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31B" w:rsidRPr="007B0672" w:rsidRDefault="00DD7463" w:rsidP="007B0672">
      <w:pPr>
        <w:jc w:val="center"/>
        <w:rPr>
          <w:b/>
          <w:sz w:val="36"/>
          <w:szCs w:val="36"/>
        </w:rPr>
      </w:pPr>
      <w:r w:rsidRPr="007B0672">
        <w:rPr>
          <w:b/>
          <w:sz w:val="36"/>
          <w:szCs w:val="36"/>
        </w:rPr>
        <w:t>Муниципальное бюджетное общеобразовательное учреждение «Белогорская основная общеобразовательная школа</w:t>
      </w:r>
      <w:r w:rsidR="00EF25FB" w:rsidRPr="007B0672">
        <w:rPr>
          <w:b/>
          <w:sz w:val="36"/>
          <w:szCs w:val="36"/>
        </w:rPr>
        <w:t>»</w:t>
      </w:r>
    </w:p>
    <w:p w:rsidR="00EF25FB" w:rsidRDefault="00FF35C9">
      <w:r>
        <w:rPr>
          <w:noProof/>
          <w:sz w:val="24"/>
          <w:szCs w:val="24"/>
        </w:rPr>
        <w:drawing>
          <wp:anchor distT="0" distB="0" distL="114300" distR="114300" simplePos="0" relativeHeight="251663360" behindDoc="1" locked="0" layoutInCell="1" allowOverlap="1" wp14:anchorId="7759E1F0" wp14:editId="4E3DB5E3">
            <wp:simplePos x="0" y="0"/>
            <wp:positionH relativeFrom="column">
              <wp:posOffset>4752662</wp:posOffset>
            </wp:positionH>
            <wp:positionV relativeFrom="paragraph">
              <wp:posOffset>257838</wp:posOffset>
            </wp:positionV>
            <wp:extent cx="1209600" cy="1306800"/>
            <wp:effectExtent l="0" t="0" r="0" b="8255"/>
            <wp:wrapNone/>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09600" cy="130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F25FB" w:rsidRPr="007B0672" w:rsidRDefault="007B0672" w:rsidP="007B0672">
      <w:pPr>
        <w:spacing w:after="0"/>
        <w:jc w:val="center"/>
        <w:rPr>
          <w:b/>
          <w:sz w:val="28"/>
          <w:szCs w:val="28"/>
        </w:rPr>
      </w:pPr>
      <w:r>
        <w:rPr>
          <w:b/>
          <w:sz w:val="28"/>
          <w:szCs w:val="28"/>
        </w:rPr>
        <w:t xml:space="preserve">                                       </w:t>
      </w:r>
      <w:r w:rsidRPr="007B0672">
        <w:rPr>
          <w:b/>
          <w:sz w:val="28"/>
          <w:szCs w:val="28"/>
        </w:rPr>
        <w:t xml:space="preserve">Утверждаю: </w:t>
      </w:r>
    </w:p>
    <w:p w:rsidR="007B0672" w:rsidRPr="007B0672" w:rsidRDefault="00FF35C9" w:rsidP="007B0672">
      <w:pPr>
        <w:spacing w:after="0"/>
        <w:jc w:val="right"/>
        <w:rPr>
          <w:b/>
          <w:sz w:val="28"/>
          <w:szCs w:val="28"/>
        </w:rPr>
      </w:pPr>
      <w:r>
        <w:rPr>
          <w:b/>
          <w:noProof/>
          <w:sz w:val="24"/>
          <w:szCs w:val="24"/>
        </w:rPr>
        <w:drawing>
          <wp:anchor distT="0" distB="0" distL="114300" distR="114300" simplePos="0" relativeHeight="251661312" behindDoc="1" locked="0" layoutInCell="1" allowOverlap="1" wp14:anchorId="493894DC" wp14:editId="1AB39B4F">
            <wp:simplePos x="0" y="0"/>
            <wp:positionH relativeFrom="column">
              <wp:posOffset>3961765</wp:posOffset>
            </wp:positionH>
            <wp:positionV relativeFrom="paragraph">
              <wp:posOffset>131445</wp:posOffset>
            </wp:positionV>
            <wp:extent cx="789940" cy="436880"/>
            <wp:effectExtent l="0" t="0" r="0" b="1270"/>
            <wp:wrapNone/>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89940" cy="436880"/>
                    </a:xfrm>
                    <a:prstGeom prst="rect">
                      <a:avLst/>
                    </a:prstGeom>
                    <a:noFill/>
                    <a:ln w="9525">
                      <a:noFill/>
                      <a:miter lim="800000"/>
                      <a:headEnd/>
                      <a:tailEnd/>
                    </a:ln>
                  </pic:spPr>
                </pic:pic>
              </a:graphicData>
            </a:graphic>
          </wp:anchor>
        </w:drawing>
      </w:r>
      <w:r w:rsidR="007B0672" w:rsidRPr="007B0672">
        <w:rPr>
          <w:b/>
          <w:sz w:val="28"/>
          <w:szCs w:val="28"/>
        </w:rPr>
        <w:t>Директор МБОУ «Белогорская ООШ»</w:t>
      </w:r>
    </w:p>
    <w:p w:rsidR="007B0672" w:rsidRDefault="007B0672" w:rsidP="007B0672">
      <w:pPr>
        <w:spacing w:after="0"/>
        <w:jc w:val="right"/>
        <w:rPr>
          <w:b/>
          <w:sz w:val="28"/>
          <w:szCs w:val="28"/>
        </w:rPr>
      </w:pPr>
      <w:r>
        <w:rPr>
          <w:b/>
          <w:sz w:val="28"/>
          <w:szCs w:val="28"/>
        </w:rPr>
        <w:t>_____</w:t>
      </w:r>
      <w:r w:rsidRPr="007B0672">
        <w:rPr>
          <w:b/>
          <w:sz w:val="28"/>
          <w:szCs w:val="28"/>
        </w:rPr>
        <w:t>______________/</w:t>
      </w:r>
      <w:r>
        <w:rPr>
          <w:b/>
          <w:sz w:val="28"/>
          <w:szCs w:val="28"/>
        </w:rPr>
        <w:t>Е.Г.Куз</w:t>
      </w:r>
      <w:r w:rsidRPr="007B0672">
        <w:rPr>
          <w:b/>
          <w:sz w:val="28"/>
          <w:szCs w:val="28"/>
        </w:rPr>
        <w:t>нецова/</w:t>
      </w:r>
    </w:p>
    <w:p w:rsidR="007B0672" w:rsidRPr="007B0672" w:rsidRDefault="007B0672" w:rsidP="007B0672">
      <w:pPr>
        <w:spacing w:after="0"/>
        <w:jc w:val="center"/>
        <w:rPr>
          <w:b/>
          <w:sz w:val="28"/>
          <w:szCs w:val="28"/>
        </w:rPr>
      </w:pPr>
      <w:r>
        <w:rPr>
          <w:b/>
          <w:sz w:val="28"/>
          <w:szCs w:val="28"/>
        </w:rPr>
        <w:t xml:space="preserve">                                                                      Приказ № 70 от 05.07.2024г.</w:t>
      </w:r>
    </w:p>
    <w:p w:rsidR="00EF25FB" w:rsidRDefault="00EF25FB"/>
    <w:p w:rsidR="007B0672" w:rsidRDefault="007B0672" w:rsidP="007B0672">
      <w:pPr>
        <w:suppressAutoHyphens/>
        <w:spacing w:after="0" w:line="240" w:lineRule="auto"/>
        <w:ind w:firstLine="709"/>
        <w:jc w:val="center"/>
        <w:outlineLvl w:val="0"/>
        <w:rPr>
          <w:rFonts w:ascii="Times New Roman" w:hAnsi="Times New Roman"/>
          <w:b/>
          <w:bCs/>
          <w:kern w:val="2"/>
          <w:sz w:val="28"/>
          <w:szCs w:val="28"/>
        </w:rPr>
      </w:pPr>
    </w:p>
    <w:p w:rsidR="007B0672" w:rsidRDefault="007B0672" w:rsidP="007B0672">
      <w:pPr>
        <w:suppressAutoHyphens/>
        <w:spacing w:after="0" w:line="240" w:lineRule="auto"/>
        <w:ind w:firstLine="709"/>
        <w:jc w:val="center"/>
        <w:outlineLvl w:val="0"/>
        <w:rPr>
          <w:rFonts w:ascii="Times New Roman" w:hAnsi="Times New Roman"/>
          <w:b/>
          <w:bCs/>
          <w:kern w:val="2"/>
          <w:sz w:val="28"/>
          <w:szCs w:val="28"/>
        </w:rPr>
      </w:pPr>
    </w:p>
    <w:p w:rsidR="007B0672" w:rsidRDefault="007B0672" w:rsidP="007B0672">
      <w:pPr>
        <w:suppressAutoHyphens/>
        <w:spacing w:after="0" w:line="240" w:lineRule="auto"/>
        <w:ind w:firstLine="709"/>
        <w:jc w:val="center"/>
        <w:outlineLvl w:val="0"/>
        <w:rPr>
          <w:rFonts w:ascii="Times New Roman" w:hAnsi="Times New Roman"/>
          <w:b/>
          <w:bCs/>
          <w:kern w:val="2"/>
          <w:sz w:val="28"/>
          <w:szCs w:val="28"/>
        </w:rPr>
      </w:pPr>
    </w:p>
    <w:p w:rsidR="007B0672" w:rsidRDefault="007B0672" w:rsidP="007B0672">
      <w:pPr>
        <w:suppressAutoHyphens/>
        <w:spacing w:after="0" w:line="240" w:lineRule="auto"/>
        <w:ind w:firstLine="709"/>
        <w:jc w:val="center"/>
        <w:outlineLvl w:val="0"/>
        <w:rPr>
          <w:rFonts w:ascii="Times New Roman" w:hAnsi="Times New Roman"/>
          <w:b/>
          <w:bCs/>
          <w:kern w:val="2"/>
          <w:sz w:val="28"/>
          <w:szCs w:val="28"/>
        </w:rPr>
      </w:pPr>
      <w:bookmarkStart w:id="0" w:name="_GoBack"/>
      <w:bookmarkEnd w:id="0"/>
    </w:p>
    <w:p w:rsidR="007B0672" w:rsidRDefault="007B0672" w:rsidP="007B0672">
      <w:pPr>
        <w:suppressAutoHyphens/>
        <w:spacing w:after="0" w:line="240" w:lineRule="auto"/>
        <w:ind w:firstLine="709"/>
        <w:jc w:val="center"/>
        <w:outlineLvl w:val="0"/>
        <w:rPr>
          <w:rFonts w:ascii="Times New Roman" w:hAnsi="Times New Roman"/>
          <w:b/>
          <w:bCs/>
          <w:kern w:val="2"/>
          <w:sz w:val="28"/>
          <w:szCs w:val="28"/>
        </w:rPr>
      </w:pPr>
    </w:p>
    <w:p w:rsidR="007B0672" w:rsidRPr="007B0672" w:rsidRDefault="007B0672" w:rsidP="007B0672">
      <w:pPr>
        <w:suppressAutoHyphens/>
        <w:spacing w:after="0" w:line="240" w:lineRule="auto"/>
        <w:ind w:firstLine="709"/>
        <w:jc w:val="center"/>
        <w:outlineLvl w:val="0"/>
        <w:rPr>
          <w:rFonts w:ascii="Times New Roman" w:hAnsi="Times New Roman"/>
          <w:b/>
          <w:bCs/>
          <w:kern w:val="2"/>
          <w:sz w:val="48"/>
          <w:szCs w:val="48"/>
        </w:rPr>
      </w:pPr>
      <w:r w:rsidRPr="007B0672">
        <w:rPr>
          <w:rFonts w:ascii="Times New Roman" w:hAnsi="Times New Roman"/>
          <w:b/>
          <w:bCs/>
          <w:kern w:val="2"/>
          <w:sz w:val="48"/>
          <w:szCs w:val="48"/>
        </w:rPr>
        <w:t>РАБОЧАЯ ОБРАЗОВАТЕЛЬНАЯ ПРОГРАММА</w:t>
      </w:r>
    </w:p>
    <w:p w:rsidR="007B0672" w:rsidRPr="007B0672" w:rsidRDefault="007B0672" w:rsidP="007B0672">
      <w:pPr>
        <w:suppressAutoHyphens/>
        <w:spacing w:after="0" w:line="240" w:lineRule="auto"/>
        <w:ind w:firstLine="709"/>
        <w:jc w:val="center"/>
        <w:outlineLvl w:val="0"/>
        <w:rPr>
          <w:rFonts w:ascii="Times New Roman" w:hAnsi="Times New Roman"/>
          <w:b/>
          <w:bCs/>
          <w:kern w:val="2"/>
          <w:sz w:val="48"/>
          <w:szCs w:val="48"/>
        </w:rPr>
      </w:pPr>
      <w:r w:rsidRPr="007B0672">
        <w:rPr>
          <w:rFonts w:ascii="Times New Roman" w:hAnsi="Times New Roman"/>
          <w:b/>
          <w:bCs/>
          <w:kern w:val="2"/>
          <w:sz w:val="48"/>
          <w:szCs w:val="48"/>
        </w:rPr>
        <w:t>ДОШКОЛЬНОГО ОБРАЗОВАНИЯ</w:t>
      </w:r>
    </w:p>
    <w:p w:rsidR="007B0672" w:rsidRPr="007B0672" w:rsidRDefault="007B0672" w:rsidP="007B0672">
      <w:pPr>
        <w:suppressAutoHyphens/>
        <w:spacing w:after="0" w:line="240" w:lineRule="auto"/>
        <w:ind w:firstLine="709"/>
        <w:jc w:val="center"/>
        <w:outlineLvl w:val="0"/>
        <w:rPr>
          <w:rFonts w:ascii="Times New Roman" w:hAnsi="Times New Roman"/>
          <w:b/>
          <w:bCs/>
          <w:kern w:val="2"/>
          <w:sz w:val="48"/>
          <w:szCs w:val="48"/>
        </w:rPr>
      </w:pPr>
    </w:p>
    <w:p w:rsidR="007B0672" w:rsidRPr="00EB7805" w:rsidRDefault="007B0672" w:rsidP="007B0672">
      <w:pPr>
        <w:suppressAutoHyphens/>
        <w:spacing w:after="0" w:line="240" w:lineRule="auto"/>
        <w:outlineLvl w:val="0"/>
        <w:rPr>
          <w:rFonts w:ascii="Times New Roman" w:hAnsi="Times New Roman"/>
          <w:kern w:val="2"/>
          <w:sz w:val="28"/>
          <w:szCs w:val="28"/>
        </w:rPr>
      </w:pPr>
      <w:r>
        <w:rPr>
          <w:rFonts w:ascii="Times New Roman" w:hAnsi="Times New Roman"/>
          <w:kern w:val="2"/>
          <w:sz w:val="28"/>
          <w:szCs w:val="28"/>
        </w:rPr>
        <w:t>(Разработана на основе Федеральной образовательной программы дошкольного образования</w:t>
      </w:r>
      <w:proofErr w:type="gramStart"/>
      <w:r>
        <w:rPr>
          <w:rFonts w:ascii="Times New Roman" w:hAnsi="Times New Roman"/>
          <w:kern w:val="2"/>
          <w:sz w:val="28"/>
          <w:szCs w:val="28"/>
        </w:rPr>
        <w:t xml:space="preserve"> .</w:t>
      </w:r>
      <w:proofErr w:type="gramEnd"/>
      <w:r>
        <w:rPr>
          <w:rFonts w:ascii="Times New Roman" w:hAnsi="Times New Roman"/>
          <w:kern w:val="2"/>
          <w:sz w:val="28"/>
          <w:szCs w:val="28"/>
        </w:rPr>
        <w:t>П</w:t>
      </w:r>
      <w:r w:rsidRPr="00EB7805">
        <w:rPr>
          <w:rFonts w:ascii="Times New Roman" w:hAnsi="Times New Roman"/>
          <w:kern w:val="2"/>
          <w:sz w:val="28"/>
          <w:szCs w:val="28"/>
        </w:rPr>
        <w:t>риказ Министерства просвещения</w:t>
      </w:r>
      <w:r>
        <w:rPr>
          <w:rFonts w:ascii="Times New Roman" w:hAnsi="Times New Roman"/>
          <w:kern w:val="2"/>
          <w:sz w:val="28"/>
          <w:szCs w:val="28"/>
        </w:rPr>
        <w:t xml:space="preserve"> </w:t>
      </w:r>
      <w:r w:rsidRPr="00EB7805">
        <w:rPr>
          <w:rFonts w:ascii="Times New Roman" w:hAnsi="Times New Roman"/>
          <w:kern w:val="2"/>
          <w:sz w:val="28"/>
          <w:szCs w:val="28"/>
        </w:rPr>
        <w:t>Российской Федерации</w:t>
      </w:r>
      <w:r>
        <w:rPr>
          <w:rFonts w:ascii="Times New Roman" w:hAnsi="Times New Roman"/>
          <w:kern w:val="2"/>
          <w:sz w:val="28"/>
          <w:szCs w:val="28"/>
        </w:rPr>
        <w:t xml:space="preserve"> от « 25 » ноября</w:t>
      </w:r>
      <w:r w:rsidRPr="00EB7805">
        <w:rPr>
          <w:rFonts w:ascii="Times New Roman" w:hAnsi="Times New Roman"/>
          <w:kern w:val="2"/>
          <w:sz w:val="28"/>
          <w:szCs w:val="28"/>
        </w:rPr>
        <w:t xml:space="preserve"> 2022 г. № </w:t>
      </w:r>
      <w:r>
        <w:rPr>
          <w:rFonts w:ascii="Times New Roman" w:hAnsi="Times New Roman"/>
          <w:kern w:val="2"/>
          <w:sz w:val="28"/>
          <w:szCs w:val="28"/>
        </w:rPr>
        <w:t>1028)</w:t>
      </w:r>
    </w:p>
    <w:p w:rsidR="007B0672" w:rsidRPr="000552A9" w:rsidRDefault="007B0672" w:rsidP="007B0672">
      <w:pPr>
        <w:suppressAutoHyphens/>
        <w:spacing w:after="0" w:line="240" w:lineRule="auto"/>
        <w:ind w:firstLine="709"/>
        <w:jc w:val="center"/>
        <w:outlineLvl w:val="0"/>
        <w:rPr>
          <w:rFonts w:ascii="Times New Roman" w:hAnsi="Times New Roman"/>
          <w:b/>
          <w:bCs/>
          <w:kern w:val="2"/>
          <w:sz w:val="28"/>
          <w:szCs w:val="28"/>
        </w:rPr>
      </w:pPr>
    </w:p>
    <w:p w:rsidR="00EF25FB" w:rsidRDefault="00EF25FB"/>
    <w:p w:rsidR="00AA031B" w:rsidRDefault="00AA031B"/>
    <w:p w:rsidR="00AA031B" w:rsidRDefault="00AA031B"/>
    <w:p w:rsidR="00AA031B" w:rsidRDefault="00AA031B"/>
    <w:p w:rsidR="00AA031B" w:rsidRDefault="00AA031B"/>
    <w:p w:rsidR="00AA031B" w:rsidRDefault="00AA031B"/>
    <w:p w:rsidR="00AA031B" w:rsidRDefault="00AA031B"/>
    <w:p w:rsidR="00AA031B" w:rsidRDefault="00AA031B"/>
    <w:p w:rsidR="00AA031B" w:rsidRDefault="00AA031B"/>
    <w:p w:rsidR="00AA031B" w:rsidRDefault="00AA031B"/>
    <w:p w:rsidR="00AA031B" w:rsidRDefault="00AA031B"/>
    <w:p w:rsidR="00AA031B" w:rsidRDefault="00AA031B"/>
    <w:p w:rsidR="00AA031B" w:rsidRDefault="00AA031B"/>
    <w:tbl>
      <w:tblPr>
        <w:tblW w:w="10012" w:type="dxa"/>
        <w:tblInd w:w="-71" w:type="dxa"/>
        <w:tblCellMar>
          <w:left w:w="71" w:type="dxa"/>
          <w:right w:w="71" w:type="dxa"/>
        </w:tblCellMar>
        <w:tblLook w:val="04A0" w:firstRow="1" w:lastRow="0" w:firstColumn="1" w:lastColumn="0" w:noHBand="0" w:noVBand="1"/>
      </w:tblPr>
      <w:tblGrid>
        <w:gridCol w:w="9716"/>
        <w:gridCol w:w="148"/>
        <w:gridCol w:w="148"/>
      </w:tblGrid>
      <w:tr w:rsidR="0094382F" w:rsidRPr="009D2046" w:rsidTr="00AA031B">
        <w:trPr>
          <w:trHeight w:val="993"/>
        </w:trPr>
        <w:tc>
          <w:tcPr>
            <w:tcW w:w="9716" w:type="dxa"/>
          </w:tcPr>
          <w:p w:rsidR="0094382F" w:rsidRPr="004A7570" w:rsidRDefault="002F1CFF" w:rsidP="00095533">
            <w:pPr>
              <w:suppressAutoHyphens/>
              <w:spacing w:after="0" w:line="240" w:lineRule="auto"/>
              <w:jc w:val="center"/>
              <w:rPr>
                <w:rFonts w:ascii="Times New Roman" w:hAnsi="Times New Roman"/>
                <w:b/>
                <w:kern w:val="2"/>
                <w:sz w:val="26"/>
                <w:szCs w:val="20"/>
                <w:lang w:eastAsia="ru-RU"/>
              </w:rPr>
            </w:pPr>
            <w:r w:rsidRPr="004A7570">
              <w:rPr>
                <w:rFonts w:ascii="Times New Roman" w:hAnsi="Times New Roman"/>
                <w:b/>
                <w:kern w:val="2"/>
                <w:sz w:val="26"/>
                <w:szCs w:val="20"/>
                <w:lang w:eastAsia="ru-RU"/>
              </w:rPr>
              <w:t>Содержание.</w:t>
            </w:r>
          </w:p>
          <w:tbl>
            <w:tblPr>
              <w:tblStyle w:val="afa"/>
              <w:tblW w:w="9564" w:type="dxa"/>
              <w:tblLook w:val="04A0" w:firstRow="1" w:lastRow="0" w:firstColumn="1" w:lastColumn="0" w:noHBand="0" w:noVBand="1"/>
            </w:tblPr>
            <w:tblGrid>
              <w:gridCol w:w="1584"/>
              <w:gridCol w:w="6137"/>
              <w:gridCol w:w="1843"/>
            </w:tblGrid>
            <w:tr w:rsidR="004A7570" w:rsidTr="004A7570">
              <w:tc>
                <w:tcPr>
                  <w:tcW w:w="1584" w:type="dxa"/>
                </w:tcPr>
                <w:p w:rsidR="004A7570" w:rsidRDefault="004A7570" w:rsidP="0009553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 xml:space="preserve">Нумерация разделов и подразделов  </w:t>
                  </w:r>
                </w:p>
              </w:tc>
              <w:tc>
                <w:tcPr>
                  <w:tcW w:w="6137" w:type="dxa"/>
                </w:tcPr>
                <w:p w:rsidR="004A7570" w:rsidRDefault="004A7570" w:rsidP="002F1CFF">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Содержание</w:t>
                  </w:r>
                </w:p>
              </w:tc>
              <w:tc>
                <w:tcPr>
                  <w:tcW w:w="1843" w:type="dxa"/>
                </w:tcPr>
                <w:p w:rsidR="004A7570" w:rsidRDefault="004A7570" w:rsidP="002F1CFF">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страница</w:t>
                  </w:r>
                </w:p>
              </w:tc>
            </w:tr>
            <w:tr w:rsidR="004A7570" w:rsidTr="004A7570">
              <w:tc>
                <w:tcPr>
                  <w:tcW w:w="1584" w:type="dxa"/>
                </w:tcPr>
                <w:p w:rsidR="004A7570" w:rsidRDefault="004A7570" w:rsidP="00095533">
                  <w:pPr>
                    <w:suppressAutoHyphens/>
                    <w:spacing w:after="0" w:line="240" w:lineRule="auto"/>
                    <w:jc w:val="center"/>
                    <w:rPr>
                      <w:rFonts w:ascii="Times New Roman" w:hAnsi="Times New Roman"/>
                      <w:kern w:val="2"/>
                      <w:sz w:val="26"/>
                      <w:szCs w:val="20"/>
                      <w:lang w:eastAsia="ru-RU"/>
                    </w:rPr>
                  </w:pPr>
                </w:p>
              </w:tc>
              <w:tc>
                <w:tcPr>
                  <w:tcW w:w="6137" w:type="dxa"/>
                </w:tcPr>
                <w:p w:rsidR="004A7570" w:rsidRDefault="004A7570" w:rsidP="001A1444">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Введение</w:t>
                  </w:r>
                </w:p>
              </w:tc>
              <w:tc>
                <w:tcPr>
                  <w:tcW w:w="1843" w:type="dxa"/>
                </w:tcPr>
                <w:p w:rsidR="004A7570" w:rsidRDefault="009A511E" w:rsidP="002F1CFF">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3</w:t>
                  </w:r>
                </w:p>
              </w:tc>
            </w:tr>
            <w:tr w:rsidR="004A7570" w:rsidTr="004A7570">
              <w:tc>
                <w:tcPr>
                  <w:tcW w:w="1584" w:type="dxa"/>
                </w:tcPr>
                <w:p w:rsidR="004A7570" w:rsidRDefault="004A7570" w:rsidP="0009553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w:t>
                  </w:r>
                </w:p>
              </w:tc>
              <w:tc>
                <w:tcPr>
                  <w:tcW w:w="6137" w:type="dxa"/>
                </w:tcPr>
                <w:p w:rsidR="004A7570" w:rsidRDefault="004A7570" w:rsidP="001A1444">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Целевой раздел</w:t>
                  </w:r>
                </w:p>
              </w:tc>
              <w:tc>
                <w:tcPr>
                  <w:tcW w:w="1843" w:type="dxa"/>
                </w:tcPr>
                <w:p w:rsidR="004A7570" w:rsidRDefault="009A511E" w:rsidP="002F1CFF">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4</w:t>
                  </w:r>
                </w:p>
              </w:tc>
            </w:tr>
            <w:tr w:rsidR="004A7570" w:rsidTr="004A7570">
              <w:tc>
                <w:tcPr>
                  <w:tcW w:w="1584" w:type="dxa"/>
                </w:tcPr>
                <w:p w:rsidR="004A7570" w:rsidRDefault="004A7570" w:rsidP="0009553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1.1.</w:t>
                  </w:r>
                </w:p>
              </w:tc>
              <w:tc>
                <w:tcPr>
                  <w:tcW w:w="6137" w:type="dxa"/>
                </w:tcPr>
                <w:p w:rsidR="004A7570" w:rsidRDefault="004A7570" w:rsidP="001A1444">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Пояснительная записка</w:t>
                  </w:r>
                </w:p>
              </w:tc>
              <w:tc>
                <w:tcPr>
                  <w:tcW w:w="1843" w:type="dxa"/>
                </w:tcPr>
                <w:p w:rsidR="004A7570" w:rsidRDefault="009A511E" w:rsidP="0009553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4</w:t>
                  </w:r>
                </w:p>
              </w:tc>
            </w:tr>
            <w:tr w:rsidR="004A7570" w:rsidTr="004A7570">
              <w:tc>
                <w:tcPr>
                  <w:tcW w:w="1584" w:type="dxa"/>
                </w:tcPr>
                <w:p w:rsidR="004A7570" w:rsidRDefault="004A7570" w:rsidP="0009553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1.1.1.</w:t>
                  </w:r>
                </w:p>
              </w:tc>
              <w:tc>
                <w:tcPr>
                  <w:tcW w:w="6137" w:type="dxa"/>
                </w:tcPr>
                <w:p w:rsidR="004A7570" w:rsidRDefault="004A7570" w:rsidP="001A1444">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Цель и задачи программы</w:t>
                  </w:r>
                </w:p>
              </w:tc>
              <w:tc>
                <w:tcPr>
                  <w:tcW w:w="1843" w:type="dxa"/>
                </w:tcPr>
                <w:p w:rsidR="004A7570" w:rsidRDefault="009A511E" w:rsidP="0009553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4</w:t>
                  </w:r>
                </w:p>
              </w:tc>
            </w:tr>
            <w:tr w:rsidR="004A7570" w:rsidTr="004A7570">
              <w:tc>
                <w:tcPr>
                  <w:tcW w:w="1584" w:type="dxa"/>
                </w:tcPr>
                <w:p w:rsidR="004A7570" w:rsidRDefault="004A7570" w:rsidP="0009553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1.1.2.</w:t>
                  </w:r>
                </w:p>
              </w:tc>
              <w:tc>
                <w:tcPr>
                  <w:tcW w:w="6137" w:type="dxa"/>
                </w:tcPr>
                <w:p w:rsidR="004A7570" w:rsidRDefault="004A7570" w:rsidP="001A1444">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Принципы и подходы к содержанию программы</w:t>
                  </w:r>
                </w:p>
              </w:tc>
              <w:tc>
                <w:tcPr>
                  <w:tcW w:w="1843" w:type="dxa"/>
                </w:tcPr>
                <w:p w:rsidR="004A7570" w:rsidRDefault="009A511E" w:rsidP="0009553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5</w:t>
                  </w:r>
                </w:p>
              </w:tc>
            </w:tr>
            <w:tr w:rsidR="004A7570" w:rsidTr="004A7570">
              <w:tc>
                <w:tcPr>
                  <w:tcW w:w="1584" w:type="dxa"/>
                </w:tcPr>
                <w:p w:rsidR="004A7570" w:rsidRDefault="004A7570" w:rsidP="0009553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1.2.</w:t>
                  </w:r>
                </w:p>
              </w:tc>
              <w:tc>
                <w:tcPr>
                  <w:tcW w:w="6137" w:type="dxa"/>
                </w:tcPr>
                <w:p w:rsidR="004A7570" w:rsidRDefault="004A7570" w:rsidP="001A1444">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Планируемые результаты</w:t>
                  </w:r>
                </w:p>
              </w:tc>
              <w:tc>
                <w:tcPr>
                  <w:tcW w:w="1843" w:type="dxa"/>
                </w:tcPr>
                <w:p w:rsidR="004A7570" w:rsidRDefault="009A511E" w:rsidP="0009553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6</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1.2.2.</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Планируемые результаты в раннем возрасте</w:t>
                  </w:r>
                </w:p>
              </w:tc>
              <w:tc>
                <w:tcPr>
                  <w:tcW w:w="1843"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6</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1.2.3.</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Планируемые результаты в дошкольном возрасте</w:t>
                  </w:r>
                </w:p>
              </w:tc>
              <w:tc>
                <w:tcPr>
                  <w:tcW w:w="1843"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7</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1.2.4.</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Планируемые результаты на этапе завершения освоения программы</w:t>
                  </w:r>
                </w:p>
              </w:tc>
              <w:tc>
                <w:tcPr>
                  <w:tcW w:w="1843"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10</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1.3</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Педагогическая диагностика</w:t>
                  </w:r>
                </w:p>
              </w:tc>
              <w:tc>
                <w:tcPr>
                  <w:tcW w:w="1843"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11</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2</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Содержательный раздел</w:t>
                  </w:r>
                </w:p>
              </w:tc>
              <w:tc>
                <w:tcPr>
                  <w:tcW w:w="1843" w:type="dxa"/>
                </w:tcPr>
                <w:p w:rsidR="00DD7463" w:rsidRDefault="00DD7463" w:rsidP="00DD746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13</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2.</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Общие положения</w:t>
                  </w:r>
                </w:p>
              </w:tc>
              <w:tc>
                <w:tcPr>
                  <w:tcW w:w="1843" w:type="dxa"/>
                </w:tcPr>
                <w:p w:rsidR="00DD7463" w:rsidRDefault="00DD7463" w:rsidP="00DD746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13</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2.2.</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Рабочая программа образования</w:t>
                  </w:r>
                </w:p>
              </w:tc>
              <w:tc>
                <w:tcPr>
                  <w:tcW w:w="1843" w:type="dxa"/>
                </w:tcPr>
                <w:p w:rsidR="00DD7463" w:rsidRDefault="00DD7463" w:rsidP="00DD746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14</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2.2.1.</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Пояснительная записка</w:t>
                  </w:r>
                </w:p>
              </w:tc>
              <w:tc>
                <w:tcPr>
                  <w:tcW w:w="1843" w:type="dxa"/>
                </w:tcPr>
                <w:p w:rsidR="00DD7463" w:rsidRDefault="00DD7463" w:rsidP="00DD746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14</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2.2.2.</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 xml:space="preserve"> Задачи и содержание образования по образовательным областям</w:t>
                  </w:r>
                </w:p>
              </w:tc>
              <w:tc>
                <w:tcPr>
                  <w:tcW w:w="1843" w:type="dxa"/>
                </w:tcPr>
                <w:p w:rsidR="00DD7463" w:rsidRDefault="00DD7463" w:rsidP="00DD746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14</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2.2.2.2.</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Познавательное развитие</w:t>
                  </w:r>
                </w:p>
              </w:tc>
              <w:tc>
                <w:tcPr>
                  <w:tcW w:w="1843"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30</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2.2.2.3.</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Речевое развитие</w:t>
                  </w:r>
                </w:p>
              </w:tc>
              <w:tc>
                <w:tcPr>
                  <w:tcW w:w="1843"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43</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2.2.2.4.</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Художественно-эстетическое развитие</w:t>
                  </w:r>
                </w:p>
              </w:tc>
              <w:tc>
                <w:tcPr>
                  <w:tcW w:w="1843"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59</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2.2.3.</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Перечень литературных, музыкальных, художественных, кинематографических произведений для реализации программы</w:t>
                  </w:r>
                </w:p>
              </w:tc>
              <w:tc>
                <w:tcPr>
                  <w:tcW w:w="1843"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96</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2.3.</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Программа воспитания</w:t>
                  </w:r>
                </w:p>
              </w:tc>
              <w:tc>
                <w:tcPr>
                  <w:tcW w:w="1843"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109</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2.3.1.</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Пояснительная записка</w:t>
                  </w:r>
                </w:p>
              </w:tc>
              <w:tc>
                <w:tcPr>
                  <w:tcW w:w="1843"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109</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2.3.2.</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Целевой раздел</w:t>
                  </w:r>
                </w:p>
              </w:tc>
              <w:tc>
                <w:tcPr>
                  <w:tcW w:w="1843"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113</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2.3.3.</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Содержательный раздел</w:t>
                  </w:r>
                </w:p>
              </w:tc>
              <w:tc>
                <w:tcPr>
                  <w:tcW w:w="1843"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115</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2.3.4.</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Организационный раздел</w:t>
                  </w:r>
                </w:p>
              </w:tc>
              <w:tc>
                <w:tcPr>
                  <w:tcW w:w="1843"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121</w:t>
                  </w:r>
                </w:p>
              </w:tc>
            </w:tr>
            <w:tr w:rsidR="00DD7463" w:rsidTr="004A7570">
              <w:tc>
                <w:tcPr>
                  <w:tcW w:w="1584" w:type="dxa"/>
                </w:tcPr>
                <w:p w:rsidR="00DD7463" w:rsidRDefault="00DD7463" w:rsidP="00A83356">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3.</w:t>
                  </w:r>
                </w:p>
              </w:tc>
              <w:tc>
                <w:tcPr>
                  <w:tcW w:w="6137" w:type="dxa"/>
                </w:tcPr>
                <w:p w:rsidR="00DD7463" w:rsidRDefault="00DD7463" w:rsidP="00A83356">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Организационный раздел</w:t>
                  </w:r>
                </w:p>
              </w:tc>
              <w:tc>
                <w:tcPr>
                  <w:tcW w:w="1843" w:type="dxa"/>
                </w:tcPr>
                <w:p w:rsidR="00DD7463" w:rsidRDefault="00DD7463" w:rsidP="00DD746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122</w:t>
                  </w:r>
                </w:p>
              </w:tc>
            </w:tr>
            <w:tr w:rsidR="00DD7463" w:rsidTr="004A7570">
              <w:tc>
                <w:tcPr>
                  <w:tcW w:w="1584" w:type="dxa"/>
                </w:tcPr>
                <w:p w:rsidR="00DD7463" w:rsidRDefault="00DD7463" w:rsidP="00427BD1">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3.1.</w:t>
                  </w:r>
                </w:p>
              </w:tc>
              <w:tc>
                <w:tcPr>
                  <w:tcW w:w="6137" w:type="dxa"/>
                </w:tcPr>
                <w:p w:rsidR="00DD7463" w:rsidRDefault="00DD7463" w:rsidP="00427BD1">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Кадровые условия реализации программы</w:t>
                  </w:r>
                </w:p>
              </w:tc>
              <w:tc>
                <w:tcPr>
                  <w:tcW w:w="1843" w:type="dxa"/>
                </w:tcPr>
                <w:p w:rsidR="00DD7463" w:rsidRDefault="00DD7463" w:rsidP="00DD746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132</w:t>
                  </w:r>
                </w:p>
              </w:tc>
            </w:tr>
            <w:tr w:rsidR="00DD7463" w:rsidTr="004A7570">
              <w:tc>
                <w:tcPr>
                  <w:tcW w:w="1584" w:type="dxa"/>
                </w:tcPr>
                <w:p w:rsidR="00DD7463" w:rsidRDefault="00DD7463" w:rsidP="00427BD1">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3.2</w:t>
                  </w:r>
                </w:p>
              </w:tc>
              <w:tc>
                <w:tcPr>
                  <w:tcW w:w="6137" w:type="dxa"/>
                </w:tcPr>
                <w:p w:rsidR="00DD7463" w:rsidRDefault="00DD7463" w:rsidP="00427BD1">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Режим и  распорядок дня в дошкольной группе</w:t>
                  </w:r>
                </w:p>
              </w:tc>
              <w:tc>
                <w:tcPr>
                  <w:tcW w:w="1843" w:type="dxa"/>
                </w:tcPr>
                <w:p w:rsidR="00DD7463" w:rsidRDefault="00DD7463" w:rsidP="00DD746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140</w:t>
                  </w:r>
                </w:p>
              </w:tc>
            </w:tr>
            <w:tr w:rsidR="00DD7463" w:rsidTr="004A7570">
              <w:tc>
                <w:tcPr>
                  <w:tcW w:w="1584" w:type="dxa"/>
                </w:tcPr>
                <w:p w:rsidR="00DD7463" w:rsidRDefault="00DD7463" w:rsidP="00427BD1">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3.3.</w:t>
                  </w:r>
                </w:p>
              </w:tc>
              <w:tc>
                <w:tcPr>
                  <w:tcW w:w="6137" w:type="dxa"/>
                </w:tcPr>
                <w:p w:rsidR="00DD7463" w:rsidRDefault="00DD7463" w:rsidP="00427BD1">
                  <w:pPr>
                    <w:suppressAutoHyphens/>
                    <w:spacing w:after="0" w:line="240" w:lineRule="auto"/>
                    <w:rPr>
                      <w:rFonts w:ascii="Times New Roman" w:hAnsi="Times New Roman"/>
                      <w:kern w:val="2"/>
                      <w:sz w:val="26"/>
                      <w:szCs w:val="20"/>
                      <w:lang w:eastAsia="ru-RU"/>
                    </w:rPr>
                  </w:pPr>
                  <w:r>
                    <w:rPr>
                      <w:rFonts w:ascii="Times New Roman" w:hAnsi="Times New Roman"/>
                      <w:kern w:val="2"/>
                      <w:sz w:val="26"/>
                      <w:szCs w:val="20"/>
                      <w:lang w:eastAsia="ru-RU"/>
                    </w:rPr>
                    <w:t>Календарный план работы</w:t>
                  </w:r>
                </w:p>
              </w:tc>
              <w:tc>
                <w:tcPr>
                  <w:tcW w:w="1843" w:type="dxa"/>
                </w:tcPr>
                <w:p w:rsidR="00DD7463" w:rsidRDefault="00DD7463" w:rsidP="00DD7463">
                  <w:pPr>
                    <w:suppressAutoHyphens/>
                    <w:spacing w:after="0" w:line="240" w:lineRule="auto"/>
                    <w:jc w:val="center"/>
                    <w:rPr>
                      <w:rFonts w:ascii="Times New Roman" w:hAnsi="Times New Roman"/>
                      <w:kern w:val="2"/>
                      <w:sz w:val="26"/>
                      <w:szCs w:val="20"/>
                      <w:lang w:eastAsia="ru-RU"/>
                    </w:rPr>
                  </w:pPr>
                  <w:r>
                    <w:rPr>
                      <w:rFonts w:ascii="Times New Roman" w:hAnsi="Times New Roman"/>
                      <w:kern w:val="2"/>
                      <w:sz w:val="26"/>
                      <w:szCs w:val="20"/>
                      <w:lang w:eastAsia="ru-RU"/>
                    </w:rPr>
                    <w:t>141</w:t>
                  </w:r>
                </w:p>
              </w:tc>
            </w:tr>
          </w:tbl>
          <w:p w:rsidR="002F1CFF" w:rsidRPr="009D2046" w:rsidRDefault="002F1CFF" w:rsidP="00095533">
            <w:pPr>
              <w:suppressAutoHyphens/>
              <w:spacing w:after="0" w:line="240" w:lineRule="auto"/>
              <w:jc w:val="center"/>
              <w:rPr>
                <w:rFonts w:ascii="Times New Roman" w:hAnsi="Times New Roman"/>
                <w:kern w:val="2"/>
                <w:sz w:val="26"/>
                <w:szCs w:val="20"/>
                <w:lang w:eastAsia="ru-RU"/>
              </w:rPr>
            </w:pPr>
          </w:p>
        </w:tc>
        <w:tc>
          <w:tcPr>
            <w:tcW w:w="148" w:type="dxa"/>
          </w:tcPr>
          <w:p w:rsidR="0094382F" w:rsidRPr="009D2046" w:rsidRDefault="0094382F" w:rsidP="00095533">
            <w:pPr>
              <w:tabs>
                <w:tab w:val="left" w:pos="1215"/>
                <w:tab w:val="center" w:pos="2689"/>
                <w:tab w:val="left" w:pos="3870"/>
              </w:tabs>
              <w:suppressAutoHyphens/>
              <w:spacing w:after="0" w:line="240" w:lineRule="auto"/>
              <w:ind w:left="294"/>
              <w:jc w:val="center"/>
              <w:rPr>
                <w:rFonts w:ascii="Times New Roman" w:hAnsi="Times New Roman"/>
                <w:kern w:val="2"/>
                <w:sz w:val="26"/>
                <w:szCs w:val="20"/>
                <w:lang w:eastAsia="ru-RU"/>
              </w:rPr>
            </w:pPr>
          </w:p>
        </w:tc>
        <w:tc>
          <w:tcPr>
            <w:tcW w:w="148" w:type="dxa"/>
          </w:tcPr>
          <w:p w:rsidR="0094382F" w:rsidRPr="009D2046" w:rsidRDefault="0094382F" w:rsidP="00095533">
            <w:pPr>
              <w:suppressAutoHyphens/>
              <w:spacing w:after="0" w:line="240" w:lineRule="auto"/>
              <w:jc w:val="center"/>
              <w:rPr>
                <w:rFonts w:ascii="Times New Roman" w:hAnsi="Times New Roman"/>
                <w:kern w:val="2"/>
                <w:sz w:val="26"/>
                <w:szCs w:val="20"/>
                <w:lang w:eastAsia="ru-RU"/>
              </w:rPr>
            </w:pPr>
          </w:p>
        </w:tc>
      </w:tr>
    </w:tbl>
    <w:p w:rsidR="0094382F" w:rsidRPr="009D2046" w:rsidRDefault="0094382F" w:rsidP="0094382F">
      <w:pPr>
        <w:suppressAutoHyphens/>
        <w:spacing w:after="0" w:line="240" w:lineRule="auto"/>
        <w:jc w:val="center"/>
        <w:rPr>
          <w:rFonts w:ascii="Times New Roman" w:hAnsi="Times New Roman"/>
          <w:kern w:val="2"/>
          <w:sz w:val="20"/>
          <w:szCs w:val="20"/>
          <w:lang w:eastAsia="ru-RU"/>
        </w:rPr>
      </w:pPr>
    </w:p>
    <w:p w:rsidR="0094382F" w:rsidRDefault="0094382F" w:rsidP="0094382F">
      <w:pPr>
        <w:suppressAutoHyphens/>
        <w:spacing w:after="0" w:line="240" w:lineRule="auto"/>
        <w:jc w:val="center"/>
        <w:outlineLvl w:val="0"/>
        <w:rPr>
          <w:rFonts w:ascii="Times New Roman" w:hAnsi="Times New Roman"/>
          <w:kern w:val="2"/>
          <w:sz w:val="28"/>
          <w:szCs w:val="28"/>
        </w:rPr>
        <w:sectPr w:rsidR="0094382F" w:rsidSect="003916C9">
          <w:headerReference w:type="default" r:id="rId10"/>
          <w:footerReference w:type="default" r:id="rId11"/>
          <w:headerReference w:type="first" r:id="rId12"/>
          <w:type w:val="continuous"/>
          <w:pgSz w:w="11906" w:h="16838"/>
          <w:pgMar w:top="1134" w:right="567" w:bottom="851" w:left="1134" w:header="709" w:footer="709" w:gutter="0"/>
          <w:cols w:space="708"/>
          <w:titlePg/>
          <w:docGrid w:linePitch="360"/>
        </w:sectPr>
      </w:pPr>
    </w:p>
    <w:p w:rsidR="0094382F" w:rsidRDefault="0094382F" w:rsidP="0094382F">
      <w:pPr>
        <w:suppressAutoHyphens/>
        <w:spacing w:after="0" w:line="240" w:lineRule="auto"/>
        <w:ind w:firstLine="709"/>
        <w:jc w:val="center"/>
        <w:outlineLvl w:val="0"/>
        <w:rPr>
          <w:rFonts w:ascii="Times New Roman" w:hAnsi="Times New Roman"/>
          <w:b/>
          <w:bCs/>
          <w:kern w:val="2"/>
          <w:sz w:val="28"/>
          <w:szCs w:val="28"/>
        </w:rPr>
      </w:pPr>
    </w:p>
    <w:p w:rsidR="0094382F" w:rsidRDefault="0094382F" w:rsidP="0094382F">
      <w:pPr>
        <w:suppressAutoHyphens/>
        <w:spacing w:after="0" w:line="240" w:lineRule="auto"/>
        <w:ind w:firstLine="709"/>
        <w:jc w:val="center"/>
        <w:outlineLvl w:val="0"/>
        <w:rPr>
          <w:rFonts w:ascii="Times New Roman" w:hAnsi="Times New Roman"/>
          <w:b/>
          <w:bCs/>
          <w:kern w:val="2"/>
          <w:sz w:val="28"/>
          <w:szCs w:val="28"/>
        </w:rPr>
      </w:pPr>
    </w:p>
    <w:p w:rsidR="007B0672" w:rsidRDefault="007B0672" w:rsidP="007B0672">
      <w:pPr>
        <w:suppressAutoHyphens/>
        <w:spacing w:after="0" w:line="240" w:lineRule="auto"/>
        <w:ind w:firstLine="709"/>
        <w:jc w:val="center"/>
        <w:outlineLvl w:val="0"/>
        <w:rPr>
          <w:rFonts w:ascii="Times New Roman" w:hAnsi="Times New Roman"/>
          <w:b/>
          <w:bCs/>
          <w:kern w:val="2"/>
          <w:sz w:val="28"/>
          <w:szCs w:val="28"/>
        </w:rPr>
      </w:pPr>
      <w:r>
        <w:rPr>
          <w:rFonts w:ascii="Times New Roman" w:hAnsi="Times New Roman"/>
          <w:b/>
          <w:bCs/>
          <w:kern w:val="2"/>
          <w:sz w:val="28"/>
          <w:szCs w:val="28"/>
        </w:rPr>
        <w:t xml:space="preserve">РАБОЧАЯ </w:t>
      </w:r>
      <w:r w:rsidR="0094382F" w:rsidRPr="00785655">
        <w:rPr>
          <w:rFonts w:ascii="Times New Roman" w:hAnsi="Times New Roman"/>
          <w:b/>
          <w:bCs/>
          <w:kern w:val="2"/>
          <w:sz w:val="28"/>
          <w:szCs w:val="28"/>
        </w:rPr>
        <w:t>ОБРАЗОВАТЕЛЬНАЯ ПРОГРАММА</w:t>
      </w:r>
    </w:p>
    <w:p w:rsidR="0094382F" w:rsidRPr="000552A9" w:rsidRDefault="0094382F" w:rsidP="007B0672">
      <w:pPr>
        <w:suppressAutoHyphens/>
        <w:spacing w:after="0" w:line="240" w:lineRule="auto"/>
        <w:ind w:firstLine="709"/>
        <w:jc w:val="center"/>
        <w:outlineLvl w:val="0"/>
        <w:rPr>
          <w:rFonts w:ascii="Times New Roman" w:hAnsi="Times New Roman"/>
          <w:b/>
          <w:bCs/>
          <w:kern w:val="2"/>
          <w:sz w:val="28"/>
          <w:szCs w:val="28"/>
        </w:rPr>
      </w:pPr>
      <w:r w:rsidRPr="00785655">
        <w:rPr>
          <w:rFonts w:ascii="Times New Roman" w:hAnsi="Times New Roman"/>
          <w:b/>
          <w:bCs/>
          <w:kern w:val="2"/>
          <w:sz w:val="28"/>
          <w:szCs w:val="28"/>
        </w:rPr>
        <w:t>ДОШКОЛЬНОГО ОБРАЗОВАНИЯ</w:t>
      </w:r>
    </w:p>
    <w:p w:rsidR="0094382F" w:rsidRDefault="0094382F" w:rsidP="0094382F">
      <w:pPr>
        <w:spacing w:after="0" w:line="240" w:lineRule="auto"/>
        <w:ind w:firstLine="709"/>
        <w:jc w:val="both"/>
        <w:rPr>
          <w:rFonts w:ascii="Times New Roman" w:hAnsi="Times New Roman"/>
          <w:b/>
          <w:sz w:val="24"/>
          <w:szCs w:val="24"/>
        </w:rPr>
      </w:pPr>
    </w:p>
    <w:p w:rsidR="0094382F"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ind w:firstLine="709"/>
        <w:jc w:val="both"/>
        <w:rPr>
          <w:rFonts w:ascii="Times New Roman" w:hAnsi="Times New Roman"/>
          <w:b/>
          <w:sz w:val="24"/>
          <w:szCs w:val="24"/>
        </w:rPr>
      </w:pPr>
      <w:r w:rsidRPr="000552A9">
        <w:rPr>
          <w:rFonts w:ascii="Times New Roman" w:hAnsi="Times New Roman"/>
          <w:b/>
          <w:sz w:val="24"/>
          <w:szCs w:val="24"/>
        </w:rPr>
        <w:t>ВВЕДЕНИЕ</w:t>
      </w:r>
    </w:p>
    <w:p w:rsidR="0094382F" w:rsidRPr="000552A9" w:rsidRDefault="0094382F" w:rsidP="0094382F">
      <w:pPr>
        <w:spacing w:after="0" w:line="240" w:lineRule="auto"/>
        <w:ind w:firstLine="709"/>
        <w:jc w:val="both"/>
        <w:rPr>
          <w:rFonts w:ascii="Times New Roman" w:hAnsi="Times New Roman"/>
          <w:b/>
          <w:sz w:val="24"/>
          <w:szCs w:val="24"/>
        </w:rPr>
      </w:pPr>
    </w:p>
    <w:p w:rsidR="0094382F" w:rsidRDefault="0094382F" w:rsidP="0094382F">
      <w:pPr>
        <w:spacing w:after="0" w:line="240" w:lineRule="auto"/>
        <w:ind w:firstLine="709"/>
        <w:jc w:val="both"/>
        <w:rPr>
          <w:rFonts w:ascii="Times New Roman" w:hAnsi="Times New Roman"/>
          <w:sz w:val="24"/>
          <w:szCs w:val="24"/>
        </w:rPr>
      </w:pPr>
      <w:bookmarkStart w:id="1" w:name="_Hlk117784651"/>
      <w:r w:rsidRPr="00EC4530">
        <w:rPr>
          <w:rFonts w:ascii="Times New Roman" w:hAnsi="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w:t>
      </w:r>
      <w:r>
        <w:rPr>
          <w:rFonts w:ascii="Times New Roman" w:hAnsi="Times New Roman"/>
          <w:sz w:val="24"/>
          <w:szCs w:val="24"/>
        </w:rPr>
        <w:t xml:space="preserve">, формированию и развитию личности ребенка </w:t>
      </w:r>
      <w:r w:rsidRPr="00EC4530">
        <w:rPr>
          <w:rFonts w:ascii="Times New Roman" w:hAnsi="Times New Roman"/>
          <w:sz w:val="24"/>
          <w:szCs w:val="24"/>
        </w:rPr>
        <w:t>в соответствии с принятыми в семье и обществе духовно-нравственными и социокультурными ценностями.</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94382F" w:rsidRPr="004D596F" w:rsidRDefault="0094382F" w:rsidP="0094382F">
      <w:pPr>
        <w:pStyle w:val="a3"/>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94382F" w:rsidRDefault="0094382F" w:rsidP="0094382F">
      <w:pPr>
        <w:pStyle w:val="a3"/>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Создание единого ядра содержания дошкольного образования, ориентированного на приобщение детей к </w:t>
      </w:r>
      <w:r w:rsidRPr="009C06BC">
        <w:rPr>
          <w:rFonts w:ascii="Times New Roman" w:hAnsi="Times New Roman"/>
          <w:sz w:val="24"/>
          <w:szCs w:val="24"/>
        </w:rPr>
        <w:t>духовно-нравственным и социокультурным ценностям</w:t>
      </w:r>
      <w:r>
        <w:rPr>
          <w:rFonts w:ascii="Times New Roman" w:hAnsi="Times New Roman"/>
          <w:sz w:val="24"/>
          <w:szCs w:val="24"/>
        </w:rPr>
        <w:t xml:space="preserve"> российского народа, воспитание растущего поколения как знающего и любящего историю и культуру своей семьи, большой и малой Родины.</w:t>
      </w:r>
    </w:p>
    <w:p w:rsidR="0094382F" w:rsidRDefault="0094382F" w:rsidP="0094382F">
      <w:pPr>
        <w:pStyle w:val="a3"/>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1"/>
    </w:p>
    <w:p w:rsidR="0094382F" w:rsidRPr="006E2F0B" w:rsidRDefault="0094382F" w:rsidP="0094382F">
      <w:pPr>
        <w:spacing w:after="0" w:line="240" w:lineRule="auto"/>
        <w:ind w:firstLine="709"/>
        <w:jc w:val="both"/>
        <w:rPr>
          <w:rFonts w:ascii="Times New Roman" w:hAnsi="Times New Roman"/>
          <w:sz w:val="24"/>
          <w:szCs w:val="24"/>
        </w:rPr>
      </w:pPr>
      <w:r w:rsidRPr="006E2F0B">
        <w:rPr>
          <w:rFonts w:ascii="Times New Roman" w:hAnsi="Times New Roman"/>
          <w:sz w:val="24"/>
          <w:szCs w:val="24"/>
        </w:rPr>
        <w:t>Федеральная образовательная программа дошкольного образования направлен</w:t>
      </w:r>
      <w:r>
        <w:rPr>
          <w:rFonts w:ascii="Times New Roman" w:hAnsi="Times New Roman"/>
          <w:sz w:val="24"/>
          <w:szCs w:val="24"/>
        </w:rPr>
        <w:t>а</w:t>
      </w:r>
      <w:r w:rsidRPr="006E2F0B">
        <w:rPr>
          <w:rFonts w:ascii="Times New Roman" w:hAnsi="Times New Roman"/>
          <w:sz w:val="24"/>
          <w:szCs w:val="24"/>
        </w:rPr>
        <w:t xml:space="preserve">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94382F" w:rsidRPr="000552A9"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numPr>
          <w:ilvl w:val="0"/>
          <w:numId w:val="1"/>
        </w:numPr>
        <w:spacing w:after="0" w:line="240" w:lineRule="auto"/>
        <w:ind w:firstLine="0"/>
        <w:jc w:val="both"/>
        <w:rPr>
          <w:rFonts w:ascii="Times New Roman" w:hAnsi="Times New Roman"/>
          <w:b/>
          <w:sz w:val="24"/>
          <w:szCs w:val="24"/>
        </w:rPr>
      </w:pPr>
      <w:r w:rsidRPr="000552A9">
        <w:rPr>
          <w:rFonts w:ascii="Times New Roman" w:hAnsi="Times New Roman"/>
          <w:b/>
          <w:sz w:val="24"/>
          <w:szCs w:val="24"/>
        </w:rPr>
        <w:t>ЦЕЛЕВОЙ РАЗДЕЛ</w:t>
      </w:r>
    </w:p>
    <w:p w:rsidR="0094382F" w:rsidRPr="000552A9" w:rsidRDefault="0094382F" w:rsidP="0094382F">
      <w:pPr>
        <w:spacing w:after="0" w:line="240" w:lineRule="auto"/>
        <w:jc w:val="both"/>
        <w:rPr>
          <w:rFonts w:ascii="Times New Roman" w:hAnsi="Times New Roman"/>
          <w:b/>
          <w:sz w:val="24"/>
          <w:szCs w:val="24"/>
        </w:rPr>
      </w:pPr>
    </w:p>
    <w:p w:rsidR="0094382F" w:rsidRPr="000552A9" w:rsidRDefault="0094382F" w:rsidP="0094382F">
      <w:pPr>
        <w:numPr>
          <w:ilvl w:val="1"/>
          <w:numId w:val="1"/>
        </w:numPr>
        <w:spacing w:after="0" w:line="240" w:lineRule="auto"/>
        <w:jc w:val="both"/>
        <w:rPr>
          <w:rFonts w:ascii="Times New Roman" w:hAnsi="Times New Roman"/>
          <w:b/>
          <w:sz w:val="24"/>
          <w:szCs w:val="24"/>
        </w:rPr>
      </w:pPr>
      <w:r w:rsidRPr="000552A9">
        <w:rPr>
          <w:rFonts w:ascii="Times New Roman" w:hAnsi="Times New Roman"/>
          <w:b/>
          <w:sz w:val="24"/>
          <w:szCs w:val="24"/>
        </w:rPr>
        <w:t>Пояснительная записка</w:t>
      </w:r>
    </w:p>
    <w:p w:rsidR="0094382F" w:rsidRPr="000552A9" w:rsidRDefault="0094382F" w:rsidP="0094382F">
      <w:pPr>
        <w:spacing w:after="0" w:line="240" w:lineRule="auto"/>
        <w:ind w:firstLine="709"/>
        <w:jc w:val="both"/>
        <w:rPr>
          <w:rFonts w:ascii="Times New Roman" w:hAnsi="Times New Roman"/>
          <w:b/>
          <w:i/>
          <w:sz w:val="24"/>
          <w:szCs w:val="24"/>
        </w:rPr>
      </w:pPr>
    </w:p>
    <w:p w:rsidR="0094382F" w:rsidRDefault="0094382F" w:rsidP="0094382F">
      <w:pPr>
        <w:spacing w:after="0" w:line="240" w:lineRule="auto"/>
        <w:ind w:firstLine="709"/>
        <w:jc w:val="both"/>
        <w:rPr>
          <w:rFonts w:ascii="Times New Roman" w:hAnsi="Times New Roman"/>
          <w:sz w:val="24"/>
          <w:szCs w:val="24"/>
        </w:rPr>
      </w:pPr>
      <w:r w:rsidRPr="002D6A3F">
        <w:rPr>
          <w:rFonts w:ascii="Times New Roman" w:hAnsi="Times New Roman"/>
          <w:bCs/>
          <w:iCs/>
          <w:sz w:val="24"/>
          <w:szCs w:val="24"/>
        </w:rPr>
        <w:t>Федеральная образовательная программа дошкольного образования</w:t>
      </w:r>
      <w:r w:rsidRPr="00EB38FB">
        <w:rPr>
          <w:rFonts w:ascii="Times New Roman" w:hAnsi="Times New Roman"/>
          <w:sz w:val="24"/>
          <w:szCs w:val="24"/>
        </w:rPr>
        <w:t xml:space="preserve"> (далее – Федеральная программа) </w:t>
      </w:r>
      <w:bookmarkStart w:id="2" w:name="_Hlk117504267"/>
      <w:r w:rsidRPr="00EB38FB">
        <w:rPr>
          <w:rFonts w:ascii="Times New Roman" w:hAnsi="Times New Roman"/>
          <w:sz w:val="24"/>
          <w:szCs w:val="24"/>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bookmarkEnd w:id="2"/>
      <w:r w:rsidRPr="00EB38FB">
        <w:rPr>
          <w:rFonts w:ascii="Times New Roman" w:hAnsi="Times New Roman"/>
          <w:sz w:val="24"/>
          <w:szCs w:val="24"/>
        </w:rPr>
        <w:t>Федеральная программа разработана в соответствии</w:t>
      </w:r>
      <w:r w:rsidRPr="00EB38FB">
        <w:rPr>
          <w:rFonts w:ascii="Times New Roman" w:hAnsi="Times New Roman"/>
          <w:sz w:val="24"/>
          <w:szCs w:val="24"/>
        </w:rPr>
        <w:br/>
        <w:t>с федеральным государственным образовательным стандартом дошкольного образования</w:t>
      </w:r>
      <w:r>
        <w:rPr>
          <w:rStyle w:val="aff4"/>
          <w:rFonts w:ascii="Times New Roman" w:hAnsi="Times New Roman"/>
          <w:sz w:val="24"/>
          <w:szCs w:val="24"/>
        </w:rPr>
        <w:footnoteReference w:id="1"/>
      </w:r>
      <w:r w:rsidRPr="00EB38FB">
        <w:rPr>
          <w:rFonts w:ascii="Times New Roman" w:hAnsi="Times New Roman"/>
          <w:sz w:val="24"/>
          <w:szCs w:val="24"/>
        </w:rPr>
        <w:t xml:space="preserve"> (далее – Стандарт). В</w:t>
      </w:r>
      <w:r>
        <w:rPr>
          <w:rFonts w:ascii="Times New Roman" w:hAnsi="Times New Roman"/>
          <w:sz w:val="24"/>
          <w:szCs w:val="24"/>
        </w:rPr>
        <w:t xml:space="preserve"> структуру Федеральной программы включены: </w:t>
      </w:r>
      <w:r w:rsidRPr="000552A9">
        <w:rPr>
          <w:rFonts w:ascii="Times New Roman" w:hAnsi="Times New Roman"/>
          <w:sz w:val="24"/>
          <w:szCs w:val="24"/>
        </w:rPr>
        <w:t>федеральная рабочая программа образования; федеральная рабочая программа воспитания; программа коррекционно-развивающей работы; примерный режим и распорядок дня в дошкольной группе</w:t>
      </w:r>
      <w:r>
        <w:rPr>
          <w:rFonts w:ascii="Times New Roman" w:hAnsi="Times New Roman"/>
          <w:sz w:val="24"/>
          <w:szCs w:val="24"/>
        </w:rPr>
        <w:t>;</w:t>
      </w:r>
      <w:r w:rsidRPr="000552A9">
        <w:rPr>
          <w:rFonts w:ascii="Times New Roman" w:hAnsi="Times New Roman"/>
          <w:sz w:val="24"/>
          <w:szCs w:val="24"/>
        </w:rPr>
        <w:t xml:space="preserve"> федеральный календарный план воспитательной работы</w:t>
      </w:r>
      <w:r>
        <w:rPr>
          <w:rFonts w:ascii="Times New Roman" w:hAnsi="Times New Roman"/>
          <w:sz w:val="24"/>
          <w:szCs w:val="24"/>
        </w:rPr>
        <w:t>.</w:t>
      </w:r>
    </w:p>
    <w:p w:rsidR="0094382F" w:rsidRPr="000552A9" w:rsidRDefault="0094382F" w:rsidP="0094382F">
      <w:pPr>
        <w:shd w:val="clear" w:color="auto" w:fill="FFFFFF"/>
        <w:spacing w:after="0" w:line="240" w:lineRule="auto"/>
        <w:ind w:firstLine="709"/>
        <w:jc w:val="both"/>
        <w:rPr>
          <w:rFonts w:ascii="Times New Roman" w:hAnsi="Times New Roman"/>
          <w:sz w:val="24"/>
          <w:szCs w:val="24"/>
        </w:rPr>
      </w:pPr>
      <w:r w:rsidRPr="001218FB">
        <w:rPr>
          <w:rFonts w:ascii="Times New Roman" w:hAnsi="Times New Roman"/>
          <w:sz w:val="24"/>
          <w:szCs w:val="24"/>
        </w:rPr>
        <w:t>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 При этом Федеральная программа определяет объем обязательной (инвариантной) части этих программ</w:t>
      </w:r>
      <w:r w:rsidRPr="000552A9">
        <w:rPr>
          <w:rFonts w:ascii="Times New Roman" w:hAnsi="Times New Roman"/>
          <w:sz w:val="24"/>
          <w:szCs w:val="24"/>
        </w:rPr>
        <w:t xml:space="preserve">, </w:t>
      </w:r>
      <w:r w:rsidRPr="00EB38FB">
        <w:rPr>
          <w:rFonts w:ascii="Times New Roman" w:hAnsi="Times New Roman"/>
          <w:sz w:val="24"/>
          <w:szCs w:val="24"/>
        </w:rPr>
        <w:t xml:space="preserve">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w:t>
      </w:r>
      <w:r w:rsidRPr="00EB38FB">
        <w:rPr>
          <w:rFonts w:ascii="Times New Roman" w:hAnsi="Times New Roman"/>
          <w:sz w:val="24"/>
          <w:szCs w:val="24"/>
        </w:rPr>
        <w:lastRenderedPageBreak/>
        <w:t>планируемые результаты разрабатываемых в Организациях программ</w:t>
      </w:r>
      <w:r w:rsidRPr="000552A9">
        <w:rPr>
          <w:rFonts w:ascii="Times New Roman" w:hAnsi="Times New Roman"/>
          <w:sz w:val="24"/>
          <w:szCs w:val="24"/>
        </w:rPr>
        <w:t xml:space="preserve"> должны быть не ниже соответствующих содержания и планируемых результатов </w:t>
      </w:r>
      <w:r>
        <w:rPr>
          <w:rFonts w:ascii="Times New Roman" w:hAnsi="Times New Roman"/>
          <w:sz w:val="24"/>
          <w:szCs w:val="24"/>
        </w:rPr>
        <w:t>Ф</w:t>
      </w:r>
      <w:r w:rsidRPr="000552A9">
        <w:rPr>
          <w:rFonts w:ascii="Times New Roman" w:hAnsi="Times New Roman"/>
          <w:sz w:val="24"/>
          <w:szCs w:val="24"/>
        </w:rPr>
        <w:t>едеральной программы.</w:t>
      </w:r>
    </w:p>
    <w:p w:rsidR="0094382F" w:rsidRPr="000552A9" w:rsidRDefault="0094382F" w:rsidP="0094382F">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w:t>
      </w:r>
      <w:r>
        <w:rPr>
          <w:rFonts w:ascii="Times New Roman" w:hAnsi="Times New Roman"/>
          <w:sz w:val="24"/>
          <w:szCs w:val="24"/>
        </w:rPr>
        <w:t>Ф</w:t>
      </w:r>
      <w:r w:rsidRPr="000552A9">
        <w:rPr>
          <w:rFonts w:ascii="Times New Roman" w:hAnsi="Times New Roman"/>
          <w:sz w:val="24"/>
          <w:szCs w:val="24"/>
        </w:rPr>
        <w:t>едеральной программе содержится целевой, содержательный и организационный разделы.</w:t>
      </w:r>
    </w:p>
    <w:p w:rsidR="0094382F" w:rsidRPr="000552A9" w:rsidRDefault="0094382F" w:rsidP="0094382F">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целевом разделе </w:t>
      </w:r>
      <w:r>
        <w:rPr>
          <w:rFonts w:ascii="Times New Roman" w:hAnsi="Times New Roman"/>
          <w:sz w:val="24"/>
          <w:szCs w:val="24"/>
        </w:rPr>
        <w:t>Ф</w:t>
      </w:r>
      <w:r w:rsidRPr="000552A9">
        <w:rPr>
          <w:rFonts w:ascii="Times New Roman" w:hAnsi="Times New Roman"/>
          <w:sz w:val="24"/>
          <w:szCs w:val="24"/>
        </w:rPr>
        <w:t xml:space="preserve">едеральной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w:t>
      </w:r>
      <w:r>
        <w:rPr>
          <w:rFonts w:ascii="Times New Roman" w:hAnsi="Times New Roman"/>
          <w:sz w:val="24"/>
          <w:szCs w:val="24"/>
        </w:rPr>
        <w:t>Ф</w:t>
      </w:r>
      <w:r w:rsidRPr="000552A9">
        <w:rPr>
          <w:rFonts w:ascii="Times New Roman" w:hAnsi="Times New Roman"/>
          <w:sz w:val="24"/>
          <w:szCs w:val="24"/>
        </w:rPr>
        <w:t>едеральной программы в младенческом, раннем, дошкольном возрастах</w:t>
      </w:r>
      <w:r>
        <w:rPr>
          <w:rFonts w:ascii="Times New Roman" w:hAnsi="Times New Roman"/>
          <w:sz w:val="24"/>
          <w:szCs w:val="24"/>
        </w:rPr>
        <w:t xml:space="preserve">, а также </w:t>
      </w:r>
      <w:r w:rsidRPr="000552A9">
        <w:rPr>
          <w:rFonts w:ascii="Times New Roman" w:hAnsi="Times New Roman"/>
          <w:sz w:val="24"/>
          <w:szCs w:val="24"/>
        </w:rPr>
        <w:t xml:space="preserve">на этапе завершения освоения </w:t>
      </w:r>
      <w:r>
        <w:rPr>
          <w:rFonts w:ascii="Times New Roman" w:hAnsi="Times New Roman"/>
          <w:sz w:val="24"/>
          <w:szCs w:val="24"/>
        </w:rPr>
        <w:t>Ф</w:t>
      </w:r>
      <w:r w:rsidRPr="000552A9">
        <w:rPr>
          <w:rFonts w:ascii="Times New Roman" w:hAnsi="Times New Roman"/>
          <w:sz w:val="24"/>
          <w:szCs w:val="24"/>
        </w:rPr>
        <w:t>едеральной программы</w:t>
      </w:r>
      <w:r>
        <w:rPr>
          <w:rFonts w:ascii="Times New Roman" w:hAnsi="Times New Roman"/>
          <w:sz w:val="24"/>
          <w:szCs w:val="24"/>
        </w:rPr>
        <w:t>;</w:t>
      </w:r>
      <w:r w:rsidRPr="000552A9">
        <w:rPr>
          <w:rFonts w:ascii="Times New Roman" w:hAnsi="Times New Roman"/>
          <w:sz w:val="24"/>
          <w:szCs w:val="24"/>
        </w:rPr>
        <w:t xml:space="preserve"> </w:t>
      </w:r>
      <w:r>
        <w:rPr>
          <w:rFonts w:ascii="Times New Roman" w:hAnsi="Times New Roman"/>
          <w:sz w:val="24"/>
          <w:szCs w:val="24"/>
        </w:rPr>
        <w:t xml:space="preserve">подходы к </w:t>
      </w:r>
      <w:r w:rsidRPr="000552A9">
        <w:rPr>
          <w:rFonts w:ascii="Times New Roman" w:hAnsi="Times New Roman"/>
          <w:sz w:val="24"/>
          <w:szCs w:val="24"/>
        </w:rPr>
        <w:t>педагогической диагностик</w:t>
      </w:r>
      <w:r>
        <w:rPr>
          <w:rFonts w:ascii="Times New Roman" w:hAnsi="Times New Roman"/>
          <w:sz w:val="24"/>
          <w:szCs w:val="24"/>
        </w:rPr>
        <w:t>е</w:t>
      </w:r>
      <w:r w:rsidRPr="000552A9">
        <w:rPr>
          <w:rFonts w:ascii="Times New Roman" w:hAnsi="Times New Roman"/>
          <w:sz w:val="24"/>
          <w:szCs w:val="24"/>
        </w:rPr>
        <w:t xml:space="preserve"> планируемых образовательных результ</w:t>
      </w:r>
      <w:r>
        <w:rPr>
          <w:rFonts w:ascii="Times New Roman" w:hAnsi="Times New Roman"/>
          <w:sz w:val="24"/>
          <w:szCs w:val="24"/>
        </w:rPr>
        <w:t>атов</w:t>
      </w:r>
      <w:r w:rsidRPr="000552A9">
        <w:rPr>
          <w:rFonts w:ascii="Times New Roman" w:hAnsi="Times New Roman"/>
          <w:sz w:val="24"/>
          <w:szCs w:val="24"/>
        </w:rPr>
        <w:t xml:space="preserve">. </w:t>
      </w:r>
    </w:p>
    <w:p w:rsidR="0094382F" w:rsidRPr="0018106A" w:rsidRDefault="0094382F" w:rsidP="0094382F">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Содержательный раздел </w:t>
      </w:r>
      <w:r>
        <w:rPr>
          <w:rFonts w:ascii="Times New Roman" w:hAnsi="Times New Roman"/>
          <w:sz w:val="24"/>
          <w:szCs w:val="24"/>
        </w:rPr>
        <w:t>Ф</w:t>
      </w:r>
      <w:r w:rsidRPr="000552A9">
        <w:rPr>
          <w:rFonts w:ascii="Times New Roman" w:hAnsi="Times New Roman"/>
          <w:sz w:val="24"/>
          <w:szCs w:val="24"/>
        </w:rPr>
        <w:t xml:space="preserve">едеральной программы включает программы: </w:t>
      </w:r>
      <w:r w:rsidRPr="0018106A">
        <w:rPr>
          <w:rFonts w:ascii="Times New Roman" w:hAnsi="Times New Roman"/>
          <w:b/>
          <w:i/>
          <w:sz w:val="24"/>
          <w:szCs w:val="24"/>
        </w:rPr>
        <w:t>федеральную рабочую программу образования</w:t>
      </w:r>
      <w:r w:rsidRPr="0018106A">
        <w:rPr>
          <w:rFonts w:ascii="Times New Roman" w:hAnsi="Times New Roman"/>
          <w:sz w:val="24"/>
          <w:szCs w:val="24"/>
        </w:rPr>
        <w:t xml:space="preserve">,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w:t>
      </w:r>
      <w:r w:rsidRPr="0018106A">
        <w:rPr>
          <w:rFonts w:ascii="Times New Roman" w:hAnsi="Times New Roman"/>
          <w:b/>
          <w:i/>
          <w:sz w:val="24"/>
          <w:szCs w:val="24"/>
        </w:rPr>
        <w:t>ф</w:t>
      </w:r>
      <w:r w:rsidRPr="0018106A">
        <w:rPr>
          <w:rFonts w:ascii="Times New Roman" w:hAnsi="Times New Roman"/>
          <w:b/>
          <w:i/>
          <w:kern w:val="2"/>
          <w:sz w:val="24"/>
          <w:szCs w:val="24"/>
        </w:rPr>
        <w:t>едеральную рабочую программу воспитания</w:t>
      </w:r>
      <w:r w:rsidRPr="0018106A">
        <w:rPr>
          <w:rFonts w:ascii="Times New Roman" w:hAnsi="Times New Roman"/>
          <w:kern w:val="2"/>
          <w:sz w:val="24"/>
          <w:szCs w:val="24"/>
        </w:rPr>
        <w:t xml:space="preserve">; </w:t>
      </w:r>
      <w:r w:rsidRPr="0018106A">
        <w:rPr>
          <w:rFonts w:ascii="Times New Roman" w:hAnsi="Times New Roman"/>
          <w:b/>
          <w:i/>
          <w:kern w:val="2"/>
          <w:sz w:val="24"/>
          <w:szCs w:val="24"/>
        </w:rPr>
        <w:t>п</w:t>
      </w:r>
      <w:r w:rsidRPr="0018106A">
        <w:rPr>
          <w:rFonts w:ascii="Times New Roman" w:hAnsi="Times New Roman"/>
          <w:b/>
          <w:i/>
          <w:sz w:val="24"/>
          <w:szCs w:val="24"/>
        </w:rPr>
        <w:t>рограмму коррекционно-развивающей работы</w:t>
      </w:r>
      <w:r w:rsidRPr="0018106A">
        <w:rPr>
          <w:rFonts w:ascii="Times New Roman" w:hAnsi="Times New Roman"/>
          <w:sz w:val="24"/>
          <w:szCs w:val="24"/>
        </w:rPr>
        <w:t xml:space="preserve"> с детьми, в том числе с особыми образовательными потребностями.</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Организационный раздел </w:t>
      </w:r>
      <w:r>
        <w:rPr>
          <w:rFonts w:ascii="Times New Roman" w:hAnsi="Times New Roman"/>
          <w:sz w:val="24"/>
          <w:szCs w:val="24"/>
        </w:rPr>
        <w:t>Ф</w:t>
      </w:r>
      <w:r w:rsidRPr="000552A9">
        <w:rPr>
          <w:rFonts w:ascii="Times New Roman" w:hAnsi="Times New Roman"/>
          <w:sz w:val="24"/>
          <w:szCs w:val="24"/>
        </w:rPr>
        <w:t xml:space="preserve">едеральной программы включает описание психолого-педагогических и кадровых условий реализации </w:t>
      </w:r>
      <w:r>
        <w:rPr>
          <w:rFonts w:ascii="Times New Roman" w:hAnsi="Times New Roman"/>
          <w:sz w:val="24"/>
          <w:szCs w:val="24"/>
        </w:rPr>
        <w:t>Ф</w:t>
      </w:r>
      <w:r w:rsidRPr="000552A9">
        <w:rPr>
          <w:rFonts w:ascii="Times New Roman" w:hAnsi="Times New Roman"/>
          <w:sz w:val="24"/>
          <w:szCs w:val="24"/>
        </w:rPr>
        <w:t xml:space="preserve">едеральной программы. В разделе представлены </w:t>
      </w:r>
      <w:r w:rsidRPr="000552A9">
        <w:rPr>
          <w:rFonts w:ascii="Times New Roman" w:hAnsi="Times New Roman"/>
          <w:kern w:val="2"/>
          <w:sz w:val="24"/>
          <w:szCs w:val="24"/>
        </w:rPr>
        <w:t xml:space="preserve">примерный </w:t>
      </w:r>
      <w:r w:rsidRPr="000552A9">
        <w:rPr>
          <w:rFonts w:ascii="Times New Roman" w:hAnsi="Times New Roman"/>
          <w:sz w:val="24"/>
          <w:szCs w:val="24"/>
        </w:rPr>
        <w:t>режим и распорядок дня в дошкольных группах, ф</w:t>
      </w:r>
      <w:r w:rsidRPr="000552A9">
        <w:rPr>
          <w:rFonts w:ascii="Times New Roman" w:hAnsi="Times New Roman"/>
          <w:kern w:val="2"/>
          <w:sz w:val="24"/>
          <w:szCs w:val="24"/>
        </w:rPr>
        <w:t>едеральный календарный план воспитательной работы</w:t>
      </w:r>
      <w:r w:rsidRPr="000552A9">
        <w:rPr>
          <w:rFonts w:ascii="Times New Roman" w:hAnsi="Times New Roman"/>
          <w:sz w:val="24"/>
          <w:szCs w:val="24"/>
        </w:rPr>
        <w:t>.</w:t>
      </w:r>
    </w:p>
    <w:p w:rsidR="0094382F" w:rsidRDefault="0094382F" w:rsidP="0094382F">
      <w:pPr>
        <w:spacing w:after="0" w:line="240" w:lineRule="auto"/>
        <w:ind w:firstLine="709"/>
        <w:jc w:val="both"/>
        <w:rPr>
          <w:rFonts w:ascii="Times New Roman" w:hAnsi="Times New Roman"/>
          <w:sz w:val="24"/>
          <w:szCs w:val="24"/>
        </w:rPr>
      </w:pPr>
    </w:p>
    <w:p w:rsidR="0094382F" w:rsidRPr="00646A0B" w:rsidRDefault="0094382F" w:rsidP="0094382F">
      <w:pPr>
        <w:spacing w:after="0" w:line="240" w:lineRule="auto"/>
        <w:ind w:firstLine="709"/>
        <w:jc w:val="both"/>
        <w:rPr>
          <w:rFonts w:ascii="Times New Roman" w:hAnsi="Times New Roman"/>
          <w:b/>
          <w:bCs/>
          <w:i/>
          <w:iCs/>
          <w:sz w:val="24"/>
          <w:szCs w:val="24"/>
        </w:rPr>
      </w:pPr>
      <w:r w:rsidRPr="00646A0B">
        <w:rPr>
          <w:rFonts w:ascii="Times New Roman" w:hAnsi="Times New Roman"/>
          <w:b/>
          <w:bCs/>
          <w:i/>
          <w:iCs/>
          <w:sz w:val="24"/>
          <w:szCs w:val="24"/>
        </w:rPr>
        <w:t>Расшифровк</w:t>
      </w:r>
      <w:r>
        <w:rPr>
          <w:rFonts w:ascii="Times New Roman" w:hAnsi="Times New Roman"/>
          <w:b/>
          <w:bCs/>
          <w:i/>
          <w:iCs/>
          <w:sz w:val="24"/>
          <w:szCs w:val="24"/>
        </w:rPr>
        <w:t>а</w:t>
      </w:r>
      <w:r w:rsidRPr="00646A0B">
        <w:rPr>
          <w:rFonts w:ascii="Times New Roman" w:hAnsi="Times New Roman"/>
          <w:b/>
          <w:bCs/>
          <w:i/>
          <w:iCs/>
          <w:sz w:val="24"/>
          <w:szCs w:val="24"/>
        </w:rPr>
        <w:t xml:space="preserve"> применяемых в тексте обозначений и сокращений</w:t>
      </w:r>
    </w:p>
    <w:p w:rsidR="0094382F" w:rsidRDefault="0094382F" w:rsidP="0094382F">
      <w:pPr>
        <w:spacing w:after="0" w:line="240" w:lineRule="auto"/>
        <w:ind w:firstLine="709"/>
        <w:jc w:val="both"/>
        <w:rPr>
          <w:rFonts w:ascii="Times New Roman" w:hAnsi="Times New Roman"/>
          <w:sz w:val="24"/>
          <w:szCs w:val="24"/>
        </w:rPr>
      </w:pP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Закон об образовании - </w:t>
      </w:r>
      <w:r w:rsidRPr="0091378D">
        <w:rPr>
          <w:rFonts w:ascii="Times New Roman" w:hAnsi="Times New Roman"/>
          <w:sz w:val="24"/>
          <w:szCs w:val="24"/>
        </w:rPr>
        <w:t>Федеральн</w:t>
      </w:r>
      <w:r>
        <w:rPr>
          <w:rFonts w:ascii="Times New Roman" w:hAnsi="Times New Roman"/>
          <w:sz w:val="24"/>
          <w:szCs w:val="24"/>
        </w:rPr>
        <w:t>ый</w:t>
      </w:r>
      <w:r w:rsidRPr="0091378D">
        <w:rPr>
          <w:rFonts w:ascii="Times New Roman" w:hAnsi="Times New Roman"/>
          <w:sz w:val="24"/>
          <w:szCs w:val="24"/>
        </w:rPr>
        <w:t xml:space="preserve"> закон от 29 декабря 2012 г. № 273-ФЗ «Об образовании в Российской Федерации»</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ДО – дошкольное образование</w:t>
      </w:r>
    </w:p>
    <w:p w:rsidR="0094382F" w:rsidRPr="002103AE"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 xml:space="preserve">ДОО – </w:t>
      </w:r>
      <w:r>
        <w:rPr>
          <w:rFonts w:ascii="Times New Roman" w:hAnsi="Times New Roman"/>
          <w:bCs/>
          <w:iCs/>
          <w:sz w:val="24"/>
          <w:szCs w:val="24"/>
        </w:rPr>
        <w:t>дошкольная образовательная организация</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НОО – начальное общее образование</w:t>
      </w:r>
    </w:p>
    <w:p w:rsidR="0094382F" w:rsidRDefault="0094382F" w:rsidP="0094382F">
      <w:pPr>
        <w:spacing w:after="0" w:line="240" w:lineRule="auto"/>
        <w:ind w:firstLine="709"/>
        <w:jc w:val="both"/>
        <w:rPr>
          <w:rFonts w:ascii="Times New Roman" w:hAnsi="Times New Roman"/>
          <w:sz w:val="24"/>
          <w:szCs w:val="24"/>
        </w:rPr>
      </w:pPr>
      <w:r w:rsidRPr="00265FA5">
        <w:rPr>
          <w:rFonts w:ascii="Times New Roman" w:hAnsi="Times New Roman"/>
          <w:sz w:val="24"/>
          <w:szCs w:val="24"/>
        </w:rPr>
        <w:t>ОВЗ</w:t>
      </w:r>
      <w:r>
        <w:rPr>
          <w:rFonts w:ascii="Times New Roman" w:hAnsi="Times New Roman"/>
          <w:sz w:val="24"/>
          <w:szCs w:val="24"/>
        </w:rPr>
        <w:t xml:space="preserve"> - о</w:t>
      </w:r>
      <w:r w:rsidRPr="00265FA5">
        <w:rPr>
          <w:rFonts w:ascii="Times New Roman" w:hAnsi="Times New Roman"/>
          <w:sz w:val="24"/>
          <w:szCs w:val="24"/>
        </w:rPr>
        <w:t>граниченны</w:t>
      </w:r>
      <w:r>
        <w:rPr>
          <w:rFonts w:ascii="Times New Roman" w:hAnsi="Times New Roman"/>
          <w:sz w:val="24"/>
          <w:szCs w:val="24"/>
        </w:rPr>
        <w:t>е</w:t>
      </w:r>
      <w:r w:rsidRPr="00265FA5">
        <w:rPr>
          <w:rFonts w:ascii="Times New Roman" w:hAnsi="Times New Roman"/>
          <w:sz w:val="24"/>
          <w:szCs w:val="24"/>
        </w:rPr>
        <w:t xml:space="preserve"> возможност</w:t>
      </w:r>
      <w:r>
        <w:rPr>
          <w:rFonts w:ascii="Times New Roman" w:hAnsi="Times New Roman"/>
          <w:sz w:val="24"/>
          <w:szCs w:val="24"/>
        </w:rPr>
        <w:t>и</w:t>
      </w:r>
      <w:r w:rsidRPr="00265FA5">
        <w:rPr>
          <w:rFonts w:ascii="Times New Roman" w:hAnsi="Times New Roman"/>
          <w:sz w:val="24"/>
          <w:szCs w:val="24"/>
        </w:rPr>
        <w:t xml:space="preserve"> здоровья</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ООП – особые образовательные потребности</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w:t>
      </w:r>
      <w:r>
        <w:rPr>
          <w:rFonts w:ascii="Times New Roman" w:hAnsi="Times New Roman"/>
          <w:sz w:val="24"/>
          <w:szCs w:val="24"/>
        </w:rPr>
        <w:t>я - о</w:t>
      </w:r>
      <w:r w:rsidRPr="000552A9">
        <w:rPr>
          <w:rFonts w:ascii="Times New Roman" w:hAnsi="Times New Roman"/>
          <w:sz w:val="24"/>
          <w:szCs w:val="24"/>
        </w:rPr>
        <w:t>рганизаци</w:t>
      </w:r>
      <w:r>
        <w:rPr>
          <w:rFonts w:ascii="Times New Roman" w:hAnsi="Times New Roman"/>
          <w:sz w:val="24"/>
          <w:szCs w:val="24"/>
        </w:rPr>
        <w:t>и</w:t>
      </w:r>
      <w:r w:rsidRPr="000552A9">
        <w:rPr>
          <w:rFonts w:ascii="Times New Roman" w:hAnsi="Times New Roman"/>
          <w:sz w:val="24"/>
          <w:szCs w:val="24"/>
        </w:rPr>
        <w:t>, осуществляющ</w:t>
      </w:r>
      <w:r>
        <w:rPr>
          <w:rFonts w:ascii="Times New Roman" w:hAnsi="Times New Roman"/>
          <w:sz w:val="24"/>
          <w:szCs w:val="24"/>
        </w:rPr>
        <w:t>ие</w:t>
      </w:r>
      <w:r w:rsidRPr="000552A9">
        <w:rPr>
          <w:rFonts w:ascii="Times New Roman" w:hAnsi="Times New Roman"/>
          <w:sz w:val="24"/>
          <w:szCs w:val="24"/>
        </w:rPr>
        <w:t xml:space="preserve"> образовательную деятельность </w:t>
      </w:r>
      <w:r w:rsidRPr="000B74BE">
        <w:rPr>
          <w:rFonts w:ascii="Times New Roman" w:hAnsi="Times New Roman"/>
          <w:sz w:val="24"/>
          <w:szCs w:val="24"/>
        </w:rPr>
        <w:t>организации</w:t>
      </w:r>
      <w:r>
        <w:rPr>
          <w:rFonts w:ascii="Times New Roman" w:hAnsi="Times New Roman"/>
          <w:sz w:val="24"/>
          <w:szCs w:val="24"/>
        </w:rPr>
        <w:t>, к которым относятся</w:t>
      </w:r>
      <w:r w:rsidRPr="000B74BE">
        <w:rPr>
          <w:rFonts w:ascii="Times New Roman" w:hAnsi="Times New Roman"/>
          <w:sz w:val="24"/>
          <w:szCs w:val="24"/>
        </w:rPr>
        <w:t xml:space="preserve"> </w:t>
      </w:r>
      <w:r w:rsidRPr="00AB7D8B">
        <w:rPr>
          <w:rFonts w:ascii="Times New Roman" w:hAnsi="Times New Roman"/>
          <w:sz w:val="24"/>
          <w:szCs w:val="24"/>
        </w:rPr>
        <w:t>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91378D">
        <w:rPr>
          <w:rFonts w:ascii="Times New Roman" w:hAnsi="Times New Roman"/>
          <w:sz w:val="24"/>
          <w:szCs w:val="24"/>
        </w:rPr>
        <w:t xml:space="preserve">Программа воспитания </w:t>
      </w:r>
      <w:r>
        <w:rPr>
          <w:rFonts w:ascii="Times New Roman" w:hAnsi="Times New Roman"/>
          <w:sz w:val="24"/>
          <w:szCs w:val="24"/>
        </w:rPr>
        <w:t>- ф</w:t>
      </w:r>
      <w:r w:rsidRPr="00D806BE">
        <w:rPr>
          <w:rFonts w:ascii="Times New Roman" w:hAnsi="Times New Roman"/>
          <w:sz w:val="24"/>
          <w:szCs w:val="24"/>
        </w:rPr>
        <w:t>едеральная рабочая программа воспитания</w:t>
      </w:r>
    </w:p>
    <w:p w:rsidR="0094382F" w:rsidRDefault="0094382F" w:rsidP="0094382F">
      <w:pPr>
        <w:spacing w:after="0" w:line="240" w:lineRule="auto"/>
        <w:ind w:firstLine="709"/>
        <w:jc w:val="both"/>
        <w:rPr>
          <w:rFonts w:ascii="Times New Roman" w:hAnsi="Times New Roman"/>
          <w:bCs/>
          <w:iCs/>
          <w:sz w:val="24"/>
          <w:szCs w:val="24"/>
        </w:rPr>
      </w:pPr>
      <w:r w:rsidRPr="00B81E5C">
        <w:rPr>
          <w:rFonts w:ascii="Times New Roman" w:hAnsi="Times New Roman"/>
          <w:bCs/>
          <w:iCs/>
          <w:sz w:val="24"/>
          <w:szCs w:val="24"/>
        </w:rPr>
        <w:t xml:space="preserve">Программа КРР </w:t>
      </w:r>
      <w:r>
        <w:rPr>
          <w:rFonts w:ascii="Times New Roman" w:hAnsi="Times New Roman"/>
          <w:bCs/>
          <w:iCs/>
          <w:sz w:val="24"/>
          <w:szCs w:val="24"/>
        </w:rPr>
        <w:t>–</w:t>
      </w:r>
      <w:r w:rsidRPr="00B81E5C">
        <w:rPr>
          <w:rFonts w:ascii="Times New Roman" w:hAnsi="Times New Roman"/>
          <w:bCs/>
          <w:iCs/>
          <w:sz w:val="24"/>
          <w:szCs w:val="24"/>
        </w:rPr>
        <w:t xml:space="preserve"> </w:t>
      </w:r>
      <w:r>
        <w:rPr>
          <w:rFonts w:ascii="Times New Roman" w:hAnsi="Times New Roman"/>
          <w:bCs/>
          <w:iCs/>
          <w:sz w:val="24"/>
          <w:szCs w:val="24"/>
        </w:rPr>
        <w:t>программа коррекционно-развивающей работы.</w:t>
      </w:r>
    </w:p>
    <w:p w:rsidR="0094382F" w:rsidRPr="002103AE"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РАС – расстройство аути</w:t>
      </w:r>
      <w:r>
        <w:rPr>
          <w:rFonts w:ascii="Times New Roman" w:hAnsi="Times New Roman"/>
          <w:bCs/>
          <w:iCs/>
          <w:sz w:val="24"/>
          <w:szCs w:val="24"/>
        </w:rPr>
        <w:t>сти</w:t>
      </w:r>
      <w:r w:rsidRPr="002103AE">
        <w:rPr>
          <w:rFonts w:ascii="Times New Roman" w:hAnsi="Times New Roman"/>
          <w:bCs/>
          <w:iCs/>
          <w:sz w:val="24"/>
          <w:szCs w:val="24"/>
        </w:rPr>
        <w:t>ческого спектра.</w:t>
      </w:r>
    </w:p>
    <w:p w:rsidR="0094382F"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РППС – развивающая предметно-пространственная среда.</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Стандарт</w:t>
      </w:r>
      <w:r>
        <w:rPr>
          <w:rFonts w:ascii="Times New Roman" w:hAnsi="Times New Roman"/>
          <w:sz w:val="24"/>
          <w:szCs w:val="24"/>
        </w:rPr>
        <w:t xml:space="preserve">, </w:t>
      </w:r>
      <w:r w:rsidRPr="00D806BE">
        <w:rPr>
          <w:rFonts w:ascii="Times New Roman" w:hAnsi="Times New Roman"/>
          <w:sz w:val="24"/>
          <w:szCs w:val="24"/>
        </w:rPr>
        <w:t>ФГОС ДО</w:t>
      </w:r>
      <w:r>
        <w:rPr>
          <w:rFonts w:ascii="Times New Roman" w:hAnsi="Times New Roman"/>
          <w:sz w:val="24"/>
          <w:szCs w:val="24"/>
        </w:rPr>
        <w:t xml:space="preserve"> - Ф</w:t>
      </w:r>
      <w:r w:rsidRPr="000552A9">
        <w:rPr>
          <w:rFonts w:ascii="Times New Roman" w:hAnsi="Times New Roman"/>
          <w:sz w:val="24"/>
          <w:szCs w:val="24"/>
        </w:rPr>
        <w:t>едеральны</w:t>
      </w:r>
      <w:r>
        <w:rPr>
          <w:rFonts w:ascii="Times New Roman" w:hAnsi="Times New Roman"/>
          <w:sz w:val="24"/>
          <w:szCs w:val="24"/>
        </w:rPr>
        <w:t>й</w:t>
      </w:r>
      <w:r w:rsidRPr="000552A9">
        <w:rPr>
          <w:rFonts w:ascii="Times New Roman" w:hAnsi="Times New Roman"/>
          <w:sz w:val="24"/>
          <w:szCs w:val="24"/>
        </w:rPr>
        <w:t xml:space="preserve"> государственны</w:t>
      </w:r>
      <w:r>
        <w:rPr>
          <w:rFonts w:ascii="Times New Roman" w:hAnsi="Times New Roman"/>
          <w:sz w:val="24"/>
          <w:szCs w:val="24"/>
        </w:rPr>
        <w:t>й</w:t>
      </w:r>
      <w:r w:rsidRPr="000552A9">
        <w:rPr>
          <w:rFonts w:ascii="Times New Roman" w:hAnsi="Times New Roman"/>
          <w:sz w:val="24"/>
          <w:szCs w:val="24"/>
        </w:rPr>
        <w:t xml:space="preserve"> образовательны</w:t>
      </w:r>
      <w:r>
        <w:rPr>
          <w:rFonts w:ascii="Times New Roman" w:hAnsi="Times New Roman"/>
          <w:sz w:val="24"/>
          <w:szCs w:val="24"/>
        </w:rPr>
        <w:t>й</w:t>
      </w:r>
      <w:r w:rsidRPr="000552A9">
        <w:rPr>
          <w:rFonts w:ascii="Times New Roman" w:hAnsi="Times New Roman"/>
          <w:sz w:val="24"/>
          <w:szCs w:val="24"/>
        </w:rPr>
        <w:t xml:space="preserve"> стандарт дошкольного образования </w:t>
      </w:r>
    </w:p>
    <w:p w:rsidR="0094382F"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УМК – учебно-методический комплект</w:t>
      </w:r>
    </w:p>
    <w:p w:rsidR="0094382F" w:rsidRPr="002103AE" w:rsidRDefault="0094382F" w:rsidP="0094382F">
      <w:pPr>
        <w:spacing w:after="0" w:line="240" w:lineRule="auto"/>
        <w:ind w:firstLine="709"/>
        <w:jc w:val="both"/>
        <w:rPr>
          <w:rFonts w:ascii="Times New Roman" w:hAnsi="Times New Roman"/>
          <w:bCs/>
          <w:iCs/>
          <w:sz w:val="24"/>
          <w:szCs w:val="24"/>
        </w:rPr>
      </w:pPr>
      <w:r w:rsidRPr="00760B57">
        <w:rPr>
          <w:rFonts w:ascii="Times New Roman" w:hAnsi="Times New Roman"/>
          <w:bCs/>
          <w:iCs/>
          <w:sz w:val="24"/>
          <w:szCs w:val="24"/>
        </w:rPr>
        <w:t>ФАОП ДО</w:t>
      </w:r>
      <w:r>
        <w:rPr>
          <w:rFonts w:ascii="Times New Roman" w:hAnsi="Times New Roman"/>
          <w:bCs/>
          <w:iCs/>
          <w:sz w:val="24"/>
          <w:szCs w:val="24"/>
        </w:rPr>
        <w:t xml:space="preserve"> – федеральная а</w:t>
      </w:r>
      <w:r w:rsidRPr="00760B57">
        <w:rPr>
          <w:rFonts w:ascii="Times New Roman" w:hAnsi="Times New Roman"/>
          <w:bCs/>
          <w:iCs/>
          <w:sz w:val="24"/>
          <w:szCs w:val="24"/>
        </w:rPr>
        <w:t>даптированная образовательная программа</w:t>
      </w:r>
      <w:r>
        <w:rPr>
          <w:rFonts w:ascii="Times New Roman" w:hAnsi="Times New Roman"/>
          <w:bCs/>
          <w:iCs/>
          <w:sz w:val="24"/>
          <w:szCs w:val="24"/>
        </w:rPr>
        <w:t xml:space="preserve"> дошкольного образования</w:t>
      </w:r>
    </w:p>
    <w:p w:rsidR="0094382F" w:rsidRDefault="0094382F" w:rsidP="0094382F">
      <w:pPr>
        <w:spacing w:after="0" w:line="240" w:lineRule="auto"/>
        <w:ind w:firstLine="709"/>
        <w:jc w:val="both"/>
        <w:rPr>
          <w:rFonts w:ascii="Times New Roman" w:hAnsi="Times New Roman"/>
          <w:sz w:val="24"/>
          <w:szCs w:val="24"/>
        </w:rPr>
      </w:pPr>
      <w:r w:rsidRPr="00157ABE">
        <w:rPr>
          <w:rFonts w:ascii="Times New Roman" w:hAnsi="Times New Roman"/>
          <w:sz w:val="24"/>
          <w:szCs w:val="24"/>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r>
        <w:rPr>
          <w:rFonts w:ascii="Times New Roman" w:hAnsi="Times New Roman"/>
          <w:sz w:val="24"/>
          <w:szCs w:val="24"/>
        </w:rPr>
        <w:t>.</w:t>
      </w:r>
    </w:p>
    <w:p w:rsidR="0094382F" w:rsidRPr="00157ABE" w:rsidRDefault="0094382F" w:rsidP="0094382F">
      <w:pPr>
        <w:spacing w:after="0" w:line="240" w:lineRule="auto"/>
        <w:ind w:firstLine="709"/>
        <w:jc w:val="both"/>
        <w:rPr>
          <w:rFonts w:ascii="Times New Roman" w:hAnsi="Times New Roman"/>
          <w:sz w:val="24"/>
          <w:szCs w:val="24"/>
        </w:rPr>
      </w:pPr>
      <w:r w:rsidRPr="00157ABE">
        <w:rPr>
          <w:rFonts w:ascii="Times New Roman" w:hAnsi="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r>
        <w:rPr>
          <w:rFonts w:ascii="Times New Roman" w:hAnsi="Times New Roman"/>
          <w:sz w:val="24"/>
          <w:szCs w:val="24"/>
        </w:rPr>
        <w:t>.</w:t>
      </w:r>
    </w:p>
    <w:p w:rsidR="0094382F" w:rsidRDefault="0094382F" w:rsidP="0094382F">
      <w:pPr>
        <w:spacing w:after="0" w:line="240" w:lineRule="auto"/>
        <w:ind w:firstLine="709"/>
        <w:jc w:val="both"/>
        <w:rPr>
          <w:rFonts w:ascii="Times New Roman" w:hAnsi="Times New Roman"/>
          <w:sz w:val="24"/>
          <w:szCs w:val="24"/>
        </w:rPr>
      </w:pPr>
    </w:p>
    <w:p w:rsidR="0094382F" w:rsidRPr="00F546B7" w:rsidRDefault="0094382F" w:rsidP="0094382F">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1.1.1 </w:t>
      </w:r>
      <w:r w:rsidRPr="00F546B7">
        <w:rPr>
          <w:rFonts w:ascii="Times New Roman" w:hAnsi="Times New Roman"/>
          <w:b/>
          <w:sz w:val="24"/>
          <w:szCs w:val="24"/>
        </w:rPr>
        <w:t>Цель и задачи программы</w:t>
      </w:r>
    </w:p>
    <w:p w:rsidR="0094382F" w:rsidRPr="000552A9" w:rsidRDefault="0094382F" w:rsidP="0094382F">
      <w:pPr>
        <w:spacing w:after="0" w:line="240" w:lineRule="auto"/>
        <w:ind w:firstLine="709"/>
        <w:jc w:val="both"/>
        <w:rPr>
          <w:rFonts w:ascii="Times New Roman" w:hAnsi="Times New Roman"/>
          <w:sz w:val="24"/>
          <w:szCs w:val="24"/>
        </w:rPr>
      </w:pP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lastRenderedPageBreak/>
        <w:t>Целью</w:t>
      </w:r>
      <w:r w:rsidRPr="000552A9">
        <w:rPr>
          <w:rFonts w:ascii="Times New Roman" w:hAnsi="Times New Roman"/>
          <w:sz w:val="24"/>
          <w:szCs w:val="24"/>
        </w:rPr>
        <w:t xml:space="preserve"> программы является </w:t>
      </w:r>
      <w:r>
        <w:rPr>
          <w:rFonts w:ascii="Times New Roman" w:hAnsi="Times New Roman"/>
          <w:sz w:val="24"/>
          <w:szCs w:val="24"/>
        </w:rPr>
        <w:t xml:space="preserve">всестороннее </w:t>
      </w:r>
      <w:r w:rsidRPr="00A027CB">
        <w:rPr>
          <w:rFonts w:ascii="Times New Roman" w:hAnsi="Times New Roman"/>
          <w:sz w:val="24"/>
          <w:szCs w:val="24"/>
        </w:rPr>
        <w:t>развитие и воспитание ребенка</w:t>
      </w:r>
      <w:r>
        <w:rPr>
          <w:rFonts w:ascii="Times New Roman" w:hAnsi="Times New Roman"/>
          <w:sz w:val="24"/>
          <w:szCs w:val="24"/>
        </w:rPr>
        <w:t xml:space="preserve"> в период дошкольного детства </w:t>
      </w:r>
      <w:r w:rsidRPr="000552A9">
        <w:rPr>
          <w:rFonts w:ascii="Times New Roman" w:hAnsi="Times New Roman"/>
          <w:sz w:val="24"/>
          <w:szCs w:val="24"/>
        </w:rPr>
        <w:t>на основе духовно-нравственных ценностей народов</w:t>
      </w:r>
      <w:r w:rsidRPr="00310BFE">
        <w:rPr>
          <w:rFonts w:ascii="Times New Roman" w:hAnsi="Times New Roman"/>
          <w:sz w:val="24"/>
          <w:szCs w:val="24"/>
        </w:rPr>
        <w:t xml:space="preserve"> </w:t>
      </w:r>
      <w:r w:rsidRPr="000552A9">
        <w:rPr>
          <w:rFonts w:ascii="Times New Roman" w:hAnsi="Times New Roman"/>
          <w:sz w:val="24"/>
          <w:szCs w:val="24"/>
        </w:rPr>
        <w:t>Российской</w:t>
      </w:r>
      <w:r w:rsidRPr="00310BFE">
        <w:rPr>
          <w:rFonts w:ascii="Times New Roman" w:hAnsi="Times New Roman"/>
          <w:sz w:val="24"/>
          <w:szCs w:val="24"/>
        </w:rPr>
        <w:t xml:space="preserve"> </w:t>
      </w:r>
      <w:r w:rsidRPr="000552A9">
        <w:rPr>
          <w:rFonts w:ascii="Times New Roman" w:hAnsi="Times New Roman"/>
          <w:sz w:val="24"/>
          <w:szCs w:val="24"/>
        </w:rPr>
        <w:t>Федерации, исторических и национально-культурных традиций.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Цель </w:t>
      </w:r>
      <w:r>
        <w:rPr>
          <w:rFonts w:ascii="Times New Roman" w:hAnsi="Times New Roman"/>
          <w:sz w:val="24"/>
          <w:szCs w:val="24"/>
        </w:rPr>
        <w:t>п</w:t>
      </w:r>
      <w:r w:rsidRPr="000552A9">
        <w:rPr>
          <w:rFonts w:ascii="Times New Roman" w:hAnsi="Times New Roman"/>
          <w:sz w:val="24"/>
          <w:szCs w:val="24"/>
        </w:rPr>
        <w:t xml:space="preserve">рограммы достигается через решение следующих </w:t>
      </w:r>
      <w:r w:rsidRPr="000552A9">
        <w:rPr>
          <w:rFonts w:ascii="Times New Roman" w:hAnsi="Times New Roman"/>
          <w:b/>
          <w:i/>
          <w:sz w:val="24"/>
          <w:szCs w:val="24"/>
        </w:rPr>
        <w:t>задач:</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единых для Российской Федерации содержания дошкольного образования и планируемых результатов освоения образовательной программы</w:t>
      </w:r>
      <w:r>
        <w:rPr>
          <w:rFonts w:ascii="Times New Roman" w:hAnsi="Times New Roman"/>
          <w:sz w:val="24"/>
          <w:szCs w:val="24"/>
        </w:rPr>
        <w:t xml:space="preserve"> дошкольного образования</w:t>
      </w:r>
      <w:r w:rsidRPr="000552A9">
        <w:rPr>
          <w:rFonts w:ascii="Times New Roman" w:hAnsi="Times New Roman"/>
          <w:sz w:val="24"/>
          <w:szCs w:val="24"/>
        </w:rPr>
        <w:t xml:space="preserve">;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r>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1.1.2. Принципы и подходы к формированию </w:t>
      </w:r>
      <w:r>
        <w:rPr>
          <w:rFonts w:ascii="Times New Roman" w:hAnsi="Times New Roman"/>
          <w:b/>
          <w:sz w:val="24"/>
          <w:szCs w:val="24"/>
        </w:rPr>
        <w:t>п</w:t>
      </w:r>
      <w:r w:rsidRPr="000552A9">
        <w:rPr>
          <w:rFonts w:ascii="Times New Roman" w:hAnsi="Times New Roman"/>
          <w:b/>
          <w:sz w:val="24"/>
          <w:szCs w:val="24"/>
        </w:rPr>
        <w:t>рограммы</w:t>
      </w:r>
    </w:p>
    <w:p w:rsidR="0094382F" w:rsidRPr="000552A9" w:rsidRDefault="0094382F" w:rsidP="0094382F">
      <w:pPr>
        <w:spacing w:after="0"/>
        <w:jc w:val="both"/>
        <w:rPr>
          <w:rFonts w:ascii="Times New Roman" w:hAnsi="Times New Roman"/>
          <w:sz w:val="24"/>
          <w:szCs w:val="24"/>
        </w:rPr>
      </w:pPr>
    </w:p>
    <w:p w:rsidR="0094382F" w:rsidRPr="000552A9" w:rsidRDefault="0094382F" w:rsidP="0094382F">
      <w:pPr>
        <w:spacing w:after="0"/>
        <w:ind w:firstLine="709"/>
        <w:jc w:val="both"/>
        <w:rPr>
          <w:rFonts w:ascii="Times New Roman" w:hAnsi="Times New Roman"/>
          <w:sz w:val="24"/>
          <w:szCs w:val="24"/>
        </w:rPr>
      </w:pPr>
      <w:r w:rsidRPr="00E60DB4">
        <w:rPr>
          <w:rFonts w:ascii="Times New Roman" w:hAnsi="Times New Roman"/>
          <w:sz w:val="24"/>
          <w:szCs w:val="24"/>
        </w:rPr>
        <w:t>В соответствии со Стандартом</w:t>
      </w:r>
      <w:r>
        <w:rPr>
          <w:rFonts w:ascii="Times New Roman" w:hAnsi="Times New Roman"/>
          <w:sz w:val="24"/>
          <w:szCs w:val="24"/>
        </w:rPr>
        <w:t>,</w:t>
      </w:r>
      <w:r w:rsidRPr="00E60DB4">
        <w:rPr>
          <w:rFonts w:ascii="Times New Roman" w:hAnsi="Times New Roman"/>
          <w:sz w:val="24"/>
          <w:szCs w:val="24"/>
        </w:rPr>
        <w:t xml:space="preserve"> </w:t>
      </w:r>
      <w:r>
        <w:rPr>
          <w:rFonts w:ascii="Times New Roman" w:hAnsi="Times New Roman"/>
          <w:sz w:val="24"/>
          <w:szCs w:val="24"/>
        </w:rPr>
        <w:t>Федеральная п</w:t>
      </w:r>
      <w:r w:rsidRPr="000552A9">
        <w:rPr>
          <w:rFonts w:ascii="Times New Roman" w:hAnsi="Times New Roman"/>
          <w:sz w:val="24"/>
          <w:szCs w:val="24"/>
        </w:rPr>
        <w:t xml:space="preserve">рограмма построена на следующих принципах: </w:t>
      </w:r>
    </w:p>
    <w:p w:rsidR="0094382F" w:rsidRPr="00EB38FB" w:rsidRDefault="0094382F" w:rsidP="0094382F">
      <w:pPr>
        <w:widowControl w:val="0"/>
        <w:spacing w:after="0" w:line="240" w:lineRule="auto"/>
        <w:ind w:firstLine="709"/>
        <w:jc w:val="both"/>
        <w:rPr>
          <w:rFonts w:ascii="Times New Roman" w:hAnsi="Times New Roman"/>
          <w:sz w:val="24"/>
          <w:szCs w:val="24"/>
        </w:rPr>
      </w:pPr>
      <w:r w:rsidRPr="00EB38FB">
        <w:rPr>
          <w:rFonts w:ascii="Times New Roman" w:hAnsi="Times New Roman"/>
          <w:i/>
          <w:sz w:val="24"/>
          <w:szCs w:val="24"/>
        </w:rPr>
        <w:t>принцип учёта ведущей деятельности</w:t>
      </w:r>
      <w:r w:rsidRPr="00EB38FB">
        <w:rPr>
          <w:rFonts w:ascii="Times New Roman" w:hAnsi="Times New Roman"/>
          <w:sz w:val="24"/>
          <w:szCs w:val="24"/>
        </w:rPr>
        <w:t xml:space="preserve">: Федеральная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w:t>
      </w:r>
      <w:r w:rsidRPr="00660AB7">
        <w:rPr>
          <w:rFonts w:ascii="Times New Roman" w:hAnsi="Times New Roman"/>
          <w:sz w:val="24"/>
          <w:szCs w:val="24"/>
        </w:rPr>
        <w:t>непосредственного эмоционального общения со взрослым до предметной (предметно - манипулятивной) и игровой деятельности;</w:t>
      </w:r>
    </w:p>
    <w:p w:rsidR="0094382F" w:rsidRPr="00EB38FB" w:rsidRDefault="0094382F" w:rsidP="0094382F">
      <w:pPr>
        <w:widowControl w:val="0"/>
        <w:spacing w:after="0" w:line="240" w:lineRule="auto"/>
        <w:ind w:firstLine="709"/>
        <w:jc w:val="both"/>
        <w:rPr>
          <w:rFonts w:ascii="Times New Roman" w:hAnsi="Times New Roman"/>
          <w:sz w:val="24"/>
          <w:szCs w:val="24"/>
        </w:rPr>
      </w:pPr>
      <w:r w:rsidRPr="00EB38FB">
        <w:rPr>
          <w:rFonts w:ascii="Times New Roman" w:hAnsi="Times New Roman"/>
          <w:i/>
          <w:sz w:val="24"/>
          <w:szCs w:val="24"/>
        </w:rPr>
        <w:t xml:space="preserve">принцип учета возрастных и индивидуальных особенностей детей: </w:t>
      </w:r>
      <w:r w:rsidRPr="00EB38FB">
        <w:rPr>
          <w:rFonts w:ascii="Times New Roman" w:hAnsi="Times New Roman"/>
          <w:sz w:val="24"/>
          <w:szCs w:val="24"/>
        </w:rPr>
        <w:t xml:space="preserve">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94382F" w:rsidRPr="00EB38FB" w:rsidRDefault="0094382F" w:rsidP="0094382F">
      <w:pPr>
        <w:widowControl w:val="0"/>
        <w:spacing w:after="0" w:line="240" w:lineRule="auto"/>
        <w:ind w:firstLine="709"/>
        <w:jc w:val="both"/>
        <w:rPr>
          <w:rFonts w:ascii="Times New Roman" w:hAnsi="Times New Roman"/>
          <w:sz w:val="24"/>
          <w:szCs w:val="24"/>
        </w:rPr>
      </w:pPr>
      <w:r w:rsidRPr="00EB38FB">
        <w:rPr>
          <w:rFonts w:ascii="Times New Roman" w:hAnsi="Times New Roman"/>
          <w:i/>
          <w:sz w:val="24"/>
          <w:szCs w:val="24"/>
        </w:rPr>
        <w:t xml:space="preserve">принцип амплификации детского развития </w:t>
      </w:r>
      <w:r w:rsidRPr="00EB38FB">
        <w:rPr>
          <w:rFonts w:ascii="Times New Roman" w:hAnsi="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94382F" w:rsidRDefault="0094382F" w:rsidP="0094382F">
      <w:pPr>
        <w:spacing w:after="0" w:line="240" w:lineRule="auto"/>
        <w:ind w:firstLine="709"/>
        <w:jc w:val="both"/>
        <w:rPr>
          <w:rFonts w:ascii="Times New Roman" w:hAnsi="Times New Roman"/>
          <w:i/>
          <w:sz w:val="24"/>
          <w:szCs w:val="24"/>
        </w:rPr>
      </w:pPr>
      <w:r w:rsidRPr="001218FB">
        <w:rPr>
          <w:rFonts w:ascii="Times New Roman" w:hAnsi="Times New Roman"/>
          <w:i/>
          <w:sz w:val="24"/>
          <w:szCs w:val="24"/>
        </w:rPr>
        <w:t>принцип интеграции и единства обучения и воспитания:</w:t>
      </w:r>
      <w:r>
        <w:rPr>
          <w:rFonts w:ascii="Times New Roman" w:hAnsi="Times New Roman"/>
          <w:i/>
          <w:sz w:val="24"/>
          <w:szCs w:val="24"/>
        </w:rPr>
        <w:t xml:space="preserve"> </w:t>
      </w:r>
    </w:p>
    <w:p w:rsidR="0094382F" w:rsidRDefault="0094382F" w:rsidP="0094382F">
      <w:pPr>
        <w:spacing w:after="0" w:line="240" w:lineRule="auto"/>
        <w:ind w:firstLine="709"/>
        <w:jc w:val="both"/>
        <w:rPr>
          <w:rFonts w:ascii="Times New Roman" w:hAnsi="Times New Roman"/>
          <w:sz w:val="24"/>
          <w:szCs w:val="24"/>
        </w:rPr>
      </w:pPr>
      <w:r w:rsidRPr="00EB38FB">
        <w:rPr>
          <w:rFonts w:ascii="Times New Roman" w:hAnsi="Times New Roman"/>
          <w:i/>
          <w:sz w:val="24"/>
          <w:szCs w:val="24"/>
        </w:rPr>
        <w:t>принцип преемственности образовательной работы</w:t>
      </w:r>
      <w:r w:rsidRPr="00EB38FB">
        <w:rPr>
          <w:rFonts w:ascii="Times New Roman" w:hAnsi="Times New Roman"/>
          <w:sz w:val="24"/>
          <w:szCs w:val="24"/>
        </w:rPr>
        <w:t xml:space="preserve"> на разных</w:t>
      </w:r>
      <w:r w:rsidRPr="000552A9">
        <w:rPr>
          <w:rFonts w:ascii="Times New Roman" w:hAnsi="Times New Roman"/>
          <w:sz w:val="24"/>
          <w:szCs w:val="24"/>
        </w:rPr>
        <w:t xml:space="preserve"> возрастных этапах дошкольного детства и при переходе на уровень начального общего образования</w:t>
      </w:r>
      <w:r>
        <w:rPr>
          <w:rFonts w:ascii="Times New Roman" w:hAnsi="Times New Roman"/>
          <w:sz w:val="24"/>
          <w:szCs w:val="24"/>
        </w:rPr>
        <w:t>:</w:t>
      </w:r>
      <w:r w:rsidRPr="00660AB7">
        <w:t xml:space="preserve"> </w:t>
      </w:r>
      <w:r w:rsidRPr="00EB38FB">
        <w:rPr>
          <w:rFonts w:ascii="Times New Roman" w:hAnsi="Times New Roman"/>
          <w:sz w:val="24"/>
          <w:szCs w:val="24"/>
        </w:rPr>
        <w:t xml:space="preserve">Федеральная программа </w:t>
      </w:r>
      <w:r>
        <w:rPr>
          <w:rFonts w:ascii="Times New Roman" w:hAnsi="Times New Roman"/>
          <w:sz w:val="24"/>
          <w:szCs w:val="24"/>
        </w:rPr>
        <w:t xml:space="preserve">реализует данный принцип при построении </w:t>
      </w:r>
      <w:r w:rsidRPr="00660AB7">
        <w:rPr>
          <w:rFonts w:ascii="Times New Roman" w:hAnsi="Times New Roman"/>
          <w:sz w:val="24"/>
          <w:szCs w:val="24"/>
        </w:rPr>
        <w:t>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94382F" w:rsidRPr="00607920" w:rsidRDefault="0094382F" w:rsidP="0094382F">
      <w:pPr>
        <w:spacing w:after="0" w:line="240" w:lineRule="auto"/>
        <w:ind w:firstLine="709"/>
        <w:jc w:val="both"/>
        <w:rPr>
          <w:rFonts w:ascii="Times New Roman" w:hAnsi="Times New Roman"/>
          <w:sz w:val="24"/>
          <w:szCs w:val="24"/>
        </w:rPr>
      </w:pPr>
      <w:r w:rsidRPr="00607920">
        <w:rPr>
          <w:rFonts w:ascii="Times New Roman" w:hAnsi="Times New Roman"/>
          <w:i/>
          <w:sz w:val="24"/>
          <w:szCs w:val="24"/>
        </w:rPr>
        <w:t xml:space="preserve">принцип сотрудничества с семьей: </w:t>
      </w:r>
      <w:r w:rsidRPr="00607920">
        <w:rPr>
          <w:rFonts w:ascii="Times New Roman" w:hAnsi="Times New Roman"/>
          <w:sz w:val="24"/>
          <w:szCs w:val="24"/>
        </w:rPr>
        <w:t xml:space="preserve">реализация </w:t>
      </w:r>
      <w:r>
        <w:rPr>
          <w:rFonts w:ascii="Times New Roman" w:hAnsi="Times New Roman"/>
          <w:sz w:val="24"/>
          <w:szCs w:val="24"/>
        </w:rPr>
        <w:t>Федеральной п</w:t>
      </w:r>
      <w:r w:rsidRPr="000552A9">
        <w:rPr>
          <w:rFonts w:ascii="Times New Roman" w:hAnsi="Times New Roman"/>
          <w:sz w:val="24"/>
          <w:szCs w:val="24"/>
        </w:rPr>
        <w:t>рограмм</w:t>
      </w:r>
      <w:r>
        <w:rPr>
          <w:rFonts w:ascii="Times New Roman" w:hAnsi="Times New Roman"/>
          <w:sz w:val="24"/>
          <w:szCs w:val="24"/>
        </w:rPr>
        <w:t>ы</w:t>
      </w:r>
      <w:r w:rsidRPr="000552A9">
        <w:rPr>
          <w:rFonts w:ascii="Times New Roman" w:hAnsi="Times New Roman"/>
          <w:sz w:val="24"/>
          <w:szCs w:val="24"/>
        </w:rPr>
        <w:t xml:space="preserve"> </w:t>
      </w:r>
      <w:r w:rsidRPr="00607920">
        <w:rPr>
          <w:rFonts w:ascii="Times New Roman" w:hAnsi="Times New Roman"/>
          <w:sz w:val="24"/>
          <w:szCs w:val="24"/>
        </w:rPr>
        <w:t>предусматривает оказание психолог</w:t>
      </w:r>
      <w:r>
        <w:rPr>
          <w:rFonts w:ascii="Times New Roman" w:hAnsi="Times New Roman"/>
          <w:sz w:val="24"/>
          <w:szCs w:val="24"/>
        </w:rPr>
        <w:t xml:space="preserve">о-педагогической, </w:t>
      </w:r>
      <w:r w:rsidRPr="00607920">
        <w:rPr>
          <w:rFonts w:ascii="Times New Roman" w:hAnsi="Times New Roman"/>
          <w:sz w:val="24"/>
          <w:szCs w:val="24"/>
        </w:rPr>
        <w:t>методической помощи и поддержки родителям (законным представителям) детей раннего и дошкольного возраста</w:t>
      </w:r>
      <w:r>
        <w:rPr>
          <w:rFonts w:ascii="Times New Roman" w:hAnsi="Times New Roman"/>
          <w:sz w:val="24"/>
          <w:szCs w:val="24"/>
        </w:rPr>
        <w:t>,</w:t>
      </w:r>
      <w:r w:rsidRPr="00607920">
        <w:rPr>
          <w:rFonts w:ascii="Times New Roman" w:hAnsi="Times New Roman"/>
          <w:sz w:val="24"/>
          <w:szCs w:val="24"/>
        </w:rPr>
        <w:t xml:space="preserve"> </w:t>
      </w:r>
      <w:r w:rsidRPr="00FD0470">
        <w:rPr>
          <w:rFonts w:ascii="Times New Roman" w:hAnsi="Times New Roman"/>
          <w:sz w:val="24"/>
          <w:szCs w:val="24"/>
        </w:rPr>
        <w:t>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94382F" w:rsidRPr="000552A9" w:rsidRDefault="0094382F" w:rsidP="0094382F">
      <w:pPr>
        <w:widowControl w:val="0"/>
        <w:spacing w:after="0" w:line="240" w:lineRule="auto"/>
        <w:ind w:firstLine="709"/>
        <w:jc w:val="both"/>
        <w:rPr>
          <w:rFonts w:ascii="Times New Roman" w:hAnsi="Times New Roman"/>
          <w:sz w:val="24"/>
          <w:szCs w:val="24"/>
        </w:rPr>
      </w:pPr>
      <w:r w:rsidRPr="000552A9">
        <w:rPr>
          <w:rFonts w:ascii="Times New Roman" w:hAnsi="Times New Roman"/>
          <w:i/>
          <w:sz w:val="24"/>
          <w:szCs w:val="24"/>
        </w:rPr>
        <w:t>принцип здоровьесбережения:</w:t>
      </w:r>
      <w:r w:rsidRPr="000552A9">
        <w:rPr>
          <w:rFonts w:ascii="Times New Roman" w:hAnsi="Times New Roman"/>
          <w:sz w:val="24"/>
          <w:szCs w:val="24"/>
        </w:rPr>
        <w:t xml:space="preserve"> при организации образовательной деятельности </w:t>
      </w:r>
      <w:r w:rsidRPr="000552A9">
        <w:rPr>
          <w:rFonts w:ascii="Times New Roman" w:hAnsi="Times New Roman"/>
          <w:sz w:val="24"/>
          <w:szCs w:val="24"/>
        </w:rPr>
        <w:br/>
        <w:t xml:space="preserve">не допускается использование </w:t>
      </w:r>
      <w:r>
        <w:rPr>
          <w:rFonts w:ascii="Times New Roman" w:hAnsi="Times New Roman"/>
          <w:sz w:val="24"/>
          <w:szCs w:val="24"/>
        </w:rPr>
        <w:t xml:space="preserve">педагогических </w:t>
      </w:r>
      <w:r w:rsidRPr="000552A9">
        <w:rPr>
          <w:rFonts w:ascii="Times New Roman" w:hAnsi="Times New Roman"/>
          <w:sz w:val="24"/>
          <w:szCs w:val="24"/>
        </w:rPr>
        <w:t xml:space="preserve">технологий, которые могут нанести вред физическому и (или) психическому здоровью </w:t>
      </w:r>
      <w:r>
        <w:rPr>
          <w:rFonts w:ascii="Times New Roman" w:hAnsi="Times New Roman"/>
          <w:sz w:val="24"/>
          <w:szCs w:val="24"/>
        </w:rPr>
        <w:t xml:space="preserve">воспитанников, их психоэмоциональному </w:t>
      </w:r>
      <w:r>
        <w:rPr>
          <w:rFonts w:ascii="Times New Roman" w:hAnsi="Times New Roman"/>
          <w:sz w:val="24"/>
          <w:szCs w:val="24"/>
        </w:rPr>
        <w:lastRenderedPageBreak/>
        <w:t>благополучию.</w:t>
      </w:r>
      <w:r w:rsidRPr="000552A9">
        <w:rPr>
          <w:rFonts w:ascii="Times New Roman" w:hAnsi="Times New Roman"/>
          <w:sz w:val="24"/>
          <w:szCs w:val="24"/>
        </w:rPr>
        <w:t xml:space="preserve"> </w:t>
      </w:r>
    </w:p>
    <w:p w:rsidR="0094382F" w:rsidRDefault="0094382F" w:rsidP="0094382F">
      <w:pPr>
        <w:spacing w:after="0"/>
        <w:ind w:firstLine="709"/>
        <w:jc w:val="both"/>
        <w:rPr>
          <w:rFonts w:ascii="Times New Roman" w:hAnsi="Times New Roman"/>
          <w:sz w:val="24"/>
          <w:szCs w:val="24"/>
        </w:rPr>
      </w:pPr>
    </w:p>
    <w:p w:rsidR="00476C0D" w:rsidRDefault="00476C0D"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1.2. Планируемые результаты реализации </w:t>
      </w:r>
      <w:r>
        <w:rPr>
          <w:rFonts w:ascii="Times New Roman" w:hAnsi="Times New Roman"/>
          <w:b/>
          <w:sz w:val="24"/>
          <w:szCs w:val="24"/>
        </w:rPr>
        <w:t>п</w:t>
      </w:r>
      <w:r w:rsidRPr="000552A9">
        <w:rPr>
          <w:rFonts w:ascii="Times New Roman" w:hAnsi="Times New Roman"/>
          <w:b/>
          <w:sz w:val="24"/>
          <w:szCs w:val="24"/>
        </w:rPr>
        <w:t>рограммы</w:t>
      </w:r>
    </w:p>
    <w:p w:rsidR="0094382F" w:rsidRPr="000552A9" w:rsidRDefault="0094382F" w:rsidP="0094382F">
      <w:pPr>
        <w:spacing w:after="0"/>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i/>
          <w:sz w:val="24"/>
          <w:szCs w:val="24"/>
        </w:rPr>
      </w:pPr>
      <w:r w:rsidRPr="000552A9">
        <w:rPr>
          <w:rFonts w:ascii="Times New Roman" w:hAnsi="Times New Roman"/>
          <w:sz w:val="24"/>
          <w:szCs w:val="24"/>
        </w:rPr>
        <w:t>В соответствии с</w:t>
      </w:r>
      <w:r>
        <w:rPr>
          <w:rFonts w:ascii="Times New Roman" w:hAnsi="Times New Roman"/>
          <w:sz w:val="24"/>
          <w:szCs w:val="24"/>
        </w:rPr>
        <w:t xml:space="preserve">о Стандартом </w:t>
      </w:r>
      <w:r w:rsidRPr="000552A9">
        <w:rPr>
          <w:rFonts w:ascii="Times New Roman" w:hAnsi="Times New Roman"/>
          <w:sz w:val="24"/>
          <w:szCs w:val="24"/>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rFonts w:ascii="Times New Roman" w:hAnsi="Times New Roman"/>
          <w:sz w:val="24"/>
          <w:szCs w:val="24"/>
        </w:rPr>
        <w:t xml:space="preserve"> планируемые </w:t>
      </w:r>
      <w:r w:rsidRPr="000552A9">
        <w:rPr>
          <w:rFonts w:ascii="Times New Roman" w:hAnsi="Times New Roman"/>
          <w:sz w:val="24"/>
          <w:szCs w:val="24"/>
        </w:rPr>
        <w:t xml:space="preserve">результаты освоения </w:t>
      </w:r>
      <w:r>
        <w:rPr>
          <w:rFonts w:ascii="Times New Roman" w:hAnsi="Times New Roman"/>
          <w:sz w:val="24"/>
          <w:szCs w:val="24"/>
        </w:rPr>
        <w:t>п</w:t>
      </w:r>
      <w:r w:rsidRPr="000552A9">
        <w:rPr>
          <w:rFonts w:ascii="Times New Roman" w:hAnsi="Times New Roman"/>
          <w:sz w:val="24"/>
          <w:szCs w:val="24"/>
        </w:rPr>
        <w:t xml:space="preserve">рограммы представлены в виде целевых ориентиров дошкольного образования и представляют собой </w:t>
      </w:r>
      <w:bookmarkStart w:id="3" w:name="_Hlk117504323"/>
      <w:r w:rsidRPr="000552A9">
        <w:rPr>
          <w:rFonts w:ascii="Times New Roman" w:hAnsi="Times New Roman"/>
          <w:b/>
          <w:i/>
          <w:sz w:val="24"/>
          <w:szCs w:val="24"/>
        </w:rPr>
        <w:t>возрастные характеристики возможных достижений ребенка в</w:t>
      </w:r>
      <w:r>
        <w:rPr>
          <w:rFonts w:ascii="Times New Roman" w:hAnsi="Times New Roman"/>
          <w:b/>
          <w:i/>
          <w:sz w:val="24"/>
          <w:szCs w:val="24"/>
        </w:rPr>
        <w:t xml:space="preserve"> процессе </w:t>
      </w:r>
      <w:r w:rsidRPr="000552A9">
        <w:rPr>
          <w:rFonts w:ascii="Times New Roman" w:hAnsi="Times New Roman"/>
          <w:b/>
          <w:i/>
          <w:sz w:val="24"/>
          <w:szCs w:val="24"/>
        </w:rPr>
        <w:t>дошкольного образования</w:t>
      </w:r>
      <w:r>
        <w:rPr>
          <w:rFonts w:ascii="Times New Roman" w:hAnsi="Times New Roman"/>
          <w:b/>
          <w:i/>
          <w:sz w:val="24"/>
          <w:szCs w:val="24"/>
        </w:rPr>
        <w:t xml:space="preserve"> и к его завершению</w:t>
      </w:r>
      <w:bookmarkEnd w:id="3"/>
      <w:r w:rsidRPr="000552A9">
        <w:rPr>
          <w:rFonts w:ascii="Times New Roman" w:hAnsi="Times New Roman"/>
          <w:b/>
          <w:i/>
          <w:sz w:val="24"/>
          <w:szCs w:val="24"/>
        </w:rPr>
        <w:t>.</w:t>
      </w:r>
      <w:r w:rsidRPr="000552A9">
        <w:rPr>
          <w:rFonts w:ascii="Times New Roman" w:hAnsi="Times New Roman"/>
          <w:i/>
          <w:sz w:val="24"/>
          <w:szCs w:val="24"/>
        </w:rPr>
        <w:t xml:space="preserve"> </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соответствии с периодизацией психического развития ребенка</w:t>
      </w:r>
      <w:r>
        <w:rPr>
          <w:rFonts w:ascii="Times New Roman" w:hAnsi="Times New Roman"/>
          <w:sz w:val="24"/>
          <w:szCs w:val="24"/>
        </w:rPr>
        <w:t xml:space="preserve"> согласно </w:t>
      </w:r>
      <w:r w:rsidRPr="000552A9">
        <w:rPr>
          <w:rFonts w:ascii="Times New Roman" w:hAnsi="Times New Roman"/>
          <w:sz w:val="24"/>
          <w:szCs w:val="24"/>
        </w:rPr>
        <w:t>культурно</w:t>
      </w:r>
      <w:r>
        <w:rPr>
          <w:rFonts w:ascii="Times New Roman" w:hAnsi="Times New Roman"/>
          <w:sz w:val="24"/>
          <w:szCs w:val="24"/>
        </w:rPr>
        <w:t>-</w:t>
      </w:r>
      <w:r w:rsidRPr="000552A9">
        <w:rPr>
          <w:rFonts w:ascii="Times New Roman" w:hAnsi="Times New Roman"/>
          <w:sz w:val="24"/>
          <w:szCs w:val="24"/>
        </w:rPr>
        <w:t xml:space="preserve"> историческо</w:t>
      </w:r>
      <w:r>
        <w:rPr>
          <w:rFonts w:ascii="Times New Roman" w:hAnsi="Times New Roman"/>
          <w:sz w:val="24"/>
          <w:szCs w:val="24"/>
        </w:rPr>
        <w:t>й</w:t>
      </w:r>
      <w:r w:rsidRPr="000552A9">
        <w:rPr>
          <w:rFonts w:ascii="Times New Roman" w:hAnsi="Times New Roman"/>
          <w:sz w:val="24"/>
          <w:szCs w:val="24"/>
        </w:rPr>
        <w:t xml:space="preserve"> психологии, дошкольное детство подразделяется на три возраста: младенческий (первое и второе полугодия жизни), ранний (от </w:t>
      </w:r>
      <w:r>
        <w:rPr>
          <w:rFonts w:ascii="Times New Roman" w:hAnsi="Times New Roman"/>
          <w:sz w:val="24"/>
          <w:szCs w:val="24"/>
        </w:rPr>
        <w:t>одного</w:t>
      </w:r>
      <w:r w:rsidRPr="000552A9">
        <w:rPr>
          <w:rFonts w:ascii="Times New Roman" w:hAnsi="Times New Roman"/>
          <w:sz w:val="24"/>
          <w:szCs w:val="24"/>
        </w:rPr>
        <w:t xml:space="preserve"> года до </w:t>
      </w:r>
      <w:r>
        <w:rPr>
          <w:rFonts w:ascii="Times New Roman" w:hAnsi="Times New Roman"/>
          <w:sz w:val="24"/>
          <w:szCs w:val="24"/>
        </w:rPr>
        <w:t>трех</w:t>
      </w:r>
      <w:r w:rsidRPr="000552A9">
        <w:rPr>
          <w:rFonts w:ascii="Times New Roman" w:hAnsi="Times New Roman"/>
          <w:sz w:val="24"/>
          <w:szCs w:val="24"/>
        </w:rPr>
        <w:t xml:space="preserve"> лет) и дошкольный возраст (от </w:t>
      </w:r>
      <w:r>
        <w:rPr>
          <w:rFonts w:ascii="Times New Roman" w:hAnsi="Times New Roman"/>
          <w:sz w:val="24"/>
          <w:szCs w:val="24"/>
        </w:rPr>
        <w:t xml:space="preserve">трех </w:t>
      </w:r>
      <w:r w:rsidRPr="000552A9">
        <w:rPr>
          <w:rFonts w:ascii="Times New Roman" w:hAnsi="Times New Roman"/>
          <w:sz w:val="24"/>
          <w:szCs w:val="24"/>
        </w:rPr>
        <w:t xml:space="preserve">до </w:t>
      </w:r>
      <w:r>
        <w:rPr>
          <w:rFonts w:ascii="Times New Roman" w:hAnsi="Times New Roman"/>
          <w:sz w:val="24"/>
          <w:szCs w:val="24"/>
        </w:rPr>
        <w:t>семи</w:t>
      </w:r>
      <w:r w:rsidRPr="000552A9">
        <w:rPr>
          <w:rFonts w:ascii="Times New Roman" w:hAnsi="Times New Roman"/>
          <w:sz w:val="24"/>
          <w:szCs w:val="24"/>
        </w:rPr>
        <w:t xml:space="preserve"> лет).  </w:t>
      </w:r>
    </w:p>
    <w:p w:rsidR="0094382F" w:rsidRPr="00EB38FB" w:rsidRDefault="0094382F" w:rsidP="0094382F">
      <w:pPr>
        <w:spacing w:after="0" w:line="240" w:lineRule="auto"/>
        <w:ind w:firstLine="709"/>
        <w:jc w:val="both"/>
        <w:rPr>
          <w:rFonts w:ascii="Times New Roman" w:hAnsi="Times New Roman"/>
          <w:sz w:val="24"/>
          <w:szCs w:val="24"/>
        </w:rPr>
      </w:pPr>
      <w:r w:rsidRPr="00EB38FB">
        <w:rPr>
          <w:rFonts w:ascii="Times New Roman" w:hAnsi="Times New Roman"/>
          <w:sz w:val="24"/>
          <w:szCs w:val="24"/>
        </w:rPr>
        <w:t xml:space="preserve">Обозначенные в программе возрастные ориентиры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w:t>
      </w:r>
      <w:r>
        <w:rPr>
          <w:rFonts w:ascii="Times New Roman" w:hAnsi="Times New Roman"/>
          <w:sz w:val="24"/>
          <w:szCs w:val="24"/>
        </w:rPr>
        <w:t xml:space="preserve">на 1-2 месяца </w:t>
      </w:r>
      <w:r w:rsidRPr="00EB38FB">
        <w:rPr>
          <w:rFonts w:ascii="Times New Roman" w:hAnsi="Times New Roman"/>
          <w:sz w:val="24"/>
          <w:szCs w:val="24"/>
        </w:rPr>
        <w:t xml:space="preserve">раньше или позже заданных возрастных ориентиров. </w:t>
      </w:r>
    </w:p>
    <w:p w:rsidR="0094382F" w:rsidRPr="00EB38FB" w:rsidRDefault="0094382F" w:rsidP="0094382F">
      <w:pPr>
        <w:spacing w:after="0" w:line="240" w:lineRule="auto"/>
        <w:ind w:firstLine="709"/>
        <w:jc w:val="both"/>
        <w:rPr>
          <w:rFonts w:ascii="Times New Roman" w:hAnsi="Times New Roman"/>
          <w:sz w:val="24"/>
          <w:szCs w:val="24"/>
        </w:rPr>
      </w:pPr>
      <w:r w:rsidRPr="00EB38FB">
        <w:rPr>
          <w:rFonts w:ascii="Times New Roman" w:hAnsi="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94382F"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1.2.</w:t>
      </w:r>
      <w:r w:rsidR="00476C0D">
        <w:rPr>
          <w:rFonts w:ascii="Times New Roman" w:hAnsi="Times New Roman"/>
          <w:b/>
          <w:sz w:val="24"/>
          <w:szCs w:val="24"/>
        </w:rPr>
        <w:t>1</w:t>
      </w:r>
      <w:r w:rsidRPr="000552A9">
        <w:rPr>
          <w:rFonts w:ascii="Times New Roman" w:hAnsi="Times New Roman"/>
          <w:b/>
          <w:sz w:val="24"/>
          <w:szCs w:val="24"/>
        </w:rPr>
        <w:t>. Планируемые образовательные результаты в раннем возрасте</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hd w:val="clear" w:color="auto" w:fill="FFFFFF"/>
        <w:spacing w:after="0" w:line="240" w:lineRule="auto"/>
        <w:ind w:firstLine="709"/>
        <w:jc w:val="both"/>
        <w:rPr>
          <w:rFonts w:ascii="Times New Roman" w:hAnsi="Times New Roman"/>
          <w:b/>
          <w:i/>
          <w:sz w:val="24"/>
          <w:szCs w:val="24"/>
          <w:lang w:eastAsia="ru-RU"/>
        </w:rPr>
      </w:pPr>
      <w:r w:rsidRPr="000552A9">
        <w:rPr>
          <w:rFonts w:ascii="Times New Roman" w:hAnsi="Times New Roman"/>
          <w:b/>
          <w:i/>
          <w:sz w:val="24"/>
          <w:szCs w:val="24"/>
          <w:lang w:eastAsia="ru-RU"/>
        </w:rPr>
        <w:t>К трем годам:</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ребенок стремится к общению со взрослыми, реагирует на их настроение; </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проявляет интерес к сверстникам; наблюдает за их действиями и подражает им; играет рядом.</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в игровых действиях ребенок отображает действия взрослых, их последовательность, взаимосвязь;</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понимает и выполняет простые поручения взрослого;</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lastRenderedPageBreak/>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стремится проявлять самостоятельность в бытовом и игровом поведении;</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1.2.</w:t>
      </w:r>
      <w:r w:rsidR="00476C0D">
        <w:rPr>
          <w:rFonts w:ascii="Times New Roman" w:hAnsi="Times New Roman"/>
          <w:b/>
          <w:sz w:val="24"/>
          <w:szCs w:val="24"/>
        </w:rPr>
        <w:t>2</w:t>
      </w:r>
      <w:r w:rsidRPr="000552A9">
        <w:rPr>
          <w:rFonts w:ascii="Times New Roman" w:hAnsi="Times New Roman"/>
          <w:b/>
          <w:sz w:val="24"/>
          <w:szCs w:val="24"/>
        </w:rPr>
        <w:t>. Планируемые образовательные результаты в дошкольном возрасте</w:t>
      </w:r>
    </w:p>
    <w:p w:rsidR="0094382F" w:rsidRDefault="0094382F" w:rsidP="0094382F">
      <w:pPr>
        <w:spacing w:after="0" w:line="240" w:lineRule="auto"/>
        <w:jc w:val="both"/>
        <w:rPr>
          <w:rFonts w:ascii="Times New Roman" w:hAnsi="Times New Roman"/>
          <w:i/>
          <w:sz w:val="24"/>
          <w:szCs w:val="24"/>
        </w:rPr>
      </w:pPr>
    </w:p>
    <w:p w:rsidR="0094382F" w:rsidRPr="00292C92" w:rsidRDefault="0094382F" w:rsidP="0094382F">
      <w:pPr>
        <w:shd w:val="clear" w:color="auto" w:fill="FFFFFF"/>
        <w:spacing w:after="0"/>
        <w:ind w:firstLine="709"/>
        <w:jc w:val="both"/>
        <w:rPr>
          <w:rFonts w:ascii="Times New Roman" w:hAnsi="Times New Roman"/>
          <w:b/>
          <w:i/>
          <w:sz w:val="24"/>
          <w:szCs w:val="24"/>
          <w:lang w:eastAsia="ru-RU"/>
        </w:rPr>
      </w:pPr>
      <w:r w:rsidRPr="00C210FE">
        <w:rPr>
          <w:rFonts w:ascii="Times New Roman" w:hAnsi="Times New Roman"/>
          <w:b/>
          <w:i/>
          <w:sz w:val="24"/>
          <w:szCs w:val="24"/>
          <w:lang w:eastAsia="ru-RU"/>
        </w:rPr>
        <w:t>К четырем годам:</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доверие к миру, положительно оценивает себя, говорит о себе в первом лице;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владеет игровыми действиями с игрушками и предметами-заместителями, разворачивает игровой сюжет из нескольких эпизодов;</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lastRenderedPageBreak/>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p>
    <w:p w:rsidR="0094382F" w:rsidRPr="00C210FE" w:rsidRDefault="0094382F" w:rsidP="0094382F">
      <w:pPr>
        <w:spacing w:after="0" w:line="240" w:lineRule="auto"/>
        <w:ind w:firstLine="709"/>
        <w:jc w:val="both"/>
        <w:rPr>
          <w:rFonts w:ascii="Times New Roman" w:hAnsi="Times New Roman"/>
          <w:b/>
          <w:i/>
          <w:sz w:val="24"/>
          <w:szCs w:val="24"/>
        </w:rPr>
      </w:pPr>
      <w:r w:rsidRPr="00C210FE">
        <w:rPr>
          <w:rFonts w:ascii="Times New Roman" w:hAnsi="Times New Roman"/>
          <w:b/>
          <w:i/>
          <w:sz w:val="24"/>
          <w:szCs w:val="24"/>
        </w:rPr>
        <w:t xml:space="preserve">К пяти годам: </w:t>
      </w:r>
    </w:p>
    <w:p w:rsidR="0094382F" w:rsidRPr="00292C92" w:rsidRDefault="0094382F" w:rsidP="0094382F">
      <w:pPr>
        <w:pStyle w:val="a3"/>
        <w:spacing w:after="0" w:line="240" w:lineRule="auto"/>
        <w:ind w:left="0"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94382F" w:rsidRPr="00292C92" w:rsidRDefault="0094382F" w:rsidP="0094382F">
      <w:pPr>
        <w:pStyle w:val="a3"/>
        <w:spacing w:after="0" w:line="240" w:lineRule="auto"/>
        <w:ind w:left="0"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активность в общении,</w:t>
      </w:r>
      <w:r w:rsidRPr="00292C92">
        <w:rPr>
          <w:sz w:val="24"/>
          <w:szCs w:val="24"/>
        </w:rPr>
        <w:t xml:space="preserve"> </w:t>
      </w:r>
      <w:r w:rsidRPr="00292C92">
        <w:rPr>
          <w:rFonts w:ascii="Times New Roman" w:hAnsi="Times New Roman"/>
          <w:sz w:val="24"/>
          <w:szCs w:val="24"/>
        </w:rPr>
        <w:t>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познает правила безопасного поведения и стремится их выполнять в повседневной жизни;</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lastRenderedPageBreak/>
        <w:t>ребенок</w:t>
      </w:r>
      <w:r w:rsidRPr="00292C92">
        <w:rPr>
          <w:rFonts w:ascii="Times New Roman" w:hAnsi="Times New Roman"/>
          <w:sz w:val="24"/>
          <w:szCs w:val="24"/>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r>
        <w:rPr>
          <w:rFonts w:ascii="Times New Roman" w:hAnsi="Times New Roman"/>
          <w:sz w:val="24"/>
          <w:szCs w:val="24"/>
        </w:rPr>
        <w:t>.</w:t>
      </w:r>
    </w:p>
    <w:p w:rsidR="0094382F" w:rsidRPr="00292C92" w:rsidRDefault="0094382F" w:rsidP="0094382F">
      <w:pPr>
        <w:spacing w:after="0" w:line="240" w:lineRule="auto"/>
        <w:jc w:val="both"/>
        <w:rPr>
          <w:rFonts w:ascii="Times New Roman" w:hAnsi="Times New Roman"/>
          <w:b/>
          <w:i/>
          <w:sz w:val="24"/>
          <w:szCs w:val="24"/>
        </w:rPr>
      </w:pPr>
    </w:p>
    <w:p w:rsidR="0094382F" w:rsidRPr="00C210FE" w:rsidRDefault="0094382F" w:rsidP="0094382F">
      <w:pPr>
        <w:spacing w:after="0" w:line="240" w:lineRule="auto"/>
        <w:ind w:firstLine="709"/>
        <w:jc w:val="both"/>
        <w:rPr>
          <w:rFonts w:ascii="Times New Roman" w:hAnsi="Times New Roman"/>
          <w:sz w:val="24"/>
          <w:szCs w:val="24"/>
        </w:rPr>
      </w:pPr>
      <w:r w:rsidRPr="00C210FE">
        <w:rPr>
          <w:rFonts w:ascii="Times New Roman" w:hAnsi="Times New Roman"/>
          <w:b/>
          <w:i/>
          <w:sz w:val="24"/>
          <w:szCs w:val="24"/>
        </w:rPr>
        <w:t>К шести годам</w:t>
      </w:r>
      <w:r w:rsidRPr="00C210FE">
        <w:rPr>
          <w:rFonts w:ascii="Times New Roman" w:hAnsi="Times New Roman"/>
          <w:sz w:val="24"/>
          <w:szCs w:val="24"/>
        </w:rPr>
        <w:t>:</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д</w:t>
      </w:r>
      <w:r w:rsidRPr="00292C92">
        <w:rPr>
          <w:rFonts w:ascii="Times New Roman" w:hAnsi="Times New Roman"/>
          <w:sz w:val="24"/>
          <w:szCs w:val="24"/>
        </w:rPr>
        <w:t>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в</w:t>
      </w:r>
      <w:r w:rsidRPr="00292C92">
        <w:rPr>
          <w:rFonts w:ascii="Times New Roman" w:hAnsi="Times New Roman"/>
          <w:sz w:val="24"/>
          <w:szCs w:val="24"/>
        </w:rPr>
        <w:t>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н</w:t>
      </w:r>
      <w:r w:rsidRPr="00292C92">
        <w:rPr>
          <w:rFonts w:ascii="Times New Roman" w:hAnsi="Times New Roman"/>
          <w:sz w:val="24"/>
          <w:szCs w:val="24"/>
        </w:rPr>
        <w:t>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в</w:t>
      </w:r>
      <w:r w:rsidRPr="00292C92">
        <w:rPr>
          <w:rFonts w:ascii="Times New Roman" w:hAnsi="Times New Roman"/>
          <w:sz w:val="24"/>
          <w:szCs w:val="24"/>
        </w:rPr>
        <w:t>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и</w:t>
      </w:r>
      <w:r w:rsidRPr="00292C92">
        <w:rPr>
          <w:rFonts w:ascii="Times New Roman" w:hAnsi="Times New Roman"/>
          <w:sz w:val="24"/>
          <w:szCs w:val="24"/>
        </w:rPr>
        <w:t>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r>
        <w:rPr>
          <w:rFonts w:ascii="Times New Roman" w:hAnsi="Times New Roman"/>
          <w:sz w:val="24"/>
          <w:szCs w:val="24"/>
        </w:rPr>
        <w:t>;</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в</w:t>
      </w:r>
      <w:r w:rsidRPr="00292C92">
        <w:rPr>
          <w:rFonts w:ascii="Times New Roman" w:hAnsi="Times New Roman"/>
          <w:sz w:val="24"/>
          <w:szCs w:val="24"/>
        </w:rPr>
        <w:t>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 xml:space="preserve">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w:t>
      </w:r>
      <w:r w:rsidRPr="00292C92">
        <w:rPr>
          <w:rFonts w:ascii="Times New Roman" w:hAnsi="Times New Roman"/>
          <w:sz w:val="24"/>
          <w:szCs w:val="24"/>
        </w:rPr>
        <w:lastRenderedPageBreak/>
        <w:t>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4382F" w:rsidRDefault="0094382F" w:rsidP="0094382F">
      <w:pPr>
        <w:spacing w:after="0" w:line="240" w:lineRule="auto"/>
        <w:jc w:val="both"/>
        <w:rPr>
          <w:rFonts w:ascii="Times New Roman" w:hAnsi="Times New Roman"/>
          <w:b/>
          <w:sz w:val="24"/>
          <w:szCs w:val="24"/>
        </w:rPr>
      </w:pPr>
    </w:p>
    <w:p w:rsidR="0094382F" w:rsidRPr="00856C40" w:rsidRDefault="0094382F" w:rsidP="0094382F">
      <w:pPr>
        <w:spacing w:after="0" w:line="240" w:lineRule="auto"/>
        <w:jc w:val="both"/>
        <w:rPr>
          <w:rFonts w:ascii="Times New Roman" w:hAnsi="Times New Roman"/>
          <w:b/>
          <w:sz w:val="24"/>
          <w:szCs w:val="24"/>
        </w:rPr>
      </w:pPr>
      <w:r w:rsidRPr="00856C40">
        <w:rPr>
          <w:rFonts w:ascii="Times New Roman" w:hAnsi="Times New Roman"/>
          <w:b/>
          <w:sz w:val="24"/>
          <w:szCs w:val="24"/>
        </w:rPr>
        <w:t>1.2.</w:t>
      </w:r>
      <w:r w:rsidR="00476C0D">
        <w:rPr>
          <w:rFonts w:ascii="Times New Roman" w:hAnsi="Times New Roman"/>
          <w:b/>
          <w:sz w:val="24"/>
          <w:szCs w:val="24"/>
        </w:rPr>
        <w:t>3</w:t>
      </w:r>
      <w:r w:rsidRPr="00856C40">
        <w:rPr>
          <w:rFonts w:ascii="Times New Roman" w:hAnsi="Times New Roman"/>
          <w:b/>
          <w:sz w:val="24"/>
          <w:szCs w:val="24"/>
        </w:rPr>
        <w:t xml:space="preserve">. Планируемые образовательные результаты на этапе завершения освоения </w:t>
      </w:r>
      <w:r>
        <w:rPr>
          <w:rFonts w:ascii="Times New Roman" w:hAnsi="Times New Roman"/>
          <w:b/>
          <w:sz w:val="24"/>
          <w:szCs w:val="24"/>
        </w:rPr>
        <w:t>Федеральной п</w:t>
      </w:r>
      <w:r w:rsidRPr="00856C40">
        <w:rPr>
          <w:rFonts w:ascii="Times New Roman" w:hAnsi="Times New Roman"/>
          <w:b/>
          <w:sz w:val="24"/>
          <w:szCs w:val="24"/>
        </w:rPr>
        <w:t>рограммы</w:t>
      </w:r>
    </w:p>
    <w:p w:rsidR="0094382F" w:rsidRPr="00856C40" w:rsidRDefault="0094382F" w:rsidP="0094382F">
      <w:pPr>
        <w:spacing w:after="0" w:line="240" w:lineRule="auto"/>
        <w:jc w:val="both"/>
        <w:rPr>
          <w:rFonts w:ascii="Times New Roman" w:hAnsi="Times New Roman"/>
          <w:b/>
          <w:bCs/>
          <w:i/>
          <w:sz w:val="24"/>
          <w:szCs w:val="24"/>
        </w:rPr>
      </w:pP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b/>
          <w:bCs/>
          <w:i/>
          <w:sz w:val="24"/>
          <w:szCs w:val="24"/>
        </w:rPr>
        <w:t xml:space="preserve">К концу дошкольного возраста: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элементы творчества в двигательной деятельности;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4382F" w:rsidRPr="00856C40" w:rsidRDefault="0094382F" w:rsidP="0094382F">
      <w:pPr>
        <w:shd w:val="clear" w:color="auto" w:fill="FFFFFF"/>
        <w:spacing w:after="0" w:line="240" w:lineRule="auto"/>
        <w:ind w:firstLine="709"/>
        <w:jc w:val="both"/>
        <w:rPr>
          <w:rFonts w:ascii="Times New Roman" w:hAnsi="Times New Roman"/>
          <w:bCs/>
          <w:sz w:val="24"/>
          <w:szCs w:val="24"/>
          <w:lang w:eastAsia="ru-RU"/>
        </w:rPr>
      </w:pPr>
      <w:r w:rsidRPr="00856C40">
        <w:rPr>
          <w:rFonts w:ascii="Times New Roman" w:hAnsi="Times New Roman"/>
          <w:bCs/>
          <w:sz w:val="24"/>
          <w:szCs w:val="24"/>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у ребенка выражено стремление заниматься социально значимой деятельностью;</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856C40">
        <w:rPr>
          <w:rFonts w:ascii="Times New Roman" w:hAnsi="Times New Roman"/>
          <w:sz w:val="24"/>
          <w:szCs w:val="24"/>
          <w:lang w:eastAsia="ru-RU"/>
        </w:rPr>
        <w:br/>
        <w:t>со сверстниками; старается разрешать возникающие конфликты конструктивными способами;</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способен предложить собственный замысел и воплотить его в различных деятельностях;</w:t>
      </w:r>
      <w:r w:rsidRPr="00856C40">
        <w:rPr>
          <w:rFonts w:ascii="Times New Roman" w:hAnsi="Times New Roman"/>
          <w:sz w:val="24"/>
          <w:szCs w:val="24"/>
        </w:rPr>
        <w:t xml:space="preserve"> владеет разными формами и видами игры, различает условную и реальную ситуации;</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4382F" w:rsidRPr="00856C40" w:rsidRDefault="0094382F" w:rsidP="0094382F">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lang w:eastAsia="ru-RU"/>
        </w:rPr>
        <w:t xml:space="preserve">ребенок владеет речью как средством коммуникации, познания и творческого самовыражения; </w:t>
      </w:r>
      <w:r w:rsidRPr="00856C40">
        <w:rPr>
          <w:rFonts w:ascii="Times New Roman" w:hAnsi="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94382F" w:rsidRPr="00856C40" w:rsidRDefault="0094382F" w:rsidP="0094382F">
      <w:pPr>
        <w:spacing w:after="0" w:line="240" w:lineRule="auto"/>
        <w:ind w:firstLine="709"/>
        <w:rPr>
          <w:rFonts w:ascii="Times New Roman" w:hAnsi="Times New Roman"/>
          <w:sz w:val="24"/>
          <w:szCs w:val="24"/>
        </w:rPr>
      </w:pPr>
      <w:r w:rsidRPr="00856C40">
        <w:rPr>
          <w:rFonts w:ascii="Times New Roman" w:hAnsi="Times New Roman"/>
          <w:sz w:val="24"/>
          <w:szCs w:val="24"/>
        </w:rPr>
        <w:lastRenderedPageBreak/>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94382F" w:rsidRPr="00856C40" w:rsidRDefault="0094382F" w:rsidP="0094382F">
      <w:pPr>
        <w:shd w:val="clear" w:color="auto" w:fill="FFFFFF"/>
        <w:spacing w:after="0" w:line="240" w:lineRule="auto"/>
        <w:ind w:firstLine="709"/>
        <w:jc w:val="both"/>
        <w:rPr>
          <w:rFonts w:ascii="Times New Roman" w:hAnsi="Times New Roman"/>
          <w:sz w:val="24"/>
          <w:szCs w:val="24"/>
          <w:highlight w:val="green"/>
        </w:rPr>
      </w:pPr>
      <w:r w:rsidRPr="00856C40">
        <w:rPr>
          <w:rFonts w:ascii="Times New Roman" w:hAnsi="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Pr="00856C40">
        <w:rPr>
          <w:rFonts w:ascii="Times New Roman" w:hAnsi="Times New Roman"/>
          <w:sz w:val="24"/>
          <w:szCs w:val="24"/>
        </w:rPr>
        <w:t xml:space="preserve"> </w:t>
      </w:r>
      <w:r w:rsidRPr="00856C40">
        <w:rPr>
          <w:rFonts w:ascii="Times New Roman" w:hAnsi="Times New Roman"/>
          <w:sz w:val="24"/>
          <w:szCs w:val="24"/>
          <w:lang w:eastAsia="ru-RU"/>
        </w:rPr>
        <w:t>принимать собственные решения и проявлять инициативу;</w:t>
      </w:r>
      <w:r w:rsidRPr="00856C40">
        <w:rPr>
          <w:rFonts w:ascii="Times New Roman" w:hAnsi="Times New Roman"/>
          <w:sz w:val="24"/>
          <w:szCs w:val="24"/>
          <w:highlight w:val="green"/>
        </w:rPr>
        <w:t xml:space="preserve"> </w:t>
      </w:r>
    </w:p>
    <w:p w:rsidR="0094382F" w:rsidRPr="00856C40" w:rsidRDefault="0094382F" w:rsidP="0094382F">
      <w:pPr>
        <w:spacing w:after="0" w:line="240" w:lineRule="auto"/>
        <w:ind w:firstLine="709"/>
        <w:jc w:val="both"/>
        <w:rPr>
          <w:rFonts w:ascii="Times New Roman" w:hAnsi="Times New Roman"/>
          <w:b/>
          <w:sz w:val="24"/>
          <w:szCs w:val="24"/>
        </w:rPr>
      </w:pPr>
      <w:r w:rsidRPr="00856C40">
        <w:rPr>
          <w:rFonts w:ascii="Times New Roman" w:hAnsi="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4382F" w:rsidRPr="000552A9"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1.3. Педагогическая диагностика достижения планируемых образовательных результатов</w:t>
      </w:r>
    </w:p>
    <w:p w:rsidR="0094382F" w:rsidRPr="000552A9" w:rsidRDefault="0094382F" w:rsidP="0094382F">
      <w:pPr>
        <w:spacing w:after="0" w:line="240" w:lineRule="auto"/>
        <w:ind w:firstLine="709"/>
        <w:jc w:val="both"/>
        <w:rPr>
          <w:rFonts w:ascii="Times New Roman" w:hAnsi="Times New Roman"/>
          <w:i/>
          <w:sz w:val="24"/>
          <w:szCs w:val="24"/>
          <w:shd w:val="clear" w:color="auto" w:fill="FFFFFF"/>
        </w:rPr>
      </w:pPr>
    </w:p>
    <w:p w:rsidR="0094382F" w:rsidRPr="0067193C" w:rsidRDefault="0094382F" w:rsidP="0094382F">
      <w:pPr>
        <w:pStyle w:val="afc"/>
        <w:spacing w:before="0" w:beforeAutospacing="0" w:after="0" w:afterAutospacing="0"/>
        <w:ind w:firstLine="709"/>
        <w:jc w:val="both"/>
      </w:pPr>
      <w:r w:rsidRPr="0067193C">
        <w:t>Педагогическая диагностика в дошкольной образовательной организации – это особый вид</w:t>
      </w:r>
      <w:r w:rsidRPr="0067193C">
        <w:rPr>
          <w:rStyle w:val="a5"/>
          <w:sz w:val="24"/>
          <w:szCs w:val="24"/>
          <w:lang w:eastAsia="en-US"/>
        </w:rPr>
        <w:t xml:space="preserve"> профессиональной д</w:t>
      </w:r>
      <w:r w:rsidRPr="0067193C">
        <w:t>еятельности,</w:t>
      </w:r>
      <w:r w:rsidRPr="0067193C">
        <w:rPr>
          <w:rStyle w:val="a5"/>
          <w:sz w:val="24"/>
          <w:szCs w:val="24"/>
          <w:lang w:eastAsia="en-US"/>
        </w:rPr>
        <w:t xml:space="preserve"> позволяющий</w:t>
      </w:r>
      <w:r w:rsidRPr="0067193C">
        <w:rPr>
          <w:rFonts w:eastAsia="TimesNewRomanPSMT"/>
          <w:color w:val="FF0000"/>
        </w:rPr>
        <w:t xml:space="preserve"> </w:t>
      </w:r>
      <w:r w:rsidRPr="0067193C">
        <w:rPr>
          <w:rFonts w:eastAsia="TimesNewRomanPSMT"/>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67193C">
        <w:t>вносить изменения в планирование, содержание и организацию образовательной деятельности.</w:t>
      </w:r>
    </w:p>
    <w:p w:rsidR="0094382F" w:rsidRPr="0067193C" w:rsidRDefault="0094382F" w:rsidP="0094382F">
      <w:pPr>
        <w:pStyle w:val="afc"/>
        <w:spacing w:before="0" w:beforeAutospacing="0" w:after="0" w:afterAutospacing="0"/>
        <w:ind w:firstLine="709"/>
        <w:jc w:val="both"/>
        <w:rPr>
          <w:bCs/>
        </w:rPr>
      </w:pPr>
      <w:r>
        <w:t>Таким образом, п</w:t>
      </w:r>
      <w:r w:rsidRPr="0067193C">
        <w:t xml:space="preserve">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w:t>
      </w:r>
      <w:r w:rsidRPr="0067193C">
        <w:rPr>
          <w:bCs/>
        </w:rPr>
        <w:t>обратной связи</w:t>
      </w:r>
      <w:r w:rsidRPr="0067193C">
        <w:t xml:space="preserve">, позволяющей осуществлять </w:t>
      </w:r>
      <w:r w:rsidRPr="0067193C">
        <w:rPr>
          <w:bCs/>
        </w:rPr>
        <w:t>управление образовательным процессом.</w:t>
      </w:r>
    </w:p>
    <w:p w:rsidR="0094382F" w:rsidRPr="00A16A20" w:rsidRDefault="0094382F" w:rsidP="0094382F">
      <w:pPr>
        <w:pStyle w:val="afc"/>
        <w:spacing w:before="0" w:beforeAutospacing="0" w:after="0" w:afterAutospacing="0"/>
        <w:ind w:firstLine="709"/>
        <w:jc w:val="both"/>
      </w:pPr>
      <w:r w:rsidRPr="0067193C">
        <w:t>Направления и цели педагогической диагностики, а также особенности ее проведения определяются требованиями ФГОС ДО.</w:t>
      </w:r>
      <w:r>
        <w:t xml:space="preserve"> </w:t>
      </w:r>
      <w:r w:rsidRPr="0067193C">
        <w:rPr>
          <w:color w:val="000000" w:themeColor="text1"/>
        </w:rPr>
        <w:t xml:space="preserve">В Стандарте указано, что </w:t>
      </w:r>
      <w:r w:rsidRPr="0067193C">
        <w:rPr>
          <w:color w:val="000000"/>
        </w:rPr>
        <w:t xml:space="preserve">при реализации Программы может проводиться </w:t>
      </w:r>
      <w:r w:rsidRPr="005638DA">
        <w:rPr>
          <w:color w:val="000000" w:themeColor="text1"/>
        </w:rPr>
        <w:t>оценка</w:t>
      </w:r>
      <w:r w:rsidRPr="0067193C">
        <w:rPr>
          <w:color w:val="000000"/>
        </w:rPr>
        <w:t xml:space="preserve">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67193C">
        <w:rPr>
          <w:rFonts w:eastAsia="TimesNewRomanPSMT"/>
        </w:rPr>
        <w:t xml:space="preserve">что педагогическая диагностика не является обязательной процедурой, а </w:t>
      </w:r>
      <w:r w:rsidRPr="0067193C">
        <w:rPr>
          <w:color w:val="211E1E"/>
        </w:rPr>
        <w:t xml:space="preserve">вопрос о ее проведении </w:t>
      </w:r>
      <w:r w:rsidRPr="0067193C">
        <w:t>для получения</w:t>
      </w:r>
      <w:r>
        <w:t xml:space="preserve"> информации о динамике возрастного развития ребенка и успешности освоения им Программы, формах организации и методах</w:t>
      </w:r>
      <w:r w:rsidRPr="0067193C">
        <w:rPr>
          <w:color w:val="211E1E"/>
        </w:rPr>
        <w:t xml:space="preserve"> решается </w:t>
      </w:r>
      <w:r>
        <w:rPr>
          <w:color w:val="211E1E"/>
        </w:rPr>
        <w:t xml:space="preserve">непосредственно </w:t>
      </w:r>
      <w:r w:rsidRPr="0067193C">
        <w:rPr>
          <w:color w:val="211E1E"/>
        </w:rPr>
        <w:t>Организацией.</w:t>
      </w:r>
      <w:r>
        <w:t xml:space="preserve"> </w:t>
      </w:r>
    </w:p>
    <w:p w:rsidR="0094382F" w:rsidRPr="00905599" w:rsidRDefault="0094382F" w:rsidP="0094382F">
      <w:pPr>
        <w:pStyle w:val="afc"/>
        <w:spacing w:before="0" w:beforeAutospacing="0" w:after="0" w:afterAutospacing="0"/>
        <w:ind w:firstLine="709"/>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94382F" w:rsidRDefault="0094382F" w:rsidP="0094382F">
      <w:pPr>
        <w:pStyle w:val="afc"/>
        <w:shd w:val="clear" w:color="auto" w:fill="FFFFFF"/>
        <w:spacing w:before="0" w:beforeAutospacing="0" w:after="0" w:afterAutospacing="0"/>
        <w:ind w:firstLine="709"/>
        <w:jc w:val="both"/>
      </w:pPr>
      <w:r w:rsidRPr="00F46C19">
        <w:t>-</w:t>
      </w:r>
      <w:r w:rsidRPr="00F46C19">
        <w:rPr>
          <w:color w:val="211E1E"/>
        </w:rPr>
        <w:t xml:space="preserve"> </w:t>
      </w:r>
      <w:r>
        <w:rPr>
          <w:color w:val="211E1E"/>
        </w:rPr>
        <w:t xml:space="preserve">планируемые </w:t>
      </w:r>
      <w:r w:rsidRPr="00F46C19">
        <w:rPr>
          <w:color w:val="211E1E"/>
        </w:rPr>
        <w:t xml:space="preserve">результаты освоения основной образовательной программы дошкольного образования (Программы) </w:t>
      </w:r>
      <w:r>
        <w:rPr>
          <w:color w:val="211E1E"/>
        </w:rPr>
        <w:t>заданы</w:t>
      </w:r>
      <w:r w:rsidRPr="00F46C19">
        <w:rPr>
          <w:color w:val="211E1E"/>
        </w:rPr>
        <w:t xml:space="preserve"> как целевые ориентиры дошкольного</w:t>
      </w:r>
      <w:r>
        <w:rPr>
          <w:color w:val="211E1E"/>
        </w:rPr>
        <w:t xml:space="preserve"> образования </w:t>
      </w:r>
      <w:r w:rsidRPr="004A40D4">
        <w:rPr>
          <w:color w:val="211E1E"/>
        </w:rPr>
        <w:t>и представляют собо</w:t>
      </w:r>
      <w:r>
        <w:rPr>
          <w:color w:val="211E1E"/>
        </w:rPr>
        <w:t>й</w:t>
      </w:r>
      <w:r w:rsidRPr="004A40D4">
        <w:rPr>
          <w:color w:val="211E1E"/>
        </w:rPr>
        <w:t xml:space="preserve"> социально-нормативные возрастные характеристики возможных достижений ребенка </w:t>
      </w:r>
      <w:r w:rsidRPr="00D97547">
        <w:t>на разных этапах дошкольного детства;</w:t>
      </w:r>
    </w:p>
    <w:p w:rsidR="0094382F" w:rsidRDefault="0094382F" w:rsidP="0094382F">
      <w:pPr>
        <w:pStyle w:val="afc"/>
        <w:shd w:val="clear" w:color="auto" w:fill="FFFFFF"/>
        <w:spacing w:before="0" w:beforeAutospacing="0" w:after="0" w:afterAutospacing="0"/>
        <w:ind w:firstLine="709"/>
        <w:jc w:val="both"/>
        <w:rPr>
          <w:color w:val="000000"/>
        </w:rPr>
      </w:pPr>
      <w:r>
        <w:t xml:space="preserve">- </w:t>
      </w:r>
      <w:r w:rsidRPr="00063181">
        <w:t>целевые ориентиры не подлежат непосредственной оценке, в том числе и в виде педагогической диагностики (мониторинга)</w:t>
      </w:r>
      <w:r>
        <w:t xml:space="preserve">. </w:t>
      </w:r>
      <w:r w:rsidRPr="00F46C19">
        <w:t xml:space="preserve">Они </w:t>
      </w:r>
      <w:r w:rsidRPr="00F46C19">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4382F" w:rsidRDefault="0094382F" w:rsidP="0094382F">
      <w:pPr>
        <w:pStyle w:val="afc"/>
        <w:shd w:val="clear" w:color="auto" w:fill="FFFFFF"/>
        <w:spacing w:before="0" w:beforeAutospacing="0" w:after="0" w:afterAutospacing="0"/>
        <w:ind w:firstLine="709"/>
        <w:jc w:val="both"/>
        <w:rPr>
          <w:color w:val="000000"/>
        </w:rPr>
      </w:pPr>
      <w:r>
        <w:rPr>
          <w:color w:val="000000"/>
        </w:rPr>
        <w:t>- о</w:t>
      </w:r>
      <w:r w:rsidRPr="00B11D0D">
        <w:rPr>
          <w:color w:val="000000"/>
        </w:rPr>
        <w:t>своение Программы не сопровождается проведением промежуточных аттестаций и итоговой аттестации воспитанников</w:t>
      </w:r>
      <w:r>
        <w:rPr>
          <w:color w:val="000000"/>
        </w:rPr>
        <w:t>.</w:t>
      </w:r>
    </w:p>
    <w:p w:rsidR="0094382F" w:rsidRPr="00485E41" w:rsidRDefault="0094382F" w:rsidP="0094382F">
      <w:pPr>
        <w:pStyle w:val="afc"/>
        <w:spacing w:before="0" w:beforeAutospacing="0" w:after="0" w:afterAutospacing="0"/>
        <w:ind w:firstLine="709"/>
        <w:jc w:val="both"/>
        <w:rPr>
          <w:rFonts w:eastAsia="TimesNewRomanPSMT"/>
          <w:color w:val="FF0000"/>
        </w:rPr>
      </w:pPr>
      <w:r w:rsidRPr="00B44E96">
        <w:rPr>
          <w:rFonts w:eastAsia="TimesNewRomanPSMT"/>
        </w:rPr>
        <w:t xml:space="preserve">Данные положения подчеркивают направленность педагогической диагностики на </w:t>
      </w:r>
      <w:r w:rsidRPr="00B44E96">
        <w:rPr>
          <w:color w:val="000000" w:themeColor="text1"/>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Pr>
          <w:color w:val="000000" w:themeColor="text1"/>
        </w:rPr>
        <w:t xml:space="preserve"> </w:t>
      </w:r>
      <w:r w:rsidRPr="002A6C0D">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94382F" w:rsidRPr="002A6C0D" w:rsidRDefault="0094382F" w:rsidP="0094382F">
      <w:pPr>
        <w:pStyle w:val="afc"/>
        <w:shd w:val="clear" w:color="auto" w:fill="FFFFFF"/>
        <w:spacing w:before="0" w:beforeAutospacing="0" w:after="0" w:afterAutospacing="0"/>
        <w:ind w:firstLine="709"/>
        <w:jc w:val="both"/>
      </w:pPr>
      <w:r w:rsidRPr="002A6C0D">
        <w:rPr>
          <w:color w:val="211E1E"/>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94382F" w:rsidRDefault="0094382F" w:rsidP="0094382F">
      <w:pPr>
        <w:pStyle w:val="afc"/>
        <w:spacing w:before="0" w:beforeAutospacing="0" w:after="0" w:afterAutospacing="0"/>
        <w:ind w:firstLine="709"/>
        <w:jc w:val="both"/>
        <w:rPr>
          <w:rFonts w:eastAsia="TimesNewRomanPSMT"/>
        </w:rPr>
      </w:pPr>
      <w:r w:rsidRPr="002A6C0D">
        <w:rPr>
          <w:color w:val="211E1E"/>
        </w:rPr>
        <w:t>2) оптимизации работы с группо</w:t>
      </w:r>
      <w:r>
        <w:rPr>
          <w:color w:val="211E1E"/>
        </w:rPr>
        <w:t xml:space="preserve">й </w:t>
      </w:r>
      <w:r w:rsidRPr="002A6C0D">
        <w:rPr>
          <w:color w:val="211E1E"/>
        </w:rPr>
        <w:t>дете</w:t>
      </w:r>
      <w:r>
        <w:rPr>
          <w:color w:val="211E1E"/>
        </w:rPr>
        <w:t>й</w:t>
      </w:r>
      <w:r w:rsidRPr="002A6C0D">
        <w:rPr>
          <w:color w:val="211E1E"/>
        </w:rPr>
        <w:t>.</w:t>
      </w:r>
    </w:p>
    <w:p w:rsidR="0094382F" w:rsidRPr="00227D32" w:rsidRDefault="0094382F" w:rsidP="0094382F">
      <w:pPr>
        <w:pStyle w:val="afc"/>
        <w:spacing w:before="0" w:beforeAutospacing="0" w:after="0" w:afterAutospacing="0"/>
        <w:ind w:firstLine="709"/>
        <w:jc w:val="both"/>
        <w:rPr>
          <w:color w:val="FF0000"/>
        </w:rPr>
      </w:pPr>
      <w:r w:rsidRPr="00D621FD">
        <w:t>Периодичность</w:t>
      </w:r>
      <w:r w:rsidRPr="00CB0BB2">
        <w:rPr>
          <w:b/>
          <w:bCs/>
        </w:rPr>
        <w:t xml:space="preserve"> </w:t>
      </w:r>
      <w:r w:rsidRPr="00CB0BB2">
        <w:t xml:space="preserve">проведения </w:t>
      </w:r>
      <w:r>
        <w:t xml:space="preserve">педагогической </w:t>
      </w:r>
      <w:r w:rsidRPr="00CB0BB2">
        <w:t xml:space="preserve">диагностики </w:t>
      </w:r>
      <w:r w:rsidRPr="005638DA">
        <w:t>определяется Организацией.</w:t>
      </w:r>
      <w:r>
        <w:t xml:space="preserve"> </w:t>
      </w:r>
      <w:r w:rsidRPr="00A16A20">
        <w:t xml:space="preserve">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w:t>
      </w:r>
      <w:r w:rsidRPr="00A16A20">
        <w:lastRenderedPageBreak/>
        <w:t xml:space="preserve">диагностика) и </w:t>
      </w:r>
      <w:r>
        <w:t xml:space="preserve">на </w:t>
      </w:r>
      <w:r w:rsidRPr="00A16A20">
        <w:t>завершающем этапе освоения программы его возрастной группой (заключительная, финальная диагностика).</w:t>
      </w:r>
      <w:r w:rsidRPr="00CB0BB2">
        <w:t xml:space="preserve"> </w:t>
      </w:r>
      <w: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94382F" w:rsidRDefault="0094382F" w:rsidP="0094382F">
      <w:pPr>
        <w:pStyle w:val="afc"/>
        <w:spacing w:before="0" w:beforeAutospacing="0" w:after="0" w:afterAutospacing="0"/>
        <w:ind w:firstLine="709"/>
        <w:jc w:val="both"/>
      </w:pPr>
      <w:r w:rsidRPr="00D641C8">
        <w:rPr>
          <w:color w:val="211E1E"/>
        </w:rPr>
        <w:t xml:space="preserve">Педагогическая диагностика </w:t>
      </w:r>
      <w:r>
        <w:rPr>
          <w:color w:val="211E1E"/>
        </w:rPr>
        <w:t xml:space="preserve">индивидуального </w:t>
      </w:r>
      <w:r w:rsidRPr="00D641C8">
        <w:t xml:space="preserve">развития детей проводится педагогом в произвольной форме на основе </w:t>
      </w:r>
      <w:r>
        <w:t xml:space="preserve">малоформализованных диагностических методов: наблюдения, свободных бесед с детьми, </w:t>
      </w:r>
      <w:r w:rsidRPr="00154947">
        <w:t>анализ</w:t>
      </w:r>
      <w:r>
        <w:t>а</w:t>
      </w:r>
      <w:r w:rsidRPr="00154947">
        <w:t xml:space="preserve"> продуктов детской деятельности</w:t>
      </w:r>
      <w:r>
        <w:t xml:space="preserve"> (рисунков, работ по лепке, аппликации, построек, поделок и др.)</w:t>
      </w:r>
      <w:r w:rsidRPr="00154947">
        <w:t>, специальны</w:t>
      </w:r>
      <w:r>
        <w:t>х</w:t>
      </w:r>
      <w:r w:rsidRPr="00154947">
        <w:t xml:space="preserve"> диагностически</w:t>
      </w:r>
      <w:r>
        <w:t>х</w:t>
      </w:r>
      <w:r w:rsidRPr="00154947">
        <w:t xml:space="preserve"> ситуаци</w:t>
      </w:r>
      <w:r>
        <w:t xml:space="preserve">й. </w:t>
      </w:r>
      <w:r w:rsidRPr="005F3497">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4382F" w:rsidRDefault="0094382F" w:rsidP="0094382F">
      <w:pPr>
        <w:pStyle w:val="afc"/>
        <w:spacing w:before="0" w:beforeAutospacing="0" w:after="0" w:afterAutospacing="0"/>
        <w:ind w:firstLine="709"/>
        <w:jc w:val="both"/>
      </w:pPr>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w:t>
      </w:r>
      <w:r w:rsidRPr="005F3497">
        <w:t>Они выступают как</w:t>
      </w:r>
      <w:r>
        <w:t xml:space="preserve"> обобщенные показатели </w:t>
      </w:r>
      <w:r w:rsidRPr="0046173B">
        <w:t>возможны</w:t>
      </w:r>
      <w:r>
        <w:t>х</w:t>
      </w:r>
      <w:r w:rsidRPr="0046173B">
        <w:t xml:space="preserve"> достижени</w:t>
      </w:r>
      <w:r>
        <w:t>й</w:t>
      </w:r>
      <w:r w:rsidRPr="0046173B">
        <w:t xml:space="preserve"> </w:t>
      </w:r>
      <w:r>
        <w:t>детей</w:t>
      </w:r>
      <w:r w:rsidRPr="0046173B">
        <w:t xml:space="preserve"> на разных этапах дошкольного детства</w:t>
      </w:r>
      <w:r>
        <w:t xml:space="preserve"> в соответствующих образовательных областях. </w:t>
      </w:r>
      <w:r w:rsidRPr="005F3497">
        <w:t>Педагог может</w:t>
      </w:r>
      <w:r>
        <w:t xml:space="preserve"> установить соответствие общих планируемых результатов с результатами достижений </w:t>
      </w:r>
      <w:r w:rsidRPr="00532EF3">
        <w:t>ребенка</w:t>
      </w:r>
      <w:r>
        <w:t xml:space="preserve"> в каждой образовательной области.</w:t>
      </w:r>
    </w:p>
    <w:p w:rsidR="0094382F" w:rsidRDefault="0094382F" w:rsidP="0094382F">
      <w:pPr>
        <w:pStyle w:val="afc"/>
        <w:shd w:val="clear" w:color="auto" w:fill="FFFFFF"/>
        <w:spacing w:before="0" w:beforeAutospacing="0" w:after="0" w:afterAutospacing="0"/>
        <w:ind w:firstLine="709"/>
        <w:jc w:val="both"/>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94382F" w:rsidRDefault="0094382F" w:rsidP="0094382F">
      <w:pPr>
        <w:pStyle w:val="afc"/>
        <w:spacing w:before="0" w:beforeAutospacing="0" w:after="0" w:afterAutospacing="0"/>
        <w:ind w:firstLine="709"/>
        <w:jc w:val="both"/>
      </w:pPr>
      <w:r>
        <w:t>Результаты наблюдения фиксируются, способ и форму их регистрации</w:t>
      </w:r>
      <w:r w:rsidRPr="00532EF3">
        <w:t xml:space="preserve"> </w:t>
      </w:r>
      <w:r>
        <w:t xml:space="preserve">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w:t>
      </w:r>
      <w:r w:rsidRPr="00532EF3">
        <w:t>позволят педагогу отследить, выявить и проанализировать динамику в развитии ребенка на определенном возрастном этапе,</w:t>
      </w:r>
      <w:r>
        <w:t xml:space="preserve"> а также скорректировать образовательную деятельность с учетом индивидуальных особенностей развития ребенка и его потребностей.</w:t>
      </w:r>
    </w:p>
    <w:p w:rsidR="0094382F" w:rsidRDefault="0094382F" w:rsidP="0094382F">
      <w:pPr>
        <w:pStyle w:val="afc"/>
        <w:spacing w:before="0" w:beforeAutospacing="0" w:after="0" w:afterAutospacing="0"/>
        <w:ind w:firstLine="709"/>
        <w:jc w:val="both"/>
      </w:pPr>
      <w: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94382F" w:rsidRDefault="0094382F" w:rsidP="0094382F">
      <w:pPr>
        <w:pStyle w:val="afc"/>
        <w:spacing w:before="0" w:beforeAutospacing="0" w:after="0" w:afterAutospacing="0"/>
        <w:ind w:firstLine="709"/>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94382F" w:rsidRDefault="0094382F" w:rsidP="0094382F">
      <w:pPr>
        <w:spacing w:after="0" w:line="240" w:lineRule="auto"/>
        <w:ind w:firstLine="709"/>
        <w:jc w:val="both"/>
        <w:rPr>
          <w:rFonts w:ascii="Times New Roman" w:hAnsi="Times New Roman"/>
          <w:sz w:val="24"/>
          <w:szCs w:val="24"/>
        </w:rPr>
      </w:pPr>
      <w:r w:rsidRPr="00C45790">
        <w:rPr>
          <w:rFonts w:ascii="Times New Roman" w:hAnsi="Times New Roman"/>
          <w:sz w:val="24"/>
          <w:szCs w:val="24"/>
        </w:rPr>
        <w:t>Педагогическ</w:t>
      </w:r>
      <w:r>
        <w:rPr>
          <w:rFonts w:ascii="Times New Roman" w:hAnsi="Times New Roman"/>
          <w:sz w:val="24"/>
          <w:szCs w:val="24"/>
        </w:rPr>
        <w:t>ая</w:t>
      </w:r>
      <w:r w:rsidRPr="00C45790">
        <w:rPr>
          <w:rFonts w:ascii="Times New Roman" w:hAnsi="Times New Roman"/>
          <w:sz w:val="24"/>
          <w:szCs w:val="24"/>
        </w:rPr>
        <w:t xml:space="preserve"> </w:t>
      </w:r>
      <w:r>
        <w:rPr>
          <w:rFonts w:ascii="Times New Roman" w:hAnsi="Times New Roman"/>
          <w:sz w:val="24"/>
          <w:szCs w:val="24"/>
        </w:rPr>
        <w:t>диагностика</w:t>
      </w:r>
      <w:r w:rsidRPr="00C45790">
        <w:rPr>
          <w:rFonts w:ascii="Times New Roman" w:hAnsi="Times New Roman"/>
          <w:sz w:val="24"/>
          <w:szCs w:val="24"/>
        </w:rPr>
        <w:t xml:space="preserve"> завершается анализом полученных данных</w:t>
      </w:r>
      <w:r>
        <w:rPr>
          <w:rFonts w:ascii="Times New Roman" w:hAnsi="Times New Roman"/>
          <w:sz w:val="24"/>
          <w:szCs w:val="24"/>
        </w:rPr>
        <w:t>,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810711">
        <w:t xml:space="preserve"> </w:t>
      </w:r>
    </w:p>
    <w:p w:rsidR="0094382F" w:rsidRPr="003D7B4B" w:rsidRDefault="0094382F" w:rsidP="0094382F">
      <w:pPr>
        <w:spacing w:after="0" w:line="240" w:lineRule="auto"/>
        <w:ind w:firstLine="709"/>
        <w:jc w:val="both"/>
        <w:rPr>
          <w:rFonts w:ascii="Times New Roman" w:hAnsi="Times New Roman"/>
          <w:sz w:val="24"/>
          <w:szCs w:val="24"/>
        </w:rPr>
      </w:pPr>
      <w:r w:rsidRPr="003D7B4B">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94382F" w:rsidRPr="000552A9" w:rsidRDefault="0094382F" w:rsidP="0094382F">
      <w:pPr>
        <w:spacing w:after="0" w:line="240" w:lineRule="auto"/>
        <w:jc w:val="both"/>
        <w:rPr>
          <w:rFonts w:ascii="Times New Roman" w:hAnsi="Times New Roman"/>
          <w:b/>
          <w:sz w:val="24"/>
          <w:szCs w:val="24"/>
        </w:rPr>
      </w:pPr>
    </w:p>
    <w:p w:rsidR="00476C0D" w:rsidRDefault="00476C0D" w:rsidP="0094382F">
      <w:pPr>
        <w:spacing w:after="0" w:line="240" w:lineRule="auto"/>
        <w:jc w:val="both"/>
        <w:rPr>
          <w:rFonts w:ascii="Times New Roman" w:hAnsi="Times New Roman"/>
          <w:b/>
          <w:sz w:val="24"/>
          <w:szCs w:val="24"/>
        </w:rPr>
      </w:pPr>
    </w:p>
    <w:p w:rsidR="00476C0D" w:rsidRDefault="00476C0D" w:rsidP="0094382F">
      <w:pPr>
        <w:spacing w:after="0" w:line="240" w:lineRule="auto"/>
        <w:jc w:val="both"/>
        <w:rPr>
          <w:rFonts w:ascii="Times New Roman" w:hAnsi="Times New Roman"/>
          <w:b/>
          <w:sz w:val="24"/>
          <w:szCs w:val="24"/>
        </w:rPr>
      </w:pPr>
    </w:p>
    <w:p w:rsidR="00476C0D" w:rsidRDefault="00476C0D"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 СОДЕРЖАТЕЛЬНЫЙ РАЗДЕЛ</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2.1. Общие положения</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297A87" w:rsidRDefault="0094382F" w:rsidP="0094382F">
      <w:pPr>
        <w:spacing w:after="0" w:line="240" w:lineRule="auto"/>
        <w:ind w:firstLine="709"/>
        <w:jc w:val="both"/>
        <w:rPr>
          <w:rFonts w:ascii="Times New Roman" w:hAnsi="Times New Roman"/>
          <w:kern w:val="2"/>
          <w:sz w:val="24"/>
          <w:szCs w:val="24"/>
        </w:rPr>
      </w:pPr>
      <w:r w:rsidRPr="00297A87">
        <w:rPr>
          <w:rFonts w:ascii="Times New Roman" w:hAnsi="Times New Roman"/>
          <w:sz w:val="24"/>
          <w:szCs w:val="24"/>
        </w:rPr>
        <w:t>В содержательном разделе представлены:</w:t>
      </w:r>
      <w:r>
        <w:rPr>
          <w:rFonts w:ascii="Times New Roman" w:hAnsi="Times New Roman"/>
          <w:sz w:val="24"/>
          <w:szCs w:val="24"/>
        </w:rPr>
        <w:t xml:space="preserve"> </w:t>
      </w:r>
      <w:r w:rsidRPr="00297A87">
        <w:rPr>
          <w:rFonts w:ascii="Times New Roman" w:hAnsi="Times New Roman"/>
          <w:kern w:val="2"/>
          <w:sz w:val="24"/>
          <w:szCs w:val="24"/>
        </w:rPr>
        <w:t>Федеральная рабочая программа образования</w:t>
      </w:r>
      <w:r>
        <w:rPr>
          <w:rFonts w:ascii="Times New Roman" w:hAnsi="Times New Roman"/>
          <w:kern w:val="2"/>
          <w:sz w:val="24"/>
          <w:szCs w:val="24"/>
        </w:rPr>
        <w:t xml:space="preserve">; </w:t>
      </w:r>
      <w:r w:rsidRPr="00297A87">
        <w:rPr>
          <w:rFonts w:ascii="Times New Roman" w:hAnsi="Times New Roman"/>
          <w:kern w:val="2"/>
          <w:sz w:val="24"/>
          <w:szCs w:val="24"/>
        </w:rPr>
        <w:t>Федеральная рабочая программа воспитания</w:t>
      </w:r>
      <w:r>
        <w:rPr>
          <w:rFonts w:ascii="Times New Roman" w:hAnsi="Times New Roman"/>
          <w:kern w:val="2"/>
          <w:sz w:val="24"/>
          <w:szCs w:val="24"/>
        </w:rPr>
        <w:t xml:space="preserve">; </w:t>
      </w:r>
      <w:r w:rsidRPr="00297A87">
        <w:rPr>
          <w:rFonts w:ascii="Times New Roman" w:hAnsi="Times New Roman"/>
          <w:kern w:val="2"/>
          <w:sz w:val="24"/>
          <w:szCs w:val="24"/>
        </w:rPr>
        <w:t>Программа коррекционно-развивающей работы</w:t>
      </w:r>
      <w:r>
        <w:rPr>
          <w:rFonts w:ascii="Times New Roman" w:hAnsi="Times New Roman"/>
          <w:kern w:val="2"/>
          <w:sz w:val="24"/>
          <w:szCs w:val="24"/>
        </w:rPr>
        <w:t>.</w:t>
      </w:r>
    </w:p>
    <w:p w:rsidR="0094382F" w:rsidRDefault="0094382F" w:rsidP="0094382F">
      <w:pPr>
        <w:spacing w:after="0" w:line="240" w:lineRule="auto"/>
        <w:ind w:firstLine="709"/>
        <w:jc w:val="both"/>
        <w:rPr>
          <w:rFonts w:ascii="Times New Roman" w:hAnsi="Times New Roman"/>
          <w:kern w:val="2"/>
          <w:sz w:val="24"/>
          <w:szCs w:val="24"/>
        </w:rPr>
      </w:pPr>
      <w:r w:rsidRPr="00297A87">
        <w:rPr>
          <w:rFonts w:ascii="Times New Roman" w:hAnsi="Times New Roman"/>
          <w:kern w:val="2"/>
          <w:sz w:val="24"/>
          <w:szCs w:val="24"/>
        </w:rPr>
        <w:t>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r>
        <w:rPr>
          <w:rFonts w:ascii="Times New Roman" w:hAnsi="Times New Roman"/>
          <w:kern w:val="2"/>
          <w:sz w:val="24"/>
          <w:szCs w:val="24"/>
        </w:rPr>
        <w:t>.</w:t>
      </w:r>
    </w:p>
    <w:p w:rsidR="0094382F"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sz w:val="24"/>
          <w:szCs w:val="24"/>
        </w:rPr>
        <w:t xml:space="preserve">Содержание дошкольного образования раскрывает основные направления развития ребенка и изложено </w:t>
      </w:r>
      <w:r w:rsidRPr="00297A87">
        <w:rPr>
          <w:rFonts w:ascii="Times New Roman" w:hAnsi="Times New Roman"/>
          <w:kern w:val="2"/>
          <w:sz w:val="24"/>
          <w:szCs w:val="24"/>
        </w:rPr>
        <w:t>по образовательным областям (</w:t>
      </w:r>
      <w:r w:rsidRPr="00297A87">
        <w:rPr>
          <w:rFonts w:ascii="Times New Roman" w:hAnsi="Times New Roman"/>
          <w:sz w:val="24"/>
          <w:szCs w:val="24"/>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297A87">
        <w:rPr>
          <w:rFonts w:ascii="Times New Roman" w:hAnsi="Times New Roman"/>
          <w:color w:val="000000"/>
          <w:sz w:val="24"/>
          <w:szCs w:val="24"/>
        </w:rPr>
        <w:t>от двух месяцев до 7-8 лет)</w:t>
      </w:r>
      <w:r w:rsidRPr="00297A87">
        <w:rPr>
          <w:rFonts w:ascii="Times New Roman" w:hAnsi="Times New Roman"/>
          <w:sz w:val="24"/>
          <w:szCs w:val="24"/>
        </w:rPr>
        <w:t xml:space="preserve">. В каждой области представлены результаты освоения детьми содержания, которые могут </w:t>
      </w:r>
      <w:r w:rsidRPr="00297A87">
        <w:rPr>
          <w:rFonts w:ascii="Times New Roman" w:hAnsi="Times New Roman"/>
          <w:color w:val="000000"/>
          <w:sz w:val="24"/>
          <w:szCs w:val="24"/>
        </w:rPr>
        <w:t>быть достигнуты детьми при целенаправленной систематической работе с ними</w:t>
      </w:r>
      <w:r w:rsidRPr="00297A87">
        <w:rPr>
          <w:rFonts w:ascii="Times New Roman" w:hAnsi="Times New Roman"/>
          <w:sz w:val="24"/>
          <w:szCs w:val="24"/>
        </w:rPr>
        <w:t xml:space="preserve">. </w:t>
      </w:r>
    </w:p>
    <w:p w:rsidR="0094382F" w:rsidRPr="00297A87" w:rsidRDefault="0094382F" w:rsidP="0094382F">
      <w:pPr>
        <w:spacing w:after="0" w:line="240" w:lineRule="auto"/>
        <w:ind w:firstLine="709"/>
        <w:jc w:val="both"/>
        <w:rPr>
          <w:rFonts w:ascii="Times New Roman" w:hAnsi="Times New Roman"/>
          <w:kern w:val="2"/>
          <w:sz w:val="24"/>
          <w:szCs w:val="24"/>
        </w:rPr>
      </w:pPr>
      <w:r w:rsidRPr="00297A87">
        <w:rPr>
          <w:rFonts w:ascii="Times New Roman" w:hAnsi="Times New Roman"/>
          <w:sz w:val="24"/>
          <w:szCs w:val="24"/>
        </w:rPr>
        <w:t>В перечень</w:t>
      </w:r>
      <w:r w:rsidRPr="00297A87">
        <w:rPr>
          <w:rFonts w:ascii="Times New Roman" w:hAnsi="Times New Roman"/>
          <w:kern w:val="2"/>
          <w:sz w:val="24"/>
          <w:szCs w:val="24"/>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rsidR="0094382F" w:rsidRPr="00297A87" w:rsidRDefault="0094382F" w:rsidP="0094382F">
      <w:pPr>
        <w:pStyle w:val="afc"/>
        <w:shd w:val="clear" w:color="auto" w:fill="FFFFFF"/>
        <w:spacing w:before="0" w:beforeAutospacing="0" w:after="0" w:afterAutospacing="0"/>
        <w:ind w:firstLine="709"/>
        <w:jc w:val="both"/>
      </w:pPr>
      <w:r w:rsidRPr="00297A87">
        <w:rPr>
          <w:kern w:val="2"/>
        </w:rPr>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w:t>
      </w:r>
      <w:r>
        <w:rPr>
          <w:kern w:val="2"/>
        </w:rPr>
        <w:t>дошкольной образовательной организации (далее - ДОО)</w:t>
      </w:r>
      <w:r w:rsidRPr="00297A87">
        <w:rPr>
          <w:kern w:val="2"/>
        </w:rPr>
        <w:t xml:space="preserve">,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sidRPr="00297A87">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94382F" w:rsidRPr="00EB38FB" w:rsidRDefault="0094382F" w:rsidP="0094382F">
      <w:pPr>
        <w:spacing w:after="0" w:line="240" w:lineRule="auto"/>
        <w:ind w:firstLine="709"/>
        <w:jc w:val="both"/>
        <w:rPr>
          <w:rFonts w:ascii="Times New Roman" w:hAnsi="Times New Roman"/>
          <w:bCs/>
          <w:sz w:val="24"/>
          <w:szCs w:val="24"/>
        </w:rPr>
      </w:pPr>
      <w:r w:rsidRPr="00EB38FB">
        <w:rPr>
          <w:rFonts w:ascii="Times New Roman" w:hAnsi="Times New Roman"/>
          <w:kern w:val="2"/>
          <w:sz w:val="24"/>
          <w:szCs w:val="24"/>
        </w:rPr>
        <w:t>В Программе коррекционно-развивающей работы представлены направления</w:t>
      </w:r>
      <w:r>
        <w:rPr>
          <w:rFonts w:ascii="Times New Roman" w:hAnsi="Times New Roman"/>
          <w:kern w:val="2"/>
          <w:sz w:val="24"/>
          <w:szCs w:val="24"/>
        </w:rPr>
        <w:t xml:space="preserve"> и задачи</w:t>
      </w:r>
      <w:r w:rsidRPr="00EB38FB">
        <w:rPr>
          <w:rFonts w:ascii="Times New Roman" w:hAnsi="Times New Roman"/>
          <w:i/>
          <w:iCs/>
          <w:sz w:val="24"/>
          <w:szCs w:val="24"/>
        </w:rPr>
        <w:t xml:space="preserve"> </w:t>
      </w:r>
      <w:r w:rsidRPr="00EB38FB">
        <w:rPr>
          <w:rFonts w:ascii="Times New Roman" w:hAnsi="Times New Roman"/>
          <w:sz w:val="24"/>
          <w:szCs w:val="24"/>
        </w:rPr>
        <w:t>коррекционно-развивающей работы с детьми дошкольного возраста с особыми образовательными потребностями различных целевых групп</w:t>
      </w:r>
      <w:r w:rsidRPr="00EB38FB">
        <w:rPr>
          <w:rFonts w:ascii="Times New Roman" w:hAnsi="Times New Roman"/>
          <w:bCs/>
          <w:sz w:val="24"/>
          <w:szCs w:val="24"/>
        </w:rPr>
        <w:t xml:space="preserve">. </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sz w:val="24"/>
          <w:szCs w:val="24"/>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4382F" w:rsidRPr="00297A87" w:rsidRDefault="0094382F" w:rsidP="0094382F">
      <w:pPr>
        <w:pStyle w:val="afc"/>
        <w:shd w:val="clear" w:color="auto" w:fill="FFFFFF"/>
        <w:spacing w:before="0" w:beforeAutospacing="0" w:after="0" w:afterAutospacing="0"/>
        <w:ind w:firstLine="709"/>
        <w:jc w:val="both"/>
      </w:pPr>
      <w:r w:rsidRPr="00297A87">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b/>
          <w:bCs/>
          <w:i/>
          <w:iCs/>
          <w:sz w:val="24"/>
          <w:szCs w:val="24"/>
        </w:rPr>
        <w:t>в младенческом возрасте</w:t>
      </w:r>
      <w:r w:rsidRPr="00297A87">
        <w:rPr>
          <w:rFonts w:ascii="Times New Roman" w:hAnsi="Times New Roman"/>
          <w:sz w:val="24"/>
          <w:szCs w:val="24"/>
        </w:rPr>
        <w:t xml:space="preserve">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b/>
          <w:bCs/>
          <w:i/>
          <w:iCs/>
          <w:sz w:val="24"/>
          <w:szCs w:val="24"/>
        </w:rPr>
        <w:lastRenderedPageBreak/>
        <w:t>в раннем возрасте</w:t>
      </w:r>
      <w:r w:rsidRPr="00297A87">
        <w:rPr>
          <w:rFonts w:ascii="Times New Roman" w:hAnsi="Times New Roman"/>
          <w:sz w:val="24"/>
          <w:szCs w:val="24"/>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b/>
          <w:bCs/>
          <w:i/>
          <w:iCs/>
          <w:sz w:val="24"/>
          <w:szCs w:val="24"/>
        </w:rPr>
        <w:t>в дошкольном возрасте</w:t>
      </w:r>
      <w:r w:rsidRPr="00297A87">
        <w:rPr>
          <w:rFonts w:ascii="Times New Roman" w:hAnsi="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sz w:val="24"/>
          <w:szCs w:val="24"/>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94382F" w:rsidRPr="00297A87" w:rsidRDefault="0094382F" w:rsidP="0094382F">
      <w:pPr>
        <w:spacing w:after="0" w:line="240" w:lineRule="auto"/>
        <w:ind w:firstLine="709"/>
        <w:jc w:val="both"/>
        <w:rPr>
          <w:rFonts w:ascii="Times New Roman" w:hAnsi="Times New Roman"/>
          <w:color w:val="000000"/>
          <w:sz w:val="24"/>
          <w:szCs w:val="24"/>
        </w:rPr>
      </w:pPr>
      <w:r w:rsidRPr="00297A87">
        <w:rPr>
          <w:rFonts w:ascii="Times New Roman" w:hAnsi="Times New Roman"/>
          <w:sz w:val="24"/>
          <w:szCs w:val="24"/>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297A87">
        <w:rPr>
          <w:rFonts w:ascii="Times New Roman" w:hAnsi="Times New Roman"/>
          <w:color w:val="000000"/>
          <w:sz w:val="24"/>
          <w:szCs w:val="24"/>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94382F" w:rsidRPr="00ED1F1B" w:rsidRDefault="0094382F" w:rsidP="0094382F">
      <w:pPr>
        <w:pStyle w:val="afc"/>
        <w:spacing w:before="0" w:beforeAutospacing="0" w:after="0" w:afterAutospacing="0"/>
        <w:ind w:firstLine="709"/>
        <w:jc w:val="both"/>
      </w:pPr>
      <w:r w:rsidRPr="00EB38FB">
        <w:rPr>
          <w:rFonts w:eastAsia="TimesNewRomanPSMT"/>
        </w:rPr>
        <w:t>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w:t>
      </w:r>
      <w:r w:rsidRPr="00ED1F1B">
        <w:rPr>
          <w:rFonts w:eastAsia="TimesNewRomanPSMT"/>
        </w:rPr>
        <w:t xml:space="preserve"> </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w:t>
      </w:r>
      <w:r w:rsidR="00A14EF3">
        <w:rPr>
          <w:rFonts w:ascii="Times New Roman" w:hAnsi="Times New Roman"/>
          <w:b/>
          <w:sz w:val="24"/>
          <w:szCs w:val="24"/>
        </w:rPr>
        <w:t>Р</w:t>
      </w:r>
      <w:r w:rsidRPr="000552A9">
        <w:rPr>
          <w:rFonts w:ascii="Times New Roman" w:hAnsi="Times New Roman"/>
          <w:b/>
          <w:sz w:val="24"/>
          <w:szCs w:val="24"/>
        </w:rPr>
        <w:t xml:space="preserve">абочая программа образования </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2.2.1. Пояснительная записка</w:t>
      </w:r>
    </w:p>
    <w:p w:rsidR="0094382F" w:rsidRDefault="0094382F" w:rsidP="0094382F">
      <w:pPr>
        <w:spacing w:after="0" w:line="240" w:lineRule="auto"/>
        <w:jc w:val="both"/>
        <w:rPr>
          <w:rFonts w:ascii="Times New Roman" w:hAnsi="Times New Roman"/>
          <w:i/>
          <w:sz w:val="24"/>
          <w:szCs w:val="24"/>
        </w:rPr>
      </w:pPr>
    </w:p>
    <w:p w:rsidR="0094382F" w:rsidRDefault="0094382F" w:rsidP="0094382F">
      <w:pPr>
        <w:widowControl w:val="0"/>
        <w:spacing w:after="0" w:line="240" w:lineRule="auto"/>
        <w:ind w:firstLine="709"/>
        <w:jc w:val="both"/>
        <w:rPr>
          <w:rFonts w:ascii="Times New Roman" w:hAnsi="Times New Roman"/>
          <w:color w:val="000000"/>
          <w:sz w:val="24"/>
          <w:szCs w:val="24"/>
        </w:rPr>
      </w:pPr>
      <w:r w:rsidRPr="009D53F6">
        <w:rPr>
          <w:rFonts w:ascii="Times New Roman" w:hAnsi="Times New Roman"/>
          <w:color w:val="000000"/>
          <w:sz w:val="24"/>
          <w:szCs w:val="24"/>
        </w:rPr>
        <w:t xml:space="preserve">Федеральная рабочая программа </w:t>
      </w:r>
      <w:r>
        <w:rPr>
          <w:rFonts w:ascii="Times New Roman" w:hAnsi="Times New Roman"/>
          <w:color w:val="000000"/>
          <w:sz w:val="24"/>
          <w:szCs w:val="24"/>
        </w:rPr>
        <w:t xml:space="preserve">образования определяет </w:t>
      </w:r>
      <w:r w:rsidRPr="009D53F6">
        <w:rPr>
          <w:rFonts w:ascii="Times New Roman" w:hAnsi="Times New Roman"/>
          <w:color w:val="000000"/>
          <w:sz w:val="24"/>
          <w:szCs w:val="24"/>
        </w:rPr>
        <w:t>содержа</w:t>
      </w:r>
      <w:r>
        <w:rPr>
          <w:rFonts w:ascii="Times New Roman" w:hAnsi="Times New Roman"/>
          <w:color w:val="000000"/>
          <w:sz w:val="24"/>
          <w:szCs w:val="24"/>
        </w:rPr>
        <w:t>тельные линии</w:t>
      </w:r>
      <w:r w:rsidRPr="009D53F6">
        <w:rPr>
          <w:rFonts w:ascii="Times New Roman" w:hAnsi="Times New Roman"/>
          <w:color w:val="000000"/>
          <w:sz w:val="24"/>
          <w:szCs w:val="24"/>
        </w:rPr>
        <w:t xml:space="preserve"> </w:t>
      </w:r>
      <w:r>
        <w:rPr>
          <w:rFonts w:ascii="Times New Roman" w:hAnsi="Times New Roman"/>
          <w:color w:val="000000"/>
          <w:sz w:val="24"/>
          <w:szCs w:val="24"/>
        </w:rPr>
        <w:t>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rsidR="0094382F" w:rsidRPr="009D53F6" w:rsidRDefault="0094382F" w:rsidP="0094382F">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каждой образовательной области сформулированы задачи, содержание образовательной деятельности,</w:t>
      </w:r>
      <w:r w:rsidRPr="009D53F6">
        <w:rPr>
          <w:rFonts w:ascii="Times New Roman" w:hAnsi="Times New Roman"/>
          <w:color w:val="000000"/>
          <w:sz w:val="24"/>
          <w:szCs w:val="24"/>
        </w:rPr>
        <w:t xml:space="preserve"> пр</w:t>
      </w:r>
      <w:r>
        <w:rPr>
          <w:rFonts w:ascii="Times New Roman" w:hAnsi="Times New Roman"/>
          <w:color w:val="000000"/>
          <w:sz w:val="24"/>
          <w:szCs w:val="24"/>
        </w:rPr>
        <w:t>едусмотренное</w:t>
      </w:r>
      <w:r w:rsidRPr="009D53F6">
        <w:rPr>
          <w:rFonts w:ascii="Times New Roman" w:hAnsi="Times New Roman"/>
          <w:color w:val="000000"/>
          <w:sz w:val="24"/>
          <w:szCs w:val="24"/>
        </w:rPr>
        <w:t xml:space="preserve"> </w:t>
      </w:r>
      <w:r>
        <w:rPr>
          <w:rFonts w:ascii="Times New Roman" w:hAnsi="Times New Roman"/>
          <w:color w:val="000000"/>
          <w:sz w:val="24"/>
          <w:szCs w:val="24"/>
        </w:rPr>
        <w:t xml:space="preserve">для освоения </w:t>
      </w:r>
      <w:r w:rsidRPr="009D53F6">
        <w:rPr>
          <w:rFonts w:ascii="Times New Roman" w:hAnsi="Times New Roman"/>
          <w:color w:val="000000"/>
          <w:sz w:val="24"/>
          <w:szCs w:val="24"/>
        </w:rPr>
        <w:t>в</w:t>
      </w:r>
      <w:r>
        <w:rPr>
          <w:rFonts w:ascii="Times New Roman" w:hAnsi="Times New Roman"/>
          <w:color w:val="000000"/>
          <w:sz w:val="24"/>
          <w:szCs w:val="24"/>
        </w:rPr>
        <w:t xml:space="preserve">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2.2.2. Задачи и содержание образования по образовательным областям </w:t>
      </w:r>
    </w:p>
    <w:p w:rsidR="0094382F"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2.2.2.1. Социально-коммуникативное развитие</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476124" w:rsidRDefault="0094382F" w:rsidP="0094382F">
      <w:pPr>
        <w:spacing w:after="0" w:line="240" w:lineRule="auto"/>
        <w:ind w:firstLine="709"/>
        <w:jc w:val="both"/>
        <w:rPr>
          <w:rFonts w:ascii="Times New Roman" w:hAnsi="Times New Roman"/>
          <w:sz w:val="24"/>
          <w:szCs w:val="24"/>
        </w:rPr>
      </w:pPr>
      <w:r w:rsidRPr="00476124">
        <w:rPr>
          <w:rFonts w:ascii="Times New Roman" w:hAnsi="Times New Roman"/>
          <w:sz w:val="24"/>
          <w:szCs w:val="24"/>
        </w:rPr>
        <w:t xml:space="preserve">Образовательная область «Социально-коммуникативное развитие» предусматривает: </w:t>
      </w:r>
    </w:p>
    <w:p w:rsidR="0094382F" w:rsidRPr="000552A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усвоение и присвоение норм, правил поведения и морально-нравственных ценностей, принятых в российском обществе;</w:t>
      </w:r>
      <w:r w:rsidRPr="000552A9">
        <w:rPr>
          <w:rFonts w:ascii="Times New Roman" w:hAnsi="Times New Roman"/>
          <w:sz w:val="24"/>
          <w:szCs w:val="24"/>
        </w:rPr>
        <w:t xml:space="preserve"> </w:t>
      </w:r>
    </w:p>
    <w:p w:rsidR="0094382F" w:rsidRPr="001E1D9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94382F" w:rsidRPr="000552A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эмоциональной отзывчивости и сопереживания</w:t>
      </w:r>
      <w:r w:rsidRPr="001E1D99">
        <w:rPr>
          <w:rFonts w:ascii="Times New Roman" w:hAnsi="Times New Roman"/>
          <w:sz w:val="24"/>
          <w:szCs w:val="24"/>
        </w:rPr>
        <w:t>, социального и эмоционального интеллекта</w:t>
      </w:r>
      <w:r w:rsidRPr="000552A9">
        <w:rPr>
          <w:rFonts w:ascii="Times New Roman" w:hAnsi="Times New Roman"/>
          <w:sz w:val="24"/>
          <w:szCs w:val="24"/>
        </w:rPr>
        <w:t xml:space="preserve">, </w:t>
      </w:r>
      <w:r w:rsidRPr="001E1D99">
        <w:rPr>
          <w:rFonts w:ascii="Times New Roman" w:hAnsi="Times New Roman"/>
          <w:sz w:val="24"/>
          <w:szCs w:val="24"/>
        </w:rPr>
        <w:t>воспитание гуманных чувств и отношений;</w:t>
      </w:r>
    </w:p>
    <w:p w:rsidR="0094382F" w:rsidRPr="000552A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развитие самостоятельности и инициативности</w:t>
      </w:r>
      <w:r w:rsidRPr="000552A9">
        <w:rPr>
          <w:rFonts w:ascii="Times New Roman" w:hAnsi="Times New Roman"/>
          <w:sz w:val="24"/>
          <w:szCs w:val="24"/>
        </w:rPr>
        <w:t xml:space="preserve">, планирования и регуляции ребенком собственных действий; </w:t>
      </w:r>
    </w:p>
    <w:p w:rsidR="0094382F" w:rsidRPr="000552A9" w:rsidRDefault="0094382F" w:rsidP="0094382F">
      <w:pPr>
        <w:spacing w:after="0" w:line="240" w:lineRule="auto"/>
        <w:ind w:firstLine="709"/>
        <w:jc w:val="both"/>
        <w:rPr>
          <w:rFonts w:ascii="Times New Roman" w:hAnsi="Times New Roman"/>
          <w:sz w:val="24"/>
          <w:szCs w:val="24"/>
        </w:rPr>
      </w:pPr>
      <w:r w:rsidRPr="004C6CA2">
        <w:rPr>
          <w:rFonts w:ascii="Times New Roman" w:hAnsi="Times New Roman"/>
          <w:sz w:val="24"/>
          <w:szCs w:val="24"/>
        </w:rPr>
        <w:t xml:space="preserve">формирование позитивных установок к различным видам </w:t>
      </w:r>
      <w:r>
        <w:rPr>
          <w:rFonts w:ascii="Times New Roman" w:hAnsi="Times New Roman"/>
          <w:sz w:val="24"/>
          <w:szCs w:val="24"/>
        </w:rPr>
        <w:t xml:space="preserve">деятельности, </w:t>
      </w:r>
      <w:r w:rsidRPr="004C6CA2">
        <w:rPr>
          <w:rFonts w:ascii="Times New Roman" w:hAnsi="Times New Roman"/>
          <w:sz w:val="24"/>
          <w:szCs w:val="24"/>
        </w:rPr>
        <w:t>труда и творчества;</w:t>
      </w:r>
      <w:r w:rsidRPr="000552A9">
        <w:rPr>
          <w:rFonts w:ascii="Times New Roman" w:hAnsi="Times New Roman"/>
          <w:sz w:val="24"/>
          <w:szCs w:val="24"/>
        </w:rPr>
        <w:t xml:space="preserve">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94382F" w:rsidRDefault="0094382F" w:rsidP="0094382F">
      <w:pPr>
        <w:spacing w:after="0" w:line="240" w:lineRule="auto"/>
        <w:ind w:firstLine="709"/>
        <w:jc w:val="both"/>
        <w:rPr>
          <w:rFonts w:ascii="Times New Roman" w:hAnsi="Times New Roman"/>
          <w:b/>
          <w:i/>
          <w:color w:val="FF0000"/>
          <w:sz w:val="24"/>
          <w:szCs w:val="24"/>
          <w:lang w:eastAsia="ru-RU"/>
        </w:rPr>
      </w:pPr>
      <w:bookmarkStart w:id="4" w:name="_Hlk117114268"/>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От 2 месяцев до 1 года</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 области социально-коммуникативного развития основными </w:t>
      </w:r>
      <w:r w:rsidRPr="00856C40">
        <w:rPr>
          <w:rFonts w:ascii="Times New Roman" w:hAnsi="Times New Roman"/>
          <w:b/>
          <w:i/>
          <w:sz w:val="24"/>
          <w:szCs w:val="24"/>
          <w:lang w:eastAsia="ru-RU"/>
        </w:rPr>
        <w:t>задачами</w:t>
      </w:r>
      <w:r w:rsidRPr="00856C40">
        <w:rPr>
          <w:rFonts w:ascii="Times New Roman" w:hAnsi="Times New Roman"/>
          <w:sz w:val="24"/>
          <w:szCs w:val="24"/>
          <w:lang w:eastAsia="ru-RU"/>
        </w:rPr>
        <w:t xml:space="preserve"> образовательной деятельности являются:</w:t>
      </w:r>
    </w:p>
    <w:p w:rsidR="0094382F" w:rsidRPr="00856C40" w:rsidRDefault="0094382F" w:rsidP="0094382F">
      <w:pPr>
        <w:spacing w:after="0" w:line="240" w:lineRule="auto"/>
        <w:ind w:firstLine="709"/>
        <w:contextualSpacing/>
        <w:jc w:val="both"/>
        <w:rPr>
          <w:rFonts w:ascii="Times New Roman" w:hAnsi="Times New Roman"/>
          <w:sz w:val="24"/>
          <w:szCs w:val="24"/>
          <w:lang w:eastAsia="ru-RU"/>
        </w:rPr>
      </w:pPr>
      <w:r w:rsidRPr="00856C40">
        <w:rPr>
          <w:rFonts w:ascii="Times New Roman" w:hAnsi="Times New Roman"/>
          <w:sz w:val="24"/>
          <w:szCs w:val="24"/>
          <w:lang w:eastAsia="ru-RU"/>
        </w:rPr>
        <w:t xml:space="preserve">до 6 месяцев: </w:t>
      </w:r>
      <w:r>
        <w:rPr>
          <w:rFonts w:ascii="Times New Roman" w:hAnsi="Times New Roman"/>
          <w:sz w:val="24"/>
          <w:szCs w:val="24"/>
          <w:lang w:eastAsia="ru-RU"/>
        </w:rPr>
        <w:t>осуществлять э</w:t>
      </w:r>
      <w:r w:rsidRPr="00856C40">
        <w:rPr>
          <w:rFonts w:ascii="Times New Roman" w:hAnsi="Times New Roman"/>
          <w:sz w:val="24"/>
          <w:szCs w:val="24"/>
          <w:lang w:eastAsia="ru-RU"/>
        </w:rPr>
        <w:t>моционально-контактно</w:t>
      </w:r>
      <w:r>
        <w:rPr>
          <w:rFonts w:ascii="Times New Roman" w:hAnsi="Times New Roman"/>
          <w:sz w:val="24"/>
          <w:szCs w:val="24"/>
          <w:lang w:eastAsia="ru-RU"/>
        </w:rPr>
        <w:t>е</w:t>
      </w:r>
      <w:r w:rsidRPr="00856C40">
        <w:rPr>
          <w:rFonts w:ascii="Times New Roman" w:hAnsi="Times New Roman"/>
          <w:sz w:val="24"/>
          <w:szCs w:val="24"/>
          <w:lang w:eastAsia="ru-RU"/>
        </w:rPr>
        <w:t xml:space="preserve"> взаимодействи</w:t>
      </w:r>
      <w:r>
        <w:rPr>
          <w:rFonts w:ascii="Times New Roman" w:hAnsi="Times New Roman"/>
          <w:sz w:val="24"/>
          <w:szCs w:val="24"/>
          <w:lang w:eastAsia="ru-RU"/>
        </w:rPr>
        <w:t>е</w:t>
      </w:r>
      <w:r w:rsidRPr="00856C40">
        <w:rPr>
          <w:rFonts w:ascii="Times New Roman" w:hAnsi="Times New Roman"/>
          <w:sz w:val="24"/>
          <w:szCs w:val="24"/>
          <w:lang w:eastAsia="ru-RU"/>
        </w:rPr>
        <w:t xml:space="preserve"> и общени</w:t>
      </w:r>
      <w:r>
        <w:rPr>
          <w:rFonts w:ascii="Times New Roman" w:hAnsi="Times New Roman"/>
          <w:sz w:val="24"/>
          <w:szCs w:val="24"/>
          <w:lang w:eastAsia="ru-RU"/>
        </w:rPr>
        <w:t>е</w:t>
      </w:r>
      <w:r w:rsidRPr="00856C40">
        <w:rPr>
          <w:rFonts w:ascii="Times New Roman" w:hAnsi="Times New Roman"/>
          <w:sz w:val="24"/>
          <w:szCs w:val="24"/>
          <w:lang w:eastAsia="ru-RU"/>
        </w:rPr>
        <w:t xml:space="preserve"> с ребенком</w:t>
      </w:r>
      <w:r>
        <w:rPr>
          <w:rFonts w:ascii="Times New Roman" w:hAnsi="Times New Roman"/>
          <w:sz w:val="24"/>
          <w:szCs w:val="24"/>
          <w:lang w:eastAsia="ru-RU"/>
        </w:rPr>
        <w:t xml:space="preserve">, </w:t>
      </w:r>
      <w:r w:rsidRPr="00856C40">
        <w:rPr>
          <w:rFonts w:ascii="Times New Roman" w:hAnsi="Times New Roman"/>
          <w:sz w:val="24"/>
          <w:szCs w:val="24"/>
          <w:lang w:eastAsia="ru-RU"/>
        </w:rPr>
        <w:t>эмоционально-позитивно</w:t>
      </w:r>
      <w:r>
        <w:rPr>
          <w:rFonts w:ascii="Times New Roman" w:hAnsi="Times New Roman"/>
          <w:sz w:val="24"/>
          <w:szCs w:val="24"/>
          <w:lang w:eastAsia="ru-RU"/>
        </w:rPr>
        <w:t xml:space="preserve">е реагирование </w:t>
      </w:r>
      <w:r w:rsidRPr="00856C40">
        <w:rPr>
          <w:rFonts w:ascii="Times New Roman" w:hAnsi="Times New Roman"/>
          <w:sz w:val="24"/>
          <w:szCs w:val="24"/>
          <w:lang w:eastAsia="ru-RU"/>
        </w:rPr>
        <w:t xml:space="preserve">на </w:t>
      </w:r>
      <w:r>
        <w:rPr>
          <w:rFonts w:ascii="Times New Roman" w:hAnsi="Times New Roman"/>
          <w:sz w:val="24"/>
          <w:szCs w:val="24"/>
          <w:lang w:eastAsia="ru-RU"/>
        </w:rPr>
        <w:t>него</w:t>
      </w:r>
      <w:r w:rsidRPr="00856C40">
        <w:rPr>
          <w:rFonts w:ascii="Times New Roman" w:hAnsi="Times New Roman"/>
          <w:sz w:val="24"/>
          <w:szCs w:val="24"/>
          <w:lang w:eastAsia="ru-RU"/>
        </w:rPr>
        <w:t>;</w:t>
      </w:r>
    </w:p>
    <w:p w:rsidR="0094382F" w:rsidRPr="00856C40" w:rsidRDefault="0094382F" w:rsidP="0094382F">
      <w:pPr>
        <w:spacing w:after="0" w:line="240" w:lineRule="auto"/>
        <w:ind w:firstLine="709"/>
        <w:contextualSpacing/>
        <w:jc w:val="both"/>
        <w:rPr>
          <w:rFonts w:ascii="Times New Roman" w:hAnsi="Times New Roman"/>
          <w:sz w:val="24"/>
          <w:szCs w:val="24"/>
          <w:lang w:eastAsia="ru-RU"/>
        </w:rPr>
      </w:pPr>
      <w:r w:rsidRPr="00856C40">
        <w:rPr>
          <w:rFonts w:ascii="Times New Roman" w:hAnsi="Times New Roman"/>
          <w:sz w:val="24"/>
          <w:szCs w:val="24"/>
          <w:lang w:eastAsia="ru-RU"/>
        </w:rPr>
        <w:t xml:space="preserve">с 6 месяцев: </w:t>
      </w:r>
      <w:r>
        <w:rPr>
          <w:rFonts w:ascii="Times New Roman" w:hAnsi="Times New Roman"/>
          <w:sz w:val="24"/>
          <w:szCs w:val="24"/>
          <w:lang w:eastAsia="ru-RU"/>
        </w:rPr>
        <w:t xml:space="preserve">организовать </w:t>
      </w:r>
      <w:r w:rsidRPr="00856C40">
        <w:rPr>
          <w:rFonts w:ascii="Times New Roman" w:hAnsi="Times New Roman"/>
          <w:sz w:val="24"/>
          <w:szCs w:val="24"/>
          <w:lang w:eastAsia="ru-RU"/>
        </w:rPr>
        <w:t>эмоционально-позитивн</w:t>
      </w:r>
      <w:r>
        <w:rPr>
          <w:rFonts w:ascii="Times New Roman" w:hAnsi="Times New Roman"/>
          <w:sz w:val="24"/>
          <w:szCs w:val="24"/>
          <w:lang w:eastAsia="ru-RU"/>
        </w:rPr>
        <w:t>ую</w:t>
      </w:r>
      <w:r w:rsidRPr="00856C40">
        <w:rPr>
          <w:rFonts w:ascii="Times New Roman" w:hAnsi="Times New Roman"/>
          <w:sz w:val="24"/>
          <w:szCs w:val="24"/>
          <w:lang w:eastAsia="ru-RU"/>
        </w:rPr>
        <w:t xml:space="preserve"> поддержк</w:t>
      </w:r>
      <w:r>
        <w:rPr>
          <w:rFonts w:ascii="Times New Roman" w:hAnsi="Times New Roman"/>
          <w:sz w:val="24"/>
          <w:szCs w:val="24"/>
          <w:lang w:eastAsia="ru-RU"/>
        </w:rPr>
        <w:t>у</w:t>
      </w:r>
      <w:r w:rsidRPr="00856C40">
        <w:rPr>
          <w:rFonts w:ascii="Times New Roman" w:hAnsi="Times New Roman"/>
          <w:sz w:val="24"/>
          <w:szCs w:val="24"/>
          <w:lang w:eastAsia="ru-RU"/>
        </w:rPr>
        <w:t xml:space="preserve"> ребенка в его действиях</w:t>
      </w:r>
      <w:r w:rsidRPr="00881155">
        <w:rPr>
          <w:rFonts w:ascii="Times New Roman" w:hAnsi="Times New Roman"/>
          <w:sz w:val="24"/>
          <w:szCs w:val="24"/>
          <w:lang w:eastAsia="ru-RU"/>
        </w:rPr>
        <w:t xml:space="preserve"> </w:t>
      </w:r>
      <w:r>
        <w:rPr>
          <w:rFonts w:ascii="Times New Roman" w:hAnsi="Times New Roman"/>
          <w:sz w:val="24"/>
          <w:szCs w:val="24"/>
          <w:lang w:eastAsia="ru-RU"/>
        </w:rPr>
        <w:t>через</w:t>
      </w:r>
      <w:r w:rsidRPr="00856C40">
        <w:rPr>
          <w:rFonts w:ascii="Times New Roman" w:hAnsi="Times New Roman"/>
          <w:sz w:val="24"/>
          <w:szCs w:val="24"/>
          <w:lang w:eastAsia="ru-RU"/>
        </w:rPr>
        <w:t xml:space="preserve"> вербальное обозначение совершаемых совместны</w:t>
      </w:r>
      <w:r>
        <w:rPr>
          <w:rFonts w:ascii="Times New Roman" w:hAnsi="Times New Roman"/>
          <w:sz w:val="24"/>
          <w:szCs w:val="24"/>
          <w:lang w:eastAsia="ru-RU"/>
        </w:rPr>
        <w:t>х</w:t>
      </w:r>
      <w:r w:rsidRPr="00856C40">
        <w:rPr>
          <w:rFonts w:ascii="Times New Roman" w:hAnsi="Times New Roman"/>
          <w:sz w:val="24"/>
          <w:szCs w:val="24"/>
          <w:lang w:eastAsia="ru-RU"/>
        </w:rPr>
        <w:t xml:space="preserve"> действий с ребенком;</w:t>
      </w:r>
      <w:r w:rsidRPr="00881155">
        <w:rPr>
          <w:rFonts w:ascii="Times New Roman" w:hAnsi="Times New Roman"/>
          <w:sz w:val="24"/>
          <w:szCs w:val="24"/>
          <w:lang w:eastAsia="ru-RU"/>
        </w:rPr>
        <w:t xml:space="preserve"> </w:t>
      </w:r>
      <w:r>
        <w:rPr>
          <w:rFonts w:ascii="Times New Roman" w:hAnsi="Times New Roman"/>
          <w:sz w:val="24"/>
          <w:szCs w:val="24"/>
          <w:lang w:eastAsia="ru-RU"/>
        </w:rPr>
        <w:t xml:space="preserve">поддерживать </w:t>
      </w:r>
      <w:r w:rsidRPr="00856C40">
        <w:rPr>
          <w:rFonts w:ascii="Times New Roman" w:hAnsi="Times New Roman"/>
          <w:sz w:val="24"/>
          <w:szCs w:val="24"/>
          <w:lang w:eastAsia="ru-RU"/>
        </w:rPr>
        <w:t>потребност</w:t>
      </w:r>
      <w:r>
        <w:rPr>
          <w:rFonts w:ascii="Times New Roman" w:hAnsi="Times New Roman"/>
          <w:sz w:val="24"/>
          <w:szCs w:val="24"/>
          <w:lang w:eastAsia="ru-RU"/>
        </w:rPr>
        <w:t>ь</w:t>
      </w:r>
      <w:r w:rsidRPr="00856C40">
        <w:rPr>
          <w:rFonts w:ascii="Times New Roman" w:hAnsi="Times New Roman"/>
          <w:sz w:val="24"/>
          <w:szCs w:val="24"/>
          <w:lang w:eastAsia="ru-RU"/>
        </w:rPr>
        <w:t xml:space="preserve"> ребенка в совместных действиях со взрослым</w:t>
      </w:r>
      <w:r>
        <w:rPr>
          <w:rFonts w:ascii="Times New Roman" w:hAnsi="Times New Roman"/>
          <w:sz w:val="24"/>
          <w:szCs w:val="24"/>
          <w:lang w:eastAsia="ru-RU"/>
        </w:rPr>
        <w:t>;</w:t>
      </w:r>
    </w:p>
    <w:p w:rsidR="0094382F" w:rsidRPr="00856C40" w:rsidRDefault="0094382F" w:rsidP="0094382F">
      <w:pPr>
        <w:spacing w:after="0" w:line="240" w:lineRule="auto"/>
        <w:ind w:firstLine="709"/>
        <w:contextualSpacing/>
        <w:jc w:val="both"/>
        <w:rPr>
          <w:rFonts w:ascii="Times New Roman" w:hAnsi="Times New Roman"/>
          <w:sz w:val="24"/>
          <w:szCs w:val="24"/>
          <w:lang w:eastAsia="ru-RU"/>
        </w:rPr>
      </w:pPr>
      <w:r w:rsidRPr="00856C40">
        <w:rPr>
          <w:rFonts w:ascii="Times New Roman" w:hAnsi="Times New Roman"/>
          <w:sz w:val="24"/>
          <w:szCs w:val="24"/>
          <w:lang w:eastAsia="ru-RU"/>
        </w:rPr>
        <w:t xml:space="preserve">с 9 месяцев: </w:t>
      </w:r>
      <w:r w:rsidRPr="001D40D8">
        <w:rPr>
          <w:rFonts w:ascii="Times New Roman" w:hAnsi="Times New Roman"/>
          <w:sz w:val="24"/>
          <w:szCs w:val="24"/>
          <w:lang w:eastAsia="ru-RU"/>
        </w:rPr>
        <w:t xml:space="preserve">формировать </w:t>
      </w:r>
      <w:r>
        <w:rPr>
          <w:rFonts w:ascii="Times New Roman" w:hAnsi="Times New Roman"/>
          <w:sz w:val="24"/>
          <w:szCs w:val="24"/>
          <w:lang w:eastAsia="ru-RU"/>
        </w:rPr>
        <w:t xml:space="preserve">положительное </w:t>
      </w:r>
      <w:r w:rsidRPr="00856C40">
        <w:rPr>
          <w:rFonts w:ascii="Times New Roman" w:hAnsi="Times New Roman"/>
          <w:sz w:val="24"/>
          <w:szCs w:val="24"/>
          <w:lang w:eastAsia="ru-RU"/>
        </w:rPr>
        <w:t>отношени</w:t>
      </w:r>
      <w:r>
        <w:rPr>
          <w:rFonts w:ascii="Times New Roman" w:hAnsi="Times New Roman"/>
          <w:sz w:val="24"/>
          <w:szCs w:val="24"/>
          <w:lang w:eastAsia="ru-RU"/>
        </w:rPr>
        <w:t>е</w:t>
      </w:r>
      <w:r w:rsidRPr="00856C40">
        <w:rPr>
          <w:rFonts w:ascii="Times New Roman" w:hAnsi="Times New Roman"/>
          <w:sz w:val="24"/>
          <w:szCs w:val="24"/>
          <w:lang w:eastAsia="ru-RU"/>
        </w:rPr>
        <w:t xml:space="preserve"> к окружающим, </w:t>
      </w:r>
      <w:r>
        <w:rPr>
          <w:rFonts w:ascii="Times New Roman" w:hAnsi="Times New Roman"/>
          <w:sz w:val="24"/>
          <w:szCs w:val="24"/>
          <w:lang w:eastAsia="ru-RU"/>
        </w:rPr>
        <w:t xml:space="preserve">доверие и </w:t>
      </w:r>
      <w:r w:rsidRPr="00856C40">
        <w:rPr>
          <w:rFonts w:ascii="Times New Roman" w:hAnsi="Times New Roman"/>
          <w:sz w:val="24"/>
          <w:szCs w:val="24"/>
          <w:lang w:eastAsia="ru-RU"/>
        </w:rPr>
        <w:t xml:space="preserve">желание вступать в контакт не только с близкими, но и с другими людьми; </w:t>
      </w:r>
      <w:r>
        <w:rPr>
          <w:rFonts w:ascii="Times New Roman" w:hAnsi="Times New Roman"/>
          <w:sz w:val="24"/>
          <w:szCs w:val="24"/>
          <w:lang w:eastAsia="ru-RU"/>
        </w:rPr>
        <w:t xml:space="preserve">поощрять </w:t>
      </w:r>
      <w:r w:rsidRPr="00856C40">
        <w:rPr>
          <w:rFonts w:ascii="Times New Roman" w:hAnsi="Times New Roman"/>
          <w:sz w:val="24"/>
          <w:szCs w:val="24"/>
          <w:lang w:eastAsia="ru-RU"/>
        </w:rPr>
        <w:t>интерес к предметам / игрушкам и действиям с ними</w:t>
      </w:r>
      <w:r>
        <w:rPr>
          <w:rFonts w:ascii="Times New Roman" w:hAnsi="Times New Roman"/>
          <w:sz w:val="24"/>
          <w:szCs w:val="24"/>
          <w:lang w:eastAsia="ru-RU"/>
        </w:rPr>
        <w:t>;</w:t>
      </w:r>
      <w:r w:rsidRPr="00856C40">
        <w:rPr>
          <w:rFonts w:ascii="Times New Roman" w:hAnsi="Times New Roman"/>
          <w:sz w:val="24"/>
          <w:szCs w:val="24"/>
          <w:lang w:eastAsia="ru-RU"/>
        </w:rPr>
        <w:t xml:space="preserve"> способств</w:t>
      </w:r>
      <w:r>
        <w:rPr>
          <w:rFonts w:ascii="Times New Roman" w:hAnsi="Times New Roman"/>
          <w:sz w:val="24"/>
          <w:szCs w:val="24"/>
          <w:lang w:eastAsia="ru-RU"/>
        </w:rPr>
        <w:t>овать</w:t>
      </w:r>
      <w:r w:rsidRPr="00856C40">
        <w:rPr>
          <w:rFonts w:ascii="Times New Roman" w:hAnsi="Times New Roman"/>
          <w:sz w:val="24"/>
          <w:szCs w:val="24"/>
          <w:lang w:eastAsia="ru-RU"/>
        </w:rPr>
        <w:t xml:space="preserve"> проявлению самостоятельности и активности в общении, освоении пространства и предметно-манипулятивной деятельности.</w:t>
      </w: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Содержание образовательной деятельности</w:t>
      </w:r>
    </w:p>
    <w:p w:rsidR="0094382F" w:rsidRPr="00856C40" w:rsidRDefault="0094382F" w:rsidP="0094382F">
      <w:pPr>
        <w:spacing w:after="0" w:line="240" w:lineRule="auto"/>
        <w:ind w:firstLine="708"/>
        <w:jc w:val="both"/>
        <w:rPr>
          <w:rFonts w:ascii="Times New Roman" w:hAnsi="Times New Roman"/>
          <w:sz w:val="24"/>
          <w:szCs w:val="24"/>
          <w:lang w:eastAsia="ru-RU"/>
        </w:rPr>
      </w:pPr>
      <w:r w:rsidRPr="00856C40">
        <w:rPr>
          <w:rFonts w:ascii="Times New Roman" w:hAnsi="Times New Roman"/>
          <w:sz w:val="24"/>
          <w:szCs w:val="24"/>
          <w:lang w:eastAsia="ru-RU"/>
        </w:rPr>
        <w:t xml:space="preserve">В процессе совместных действий </w:t>
      </w:r>
      <w:r>
        <w:rPr>
          <w:rFonts w:ascii="Times New Roman" w:hAnsi="Times New Roman"/>
          <w:sz w:val="24"/>
          <w:szCs w:val="24"/>
          <w:lang w:eastAsia="ru-RU"/>
        </w:rPr>
        <w:t>педагогический работник</w:t>
      </w:r>
      <w:r w:rsidRPr="00856C40">
        <w:rPr>
          <w:rFonts w:ascii="Times New Roman" w:hAnsi="Times New Roman"/>
          <w:sz w:val="24"/>
          <w:szCs w:val="24"/>
          <w:lang w:eastAsia="ru-RU"/>
        </w:rPr>
        <w:t xml:space="preserve">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w:t>
      </w:r>
      <w:r>
        <w:rPr>
          <w:rFonts w:ascii="Times New Roman" w:hAnsi="Times New Roman"/>
          <w:sz w:val="24"/>
          <w:szCs w:val="24"/>
          <w:lang w:eastAsia="ru-RU"/>
        </w:rPr>
        <w:t>педагог</w:t>
      </w:r>
      <w:r w:rsidRPr="00856C40">
        <w:rPr>
          <w:rFonts w:ascii="Times New Roman" w:hAnsi="Times New Roman"/>
          <w:sz w:val="24"/>
          <w:szCs w:val="24"/>
          <w:lang w:eastAsia="ru-RU"/>
        </w:rPr>
        <w:t xml:space="preserve"> рассказывает ребенку о действиях, которые можно совершать с предметами, активизируя понимание ребенком речи и овладение словом. </w:t>
      </w:r>
      <w:r>
        <w:rPr>
          <w:rFonts w:ascii="Times New Roman" w:hAnsi="Times New Roman"/>
          <w:sz w:val="24"/>
          <w:szCs w:val="24"/>
          <w:lang w:eastAsia="ru-RU"/>
        </w:rPr>
        <w:t xml:space="preserve">Устанавливает </w:t>
      </w:r>
      <w:r w:rsidRPr="00856C40">
        <w:rPr>
          <w:rFonts w:ascii="Times New Roman" w:hAnsi="Times New Roman"/>
          <w:sz w:val="24"/>
          <w:szCs w:val="24"/>
          <w:lang w:eastAsia="ru-RU"/>
        </w:rPr>
        <w:t>контакт «глаза в глаза»</w:t>
      </w:r>
      <w:r>
        <w:rPr>
          <w:rFonts w:ascii="Times New Roman" w:hAnsi="Times New Roman"/>
          <w:sz w:val="24"/>
          <w:szCs w:val="24"/>
          <w:lang w:eastAsia="ru-RU"/>
        </w:rPr>
        <w:t>,</w:t>
      </w:r>
      <w:r w:rsidRPr="00856C40">
        <w:rPr>
          <w:rFonts w:ascii="Times New Roman" w:hAnsi="Times New Roman"/>
          <w:sz w:val="24"/>
          <w:szCs w:val="24"/>
          <w:lang w:eastAsia="ru-RU"/>
        </w:rPr>
        <w:t xml:space="preserve"> обращ</w:t>
      </w:r>
      <w:r>
        <w:rPr>
          <w:rFonts w:ascii="Times New Roman" w:hAnsi="Times New Roman"/>
          <w:sz w:val="24"/>
          <w:szCs w:val="24"/>
          <w:lang w:eastAsia="ru-RU"/>
        </w:rPr>
        <w:t>ается к</w:t>
      </w:r>
      <w:r w:rsidRPr="00856C40">
        <w:rPr>
          <w:rFonts w:ascii="Times New Roman" w:hAnsi="Times New Roman"/>
          <w:sz w:val="24"/>
          <w:szCs w:val="24"/>
          <w:lang w:eastAsia="ru-RU"/>
        </w:rPr>
        <w:t xml:space="preserve"> ребенку по имени, с улыбкой, акцентируясь на физическом контакте с </w:t>
      </w:r>
      <w:r>
        <w:rPr>
          <w:rFonts w:ascii="Times New Roman" w:hAnsi="Times New Roman"/>
          <w:sz w:val="24"/>
          <w:szCs w:val="24"/>
          <w:lang w:eastAsia="ru-RU"/>
        </w:rPr>
        <w:t xml:space="preserve">ним через </w:t>
      </w:r>
      <w:r w:rsidRPr="00856C40">
        <w:rPr>
          <w:rFonts w:ascii="Times New Roman" w:hAnsi="Times New Roman"/>
          <w:sz w:val="24"/>
          <w:szCs w:val="24"/>
          <w:lang w:eastAsia="ru-RU"/>
        </w:rPr>
        <w:t>прикосновения, поглаживания</w:t>
      </w:r>
      <w:r>
        <w:rPr>
          <w:rFonts w:ascii="Times New Roman" w:hAnsi="Times New Roman"/>
          <w:sz w:val="24"/>
          <w:szCs w:val="24"/>
          <w:lang w:eastAsia="ru-RU"/>
        </w:rPr>
        <w:t xml:space="preserve"> и пр.</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С 6-ти месяцев – </w:t>
      </w:r>
      <w:r>
        <w:rPr>
          <w:rFonts w:ascii="Times New Roman" w:hAnsi="Times New Roman"/>
          <w:sz w:val="24"/>
          <w:szCs w:val="24"/>
          <w:lang w:eastAsia="ru-RU"/>
        </w:rPr>
        <w:t>педагогический работник</w:t>
      </w:r>
      <w:r w:rsidRPr="00856C40">
        <w:rPr>
          <w:rFonts w:ascii="Times New Roman" w:hAnsi="Times New Roman"/>
          <w:sz w:val="24"/>
          <w:szCs w:val="24"/>
          <w:lang w:eastAsia="ru-RU"/>
        </w:rPr>
        <w:t xml:space="preserve"> при общении с ребенком называет имена близких людей, показывает и обозначает словом части тела, некоторых животных, окружающие предметы и действия с ними</w:t>
      </w:r>
      <w:r>
        <w:rPr>
          <w:rFonts w:ascii="Times New Roman" w:hAnsi="Times New Roman"/>
          <w:sz w:val="24"/>
          <w:szCs w:val="24"/>
          <w:lang w:eastAsia="ru-RU"/>
        </w:rPr>
        <w:t>, п</w:t>
      </w:r>
      <w:r w:rsidRPr="00856C40">
        <w:rPr>
          <w:rFonts w:ascii="Times New Roman" w:hAnsi="Times New Roman"/>
          <w:sz w:val="24"/>
          <w:szCs w:val="24"/>
          <w:lang w:eastAsia="ru-RU"/>
        </w:rPr>
        <w:t>ереживаемы</w:t>
      </w:r>
      <w:r>
        <w:rPr>
          <w:rFonts w:ascii="Times New Roman" w:hAnsi="Times New Roman"/>
          <w:sz w:val="24"/>
          <w:szCs w:val="24"/>
          <w:lang w:eastAsia="ru-RU"/>
        </w:rPr>
        <w:t>е</w:t>
      </w:r>
      <w:r w:rsidRPr="00856C40">
        <w:rPr>
          <w:rFonts w:ascii="Times New Roman" w:hAnsi="Times New Roman"/>
          <w:sz w:val="24"/>
          <w:szCs w:val="24"/>
          <w:lang w:eastAsia="ru-RU"/>
        </w:rPr>
        <w:t xml:space="preserve"> ребенком чувств</w:t>
      </w:r>
      <w:r>
        <w:rPr>
          <w:rFonts w:ascii="Times New Roman" w:hAnsi="Times New Roman"/>
          <w:sz w:val="24"/>
          <w:szCs w:val="24"/>
          <w:lang w:eastAsia="ru-RU"/>
        </w:rPr>
        <w:t>а</w:t>
      </w:r>
      <w:r w:rsidRPr="00856C40">
        <w:rPr>
          <w:rFonts w:ascii="Times New Roman" w:hAnsi="Times New Roman"/>
          <w:sz w:val="24"/>
          <w:szCs w:val="24"/>
          <w:lang w:eastAsia="ru-RU"/>
        </w:rPr>
        <w:t xml:space="preserve"> и эмоци</w:t>
      </w:r>
      <w:r>
        <w:rPr>
          <w:rFonts w:ascii="Times New Roman" w:hAnsi="Times New Roman"/>
          <w:sz w:val="24"/>
          <w:szCs w:val="24"/>
          <w:lang w:eastAsia="ru-RU"/>
        </w:rPr>
        <w:t>и.</w:t>
      </w:r>
      <w:r w:rsidRPr="00856C40">
        <w:rPr>
          <w:rFonts w:ascii="Times New Roman" w:hAnsi="Times New Roman"/>
          <w:sz w:val="24"/>
          <w:szCs w:val="24"/>
          <w:lang w:eastAsia="ru-RU"/>
        </w:rPr>
        <w:t xml:space="preserve"> </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b/>
          <w:i/>
          <w:sz w:val="24"/>
          <w:szCs w:val="24"/>
          <w:lang w:eastAsia="ru-RU"/>
        </w:rPr>
        <w:t>В результате, к концу 1 года жизни</w:t>
      </w:r>
      <w:r w:rsidRPr="00856C40">
        <w:rPr>
          <w:rFonts w:ascii="Times New Roman" w:hAnsi="Times New Roman"/>
          <w:sz w:val="24"/>
          <w:szCs w:val="24"/>
          <w:lang w:eastAsia="ru-RU"/>
        </w:rPr>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rsidR="0094382F" w:rsidRPr="00856C40" w:rsidRDefault="0094382F" w:rsidP="0094382F">
      <w:pPr>
        <w:spacing w:after="0" w:line="240" w:lineRule="auto"/>
        <w:ind w:firstLine="709"/>
        <w:jc w:val="both"/>
        <w:rPr>
          <w:rFonts w:ascii="Times New Roman" w:hAnsi="Times New Roman"/>
          <w:b/>
          <w:i/>
          <w:sz w:val="24"/>
          <w:szCs w:val="24"/>
          <w:lang w:eastAsia="ru-RU"/>
        </w:rPr>
      </w:pP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От 1 года до 2 лет</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 области социально-коммуникативного развития основными </w:t>
      </w:r>
      <w:r w:rsidRPr="00501FDC">
        <w:rPr>
          <w:rFonts w:ascii="Times New Roman" w:hAnsi="Times New Roman"/>
          <w:b/>
          <w:bCs/>
          <w:i/>
          <w:iCs/>
          <w:sz w:val="24"/>
          <w:szCs w:val="24"/>
          <w:lang w:eastAsia="ru-RU"/>
        </w:rPr>
        <w:t>задачами</w:t>
      </w:r>
      <w:r w:rsidRPr="00856C40">
        <w:rPr>
          <w:rFonts w:ascii="Times New Roman" w:hAnsi="Times New Roman"/>
          <w:sz w:val="24"/>
          <w:szCs w:val="24"/>
          <w:lang w:eastAsia="ru-RU"/>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81155">
        <w:rPr>
          <w:rFonts w:ascii="Times New Roman" w:hAnsi="Times New Roman"/>
          <w:sz w:val="24"/>
          <w:szCs w:val="24"/>
          <w:lang w:eastAsia="ru-RU"/>
        </w:rPr>
        <w:t>создавать условия для</w:t>
      </w:r>
      <w:r w:rsidRPr="00856C40">
        <w:rPr>
          <w:rFonts w:ascii="Times New Roman" w:hAnsi="Times New Roman"/>
          <w:sz w:val="24"/>
          <w:szCs w:val="24"/>
          <w:lang w:eastAsia="ru-RU"/>
        </w:rPr>
        <w:t xml:space="preserve"> благоприятной адаптации ребенка к детскому саду</w:t>
      </w:r>
      <w:r>
        <w:rPr>
          <w:rFonts w:ascii="Times New Roman" w:hAnsi="Times New Roman"/>
          <w:sz w:val="24"/>
          <w:szCs w:val="24"/>
          <w:lang w:eastAsia="ru-RU"/>
        </w:rPr>
        <w:t>;</w:t>
      </w:r>
    </w:p>
    <w:p w:rsidR="0094382F" w:rsidRPr="00881155" w:rsidRDefault="0094382F" w:rsidP="0094382F">
      <w:pPr>
        <w:spacing w:after="0" w:line="240" w:lineRule="auto"/>
        <w:ind w:firstLine="709"/>
        <w:jc w:val="both"/>
        <w:rPr>
          <w:rFonts w:ascii="Times New Roman" w:hAnsi="Times New Roman"/>
          <w:sz w:val="24"/>
          <w:szCs w:val="24"/>
          <w:lang w:eastAsia="ru-RU"/>
        </w:rPr>
      </w:pPr>
      <w:r w:rsidRPr="00881155">
        <w:rPr>
          <w:rFonts w:ascii="Times New Roman" w:hAnsi="Times New Roman"/>
          <w:sz w:val="24"/>
          <w:szCs w:val="24"/>
          <w:lang w:eastAsia="ru-RU"/>
        </w:rPr>
        <w:t>поддерживать пока еще непродолжительные контакты со сверстниками, интерес к сверстнику;</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81155">
        <w:rPr>
          <w:rFonts w:ascii="Times New Roman" w:hAnsi="Times New Roman"/>
          <w:sz w:val="24"/>
          <w:szCs w:val="24"/>
          <w:lang w:eastAsia="ru-RU"/>
        </w:rPr>
        <w:lastRenderedPageBreak/>
        <w:t>формировать элементарные представления: о себе,</w:t>
      </w:r>
      <w:r w:rsidRPr="00856C40">
        <w:rPr>
          <w:rFonts w:ascii="Times New Roman" w:hAnsi="Times New Roman"/>
          <w:sz w:val="24"/>
          <w:szCs w:val="24"/>
          <w:lang w:eastAsia="ru-RU"/>
        </w:rPr>
        <w:t xml:space="preserve"> близких людях</w:t>
      </w:r>
      <w:r>
        <w:rPr>
          <w:rFonts w:ascii="Times New Roman" w:hAnsi="Times New Roman"/>
          <w:sz w:val="24"/>
          <w:szCs w:val="24"/>
          <w:lang w:eastAsia="ru-RU"/>
        </w:rPr>
        <w:t>,</w:t>
      </w:r>
      <w:r w:rsidRPr="00856C40">
        <w:rPr>
          <w:rFonts w:ascii="Times New Roman" w:hAnsi="Times New Roman"/>
          <w:sz w:val="24"/>
          <w:szCs w:val="24"/>
          <w:lang w:eastAsia="ru-RU"/>
        </w:rPr>
        <w:t xml:space="preserve"> ближайшем предметном окружении</w:t>
      </w:r>
      <w:r>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создавать условия для получения </w:t>
      </w:r>
      <w:r w:rsidRPr="00856C40">
        <w:rPr>
          <w:rFonts w:ascii="Times New Roman" w:hAnsi="Times New Roman"/>
          <w:sz w:val="24"/>
          <w:szCs w:val="24"/>
          <w:lang w:eastAsia="ru-RU"/>
        </w:rPr>
        <w:t>опыт</w:t>
      </w:r>
      <w:r>
        <w:rPr>
          <w:rFonts w:ascii="Times New Roman" w:hAnsi="Times New Roman"/>
          <w:sz w:val="24"/>
          <w:szCs w:val="24"/>
          <w:lang w:eastAsia="ru-RU"/>
        </w:rPr>
        <w:t>а</w:t>
      </w:r>
      <w:r w:rsidRPr="00856C40">
        <w:rPr>
          <w:rFonts w:ascii="Times New Roman" w:hAnsi="Times New Roman"/>
          <w:sz w:val="24"/>
          <w:szCs w:val="24"/>
          <w:lang w:eastAsia="ru-RU"/>
        </w:rPr>
        <w:t xml:space="preserve"> </w:t>
      </w:r>
      <w:r>
        <w:rPr>
          <w:rFonts w:ascii="Times New Roman" w:hAnsi="Times New Roman"/>
          <w:sz w:val="24"/>
          <w:szCs w:val="24"/>
          <w:lang w:eastAsia="ru-RU"/>
        </w:rPr>
        <w:t xml:space="preserve">применения правил </w:t>
      </w:r>
      <w:r w:rsidRPr="00856C40">
        <w:rPr>
          <w:rFonts w:ascii="Times New Roman" w:hAnsi="Times New Roman"/>
          <w:sz w:val="24"/>
          <w:szCs w:val="24"/>
          <w:lang w:eastAsia="ru-RU"/>
        </w:rPr>
        <w:t>социальн</w:t>
      </w:r>
      <w:r>
        <w:rPr>
          <w:rFonts w:ascii="Times New Roman" w:hAnsi="Times New Roman"/>
          <w:sz w:val="24"/>
          <w:szCs w:val="24"/>
          <w:lang w:eastAsia="ru-RU"/>
        </w:rPr>
        <w:t>ого взаимодействия</w:t>
      </w:r>
      <w:r w:rsidRPr="00856C40">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Педагогический работник в беседе и различных формах совместной деятельности </w:t>
      </w:r>
      <w:r w:rsidRPr="00881155">
        <w:rPr>
          <w:rFonts w:ascii="Times New Roman" w:hAnsi="Times New Roman"/>
          <w:sz w:val="24"/>
          <w:szCs w:val="24"/>
          <w:lang w:eastAsia="ru-RU"/>
        </w:rPr>
        <w:t>формир</w:t>
      </w:r>
      <w:r>
        <w:rPr>
          <w:rFonts w:ascii="Times New Roman" w:hAnsi="Times New Roman"/>
          <w:sz w:val="24"/>
          <w:szCs w:val="24"/>
          <w:lang w:eastAsia="ru-RU"/>
        </w:rPr>
        <w:t xml:space="preserve">ует </w:t>
      </w:r>
      <w:r w:rsidRPr="00881155">
        <w:rPr>
          <w:rFonts w:ascii="Times New Roman" w:hAnsi="Times New Roman"/>
          <w:sz w:val="24"/>
          <w:szCs w:val="24"/>
          <w:lang w:eastAsia="ru-RU"/>
        </w:rPr>
        <w:t>элементарные представления</w:t>
      </w:r>
      <w:r>
        <w:rPr>
          <w:rFonts w:ascii="Times New Roman" w:hAnsi="Times New Roman"/>
          <w:sz w:val="24"/>
          <w:szCs w:val="24"/>
          <w:lang w:eastAsia="ru-RU"/>
        </w:rPr>
        <w:t xml:space="preserve"> ребенка </w:t>
      </w:r>
      <w:r w:rsidRPr="00881155">
        <w:rPr>
          <w:rFonts w:ascii="Times New Roman" w:hAnsi="Times New Roman"/>
          <w:sz w:val="24"/>
          <w:szCs w:val="24"/>
          <w:lang w:eastAsia="ru-RU"/>
        </w:rPr>
        <w:t>о себе, своем имени, внешнем виде, половой принадлежности (мальчик, девочка)</w:t>
      </w:r>
      <w:r w:rsidRPr="00856C40">
        <w:rPr>
          <w:rFonts w:ascii="Times New Roman" w:hAnsi="Times New Roman"/>
          <w:sz w:val="24"/>
          <w:szCs w:val="24"/>
          <w:lang w:eastAsia="ru-RU"/>
        </w:rPr>
        <w:t xml:space="preserve"> по внешним признакам (одежда, прическа); о близких людях; о ближайшем предметном окружении</w:t>
      </w:r>
      <w:r>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Педагог создает условия для получения ребенком </w:t>
      </w:r>
      <w:r w:rsidRPr="00856C40">
        <w:rPr>
          <w:rFonts w:ascii="Times New Roman" w:hAnsi="Times New Roman"/>
          <w:sz w:val="24"/>
          <w:szCs w:val="24"/>
          <w:lang w:eastAsia="ru-RU"/>
        </w:rPr>
        <w:t>первичного</w:t>
      </w:r>
      <w:r>
        <w:rPr>
          <w:rFonts w:ascii="Times New Roman" w:hAnsi="Times New Roman"/>
          <w:sz w:val="24"/>
          <w:szCs w:val="24"/>
          <w:lang w:eastAsia="ru-RU"/>
        </w:rPr>
        <w:t xml:space="preserve"> опыта </w:t>
      </w:r>
      <w:r w:rsidRPr="00856C40">
        <w:rPr>
          <w:rFonts w:ascii="Times New Roman" w:hAnsi="Times New Roman"/>
          <w:sz w:val="24"/>
          <w:szCs w:val="24"/>
          <w:lang w:eastAsia="ru-RU"/>
        </w:rPr>
        <w:t>социально</w:t>
      </w:r>
      <w:r>
        <w:rPr>
          <w:rFonts w:ascii="Times New Roman" w:hAnsi="Times New Roman"/>
          <w:sz w:val="24"/>
          <w:szCs w:val="24"/>
          <w:lang w:eastAsia="ru-RU"/>
        </w:rPr>
        <w:t>го взаимодействия</w:t>
      </w:r>
      <w:r w:rsidRPr="00856C40">
        <w:rPr>
          <w:rFonts w:ascii="Times New Roman" w:hAnsi="Times New Roman"/>
          <w:sz w:val="24"/>
          <w:szCs w:val="24"/>
          <w:lang w:eastAsia="ru-RU"/>
        </w:rPr>
        <w:t xml:space="preserve"> (что можно делать, чего делать нельзя; здороваться, отвечать на приветствие взрослого, благодарить; выполнять просьбу воспитателя).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b/>
          <w:i/>
          <w:sz w:val="24"/>
          <w:szCs w:val="24"/>
          <w:lang w:eastAsia="ru-RU"/>
        </w:rPr>
        <w:t>В результате, к концу 2 года жизни</w:t>
      </w:r>
      <w:r w:rsidRPr="00856C40">
        <w:rPr>
          <w:rFonts w:ascii="Times New Roman" w:hAnsi="Times New Roman"/>
          <w:sz w:val="24"/>
          <w:szCs w:val="24"/>
          <w:lang w:eastAsia="ru-RU"/>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94382F" w:rsidRPr="00856C40" w:rsidRDefault="0094382F" w:rsidP="0094382F">
      <w:pPr>
        <w:spacing w:after="0" w:line="240" w:lineRule="auto"/>
        <w:ind w:firstLine="709"/>
        <w:jc w:val="both"/>
        <w:rPr>
          <w:rFonts w:ascii="Times New Roman" w:hAnsi="Times New Roman"/>
          <w:sz w:val="24"/>
          <w:szCs w:val="24"/>
          <w:lang w:eastAsia="ru-RU"/>
        </w:rPr>
      </w:pP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От 2 лет до 3 лет.</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 области </w:t>
      </w:r>
      <w:r w:rsidRPr="00501FDC">
        <w:rPr>
          <w:rFonts w:ascii="Times New Roman" w:hAnsi="Times New Roman"/>
          <w:bCs/>
          <w:iCs/>
          <w:sz w:val="24"/>
          <w:szCs w:val="24"/>
          <w:lang w:eastAsia="ru-RU"/>
        </w:rPr>
        <w:t>социально-коммуникативного развития</w:t>
      </w:r>
      <w:r w:rsidRPr="00856C40">
        <w:rPr>
          <w:rFonts w:ascii="Times New Roman" w:hAnsi="Times New Roman"/>
          <w:sz w:val="24"/>
          <w:szCs w:val="24"/>
          <w:lang w:eastAsia="ru-RU"/>
        </w:rPr>
        <w:t xml:space="preserve"> основными </w:t>
      </w:r>
      <w:r w:rsidRPr="00501FDC">
        <w:rPr>
          <w:rFonts w:ascii="Times New Roman" w:hAnsi="Times New Roman"/>
          <w:b/>
          <w:bCs/>
          <w:i/>
          <w:iCs/>
          <w:sz w:val="24"/>
          <w:szCs w:val="24"/>
          <w:lang w:eastAsia="ru-RU"/>
        </w:rPr>
        <w:t>задачами</w:t>
      </w:r>
      <w:r w:rsidRPr="00856C40">
        <w:rPr>
          <w:rFonts w:ascii="Times New Roman" w:hAnsi="Times New Roman"/>
          <w:sz w:val="24"/>
          <w:szCs w:val="24"/>
          <w:lang w:eastAsia="ru-RU"/>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w:t>
      </w:r>
      <w:r w:rsidRPr="00856C40">
        <w:rPr>
          <w:rFonts w:ascii="Times New Roman" w:hAnsi="Times New Roman"/>
          <w:sz w:val="24"/>
          <w:szCs w:val="24"/>
          <w:lang w:eastAsia="ru-RU"/>
        </w:rPr>
        <w:t>оддерж</w:t>
      </w:r>
      <w:r>
        <w:rPr>
          <w:rFonts w:ascii="Times New Roman" w:hAnsi="Times New Roman"/>
          <w:sz w:val="24"/>
          <w:szCs w:val="24"/>
          <w:lang w:eastAsia="ru-RU"/>
        </w:rPr>
        <w:t>ивать</w:t>
      </w:r>
      <w:r w:rsidRPr="00856C40">
        <w:rPr>
          <w:rFonts w:ascii="Times New Roman" w:hAnsi="Times New Roman"/>
          <w:sz w:val="24"/>
          <w:szCs w:val="24"/>
          <w:lang w:eastAsia="ru-RU"/>
        </w:rPr>
        <w:t xml:space="preserve"> эмоционально-положительно</w:t>
      </w:r>
      <w:r>
        <w:rPr>
          <w:rFonts w:ascii="Times New Roman" w:hAnsi="Times New Roman"/>
          <w:sz w:val="24"/>
          <w:szCs w:val="24"/>
          <w:lang w:eastAsia="ru-RU"/>
        </w:rPr>
        <w:t>е</w:t>
      </w:r>
      <w:r w:rsidRPr="00856C40">
        <w:rPr>
          <w:rFonts w:ascii="Times New Roman" w:hAnsi="Times New Roman"/>
          <w:sz w:val="24"/>
          <w:szCs w:val="24"/>
          <w:lang w:eastAsia="ru-RU"/>
        </w:rPr>
        <w:t xml:space="preserve"> состояни</w:t>
      </w:r>
      <w:r>
        <w:rPr>
          <w:rFonts w:ascii="Times New Roman" w:hAnsi="Times New Roman"/>
          <w:sz w:val="24"/>
          <w:szCs w:val="24"/>
          <w:lang w:eastAsia="ru-RU"/>
        </w:rPr>
        <w:t>е</w:t>
      </w:r>
      <w:r w:rsidRPr="00856C40">
        <w:rPr>
          <w:rFonts w:ascii="Times New Roman" w:hAnsi="Times New Roman"/>
          <w:sz w:val="24"/>
          <w:szCs w:val="24"/>
          <w:lang w:eastAsia="ru-RU"/>
        </w:rPr>
        <w:t xml:space="preserve"> детей в период адаптации к детскому саду</w:t>
      </w:r>
      <w:r>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w:t>
      </w:r>
      <w:r w:rsidRPr="00856C40">
        <w:rPr>
          <w:rFonts w:ascii="Times New Roman" w:hAnsi="Times New Roman"/>
          <w:sz w:val="24"/>
          <w:szCs w:val="24"/>
          <w:lang w:eastAsia="ru-RU"/>
        </w:rPr>
        <w:t>азви</w:t>
      </w:r>
      <w:r>
        <w:rPr>
          <w:rFonts w:ascii="Times New Roman" w:hAnsi="Times New Roman"/>
          <w:sz w:val="24"/>
          <w:szCs w:val="24"/>
          <w:lang w:eastAsia="ru-RU"/>
        </w:rPr>
        <w:t xml:space="preserve">вать </w:t>
      </w:r>
      <w:r w:rsidRPr="00856C40">
        <w:rPr>
          <w:rFonts w:ascii="Times New Roman" w:hAnsi="Times New Roman"/>
          <w:sz w:val="24"/>
          <w:szCs w:val="24"/>
          <w:lang w:eastAsia="ru-RU"/>
        </w:rPr>
        <w:t>игрово</w:t>
      </w:r>
      <w:r>
        <w:rPr>
          <w:rFonts w:ascii="Times New Roman" w:hAnsi="Times New Roman"/>
          <w:sz w:val="24"/>
          <w:szCs w:val="24"/>
          <w:lang w:eastAsia="ru-RU"/>
        </w:rPr>
        <w:t>й</w:t>
      </w:r>
      <w:r w:rsidRPr="00856C40">
        <w:rPr>
          <w:rFonts w:ascii="Times New Roman" w:hAnsi="Times New Roman"/>
          <w:sz w:val="24"/>
          <w:szCs w:val="24"/>
          <w:lang w:eastAsia="ru-RU"/>
        </w:rPr>
        <w:t xml:space="preserve"> опыт ребенка, помогая детям отражать в игре представления об окружающей действительности;</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поддерж</w:t>
      </w:r>
      <w:r>
        <w:rPr>
          <w:rFonts w:ascii="Times New Roman" w:hAnsi="Times New Roman"/>
          <w:sz w:val="24"/>
          <w:szCs w:val="24"/>
          <w:lang w:eastAsia="ru-RU"/>
        </w:rPr>
        <w:t xml:space="preserve">ивать </w:t>
      </w:r>
      <w:r w:rsidRPr="00856C40">
        <w:rPr>
          <w:rFonts w:ascii="Times New Roman" w:hAnsi="Times New Roman"/>
          <w:sz w:val="24"/>
          <w:szCs w:val="24"/>
          <w:lang w:eastAsia="ru-RU"/>
        </w:rPr>
        <w:t>доброжелательны</w:t>
      </w:r>
      <w:r>
        <w:rPr>
          <w:rFonts w:ascii="Times New Roman" w:hAnsi="Times New Roman"/>
          <w:sz w:val="24"/>
          <w:szCs w:val="24"/>
          <w:lang w:eastAsia="ru-RU"/>
        </w:rPr>
        <w:t>е</w:t>
      </w:r>
      <w:r w:rsidRPr="00856C40">
        <w:rPr>
          <w:rFonts w:ascii="Times New Roman" w:hAnsi="Times New Roman"/>
          <w:sz w:val="24"/>
          <w:szCs w:val="24"/>
          <w:lang w:eastAsia="ru-RU"/>
        </w:rPr>
        <w:t xml:space="preserve"> взаимоотношени</w:t>
      </w:r>
      <w:r>
        <w:rPr>
          <w:rFonts w:ascii="Times New Roman" w:hAnsi="Times New Roman"/>
          <w:sz w:val="24"/>
          <w:szCs w:val="24"/>
          <w:lang w:eastAsia="ru-RU"/>
        </w:rPr>
        <w:t>я</w:t>
      </w:r>
      <w:r w:rsidRPr="00856C40">
        <w:rPr>
          <w:rFonts w:ascii="Times New Roman" w:hAnsi="Times New Roman"/>
          <w:sz w:val="24"/>
          <w:szCs w:val="24"/>
          <w:lang w:eastAsia="ru-RU"/>
        </w:rPr>
        <w:t xml:space="preserve"> детей, 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эмоциональн</w:t>
      </w:r>
      <w:r>
        <w:rPr>
          <w:rFonts w:ascii="Times New Roman" w:hAnsi="Times New Roman"/>
          <w:sz w:val="24"/>
          <w:szCs w:val="24"/>
          <w:lang w:eastAsia="ru-RU"/>
        </w:rPr>
        <w:t>ую</w:t>
      </w:r>
      <w:r w:rsidRPr="00856C40">
        <w:rPr>
          <w:rFonts w:ascii="Times New Roman" w:hAnsi="Times New Roman"/>
          <w:sz w:val="24"/>
          <w:szCs w:val="24"/>
          <w:lang w:eastAsia="ru-RU"/>
        </w:rPr>
        <w:t xml:space="preserve"> отзывчивост</w:t>
      </w:r>
      <w:r>
        <w:rPr>
          <w:rFonts w:ascii="Times New Roman" w:hAnsi="Times New Roman"/>
          <w:sz w:val="24"/>
          <w:szCs w:val="24"/>
          <w:lang w:eastAsia="ru-RU"/>
        </w:rPr>
        <w:t>ь</w:t>
      </w:r>
      <w:r w:rsidRPr="00856C40">
        <w:rPr>
          <w:rFonts w:ascii="Times New Roman" w:hAnsi="Times New Roman"/>
          <w:sz w:val="24"/>
          <w:szCs w:val="24"/>
          <w:lang w:eastAsia="ru-RU"/>
        </w:rPr>
        <w:t xml:space="preserve"> в ходе привлечения к конкретным действиям помощи, заботы, участия;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формирова</w:t>
      </w:r>
      <w:r>
        <w:rPr>
          <w:rFonts w:ascii="Times New Roman" w:hAnsi="Times New Roman"/>
          <w:sz w:val="24"/>
          <w:szCs w:val="24"/>
          <w:lang w:eastAsia="ru-RU"/>
        </w:rPr>
        <w:t xml:space="preserve">ть </w:t>
      </w:r>
      <w:r w:rsidRPr="00856C40">
        <w:rPr>
          <w:rFonts w:ascii="Times New Roman" w:hAnsi="Times New Roman"/>
          <w:sz w:val="24"/>
          <w:szCs w:val="24"/>
          <w:lang w:eastAsia="ru-RU"/>
        </w:rPr>
        <w:t>элементарны</w:t>
      </w:r>
      <w:r>
        <w:rPr>
          <w:rFonts w:ascii="Times New Roman" w:hAnsi="Times New Roman"/>
          <w:sz w:val="24"/>
          <w:szCs w:val="24"/>
          <w:lang w:eastAsia="ru-RU"/>
        </w:rPr>
        <w:t>е</w:t>
      </w:r>
      <w:r w:rsidRPr="00856C40">
        <w:rPr>
          <w:rFonts w:ascii="Times New Roman" w:hAnsi="Times New Roman"/>
          <w:sz w:val="24"/>
          <w:szCs w:val="24"/>
          <w:lang w:eastAsia="ru-RU"/>
        </w:rPr>
        <w:t xml:space="preserve"> представлени</w:t>
      </w:r>
      <w:r>
        <w:rPr>
          <w:rFonts w:ascii="Times New Roman" w:hAnsi="Times New Roman"/>
          <w:sz w:val="24"/>
          <w:szCs w:val="24"/>
          <w:lang w:eastAsia="ru-RU"/>
        </w:rPr>
        <w:t>я</w:t>
      </w:r>
      <w:r w:rsidRPr="00856C40">
        <w:rPr>
          <w:rFonts w:ascii="Times New Roman" w:hAnsi="Times New Roman"/>
          <w:sz w:val="24"/>
          <w:szCs w:val="24"/>
          <w:lang w:eastAsia="ru-RU"/>
        </w:rPr>
        <w:t xml:space="preserve">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формирова</w:t>
      </w:r>
      <w:r>
        <w:rPr>
          <w:rFonts w:ascii="Times New Roman" w:hAnsi="Times New Roman"/>
          <w:sz w:val="24"/>
          <w:szCs w:val="24"/>
          <w:lang w:eastAsia="ru-RU"/>
        </w:rPr>
        <w:t xml:space="preserve">ть </w:t>
      </w:r>
      <w:r w:rsidRPr="00856C40">
        <w:rPr>
          <w:rFonts w:ascii="Times New Roman" w:hAnsi="Times New Roman"/>
          <w:sz w:val="24"/>
          <w:szCs w:val="24"/>
          <w:lang w:eastAsia="ru-RU"/>
        </w:rPr>
        <w:t>первичные представлени</w:t>
      </w:r>
      <w:r>
        <w:rPr>
          <w:rFonts w:ascii="Times New Roman" w:hAnsi="Times New Roman"/>
          <w:sz w:val="24"/>
          <w:szCs w:val="24"/>
          <w:lang w:eastAsia="ru-RU"/>
        </w:rPr>
        <w:t>я</w:t>
      </w:r>
      <w:r w:rsidRPr="00856C40">
        <w:rPr>
          <w:rFonts w:ascii="Times New Roman" w:hAnsi="Times New Roman"/>
          <w:sz w:val="24"/>
          <w:szCs w:val="24"/>
          <w:lang w:eastAsia="ru-RU"/>
        </w:rPr>
        <w:t xml:space="preserve"> ребенка о себе, о своем возрасте, поле, о родителях и близких членах семьи.</w:t>
      </w: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Содержание образовательной деятельности</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94382F" w:rsidRPr="00031CAE" w:rsidRDefault="0094382F" w:rsidP="0094382F">
      <w:pPr>
        <w:spacing w:after="0" w:line="240" w:lineRule="auto"/>
        <w:ind w:firstLine="709"/>
        <w:contextualSpacing/>
        <w:jc w:val="both"/>
        <w:rPr>
          <w:rFonts w:ascii="Times New Roman" w:hAnsi="Times New Roman"/>
          <w:bCs/>
          <w:sz w:val="24"/>
          <w:szCs w:val="24"/>
        </w:rPr>
      </w:pPr>
      <w:r>
        <w:rPr>
          <w:rFonts w:ascii="Times New Roman" w:hAnsi="Times New Roman"/>
          <w:sz w:val="24"/>
          <w:szCs w:val="24"/>
          <w:lang w:eastAsia="ru-RU"/>
        </w:rPr>
        <w:t>Педагогический работник</w:t>
      </w:r>
      <w:r w:rsidRPr="00031CAE">
        <w:rPr>
          <w:rFonts w:ascii="Times New Roman" w:hAnsi="Times New Roman"/>
          <w:bCs/>
          <w:sz w:val="24"/>
          <w:szCs w:val="24"/>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w:t>
      </w:r>
      <w:r w:rsidRPr="00031CAE">
        <w:rPr>
          <w:rFonts w:ascii="Times New Roman" w:hAnsi="Times New Roman"/>
          <w:bCs/>
          <w:sz w:val="24"/>
          <w:szCs w:val="24"/>
        </w:rPr>
        <w:lastRenderedPageBreak/>
        <w:t xml:space="preserve">детям задания, помогающие закрепить представление об эмоциях, в том числе </w:t>
      </w:r>
      <w:r>
        <w:rPr>
          <w:rFonts w:ascii="Times New Roman" w:hAnsi="Times New Roman"/>
          <w:bCs/>
          <w:sz w:val="24"/>
          <w:szCs w:val="24"/>
        </w:rPr>
        <w:t xml:space="preserve">их </w:t>
      </w:r>
      <w:r w:rsidRPr="00031CAE">
        <w:rPr>
          <w:rFonts w:ascii="Times New Roman" w:hAnsi="Times New Roman"/>
          <w:bCs/>
          <w:sz w:val="24"/>
          <w:szCs w:val="24"/>
        </w:rPr>
        <w:t>узнавание на картинках.</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w:t>
      </w:r>
      <w:r>
        <w:rPr>
          <w:rFonts w:ascii="Times New Roman" w:hAnsi="Times New Roman"/>
          <w:bCs/>
          <w:sz w:val="24"/>
          <w:szCs w:val="24"/>
        </w:rPr>
        <w:t>ь</w:t>
      </w:r>
      <w:r w:rsidRPr="00856C40">
        <w:rPr>
          <w:rFonts w:ascii="Times New Roman" w:hAnsi="Times New Roman"/>
          <w:bCs/>
          <w:sz w:val="24"/>
          <w:szCs w:val="24"/>
        </w:rPr>
        <w:t>ся друг о друге.</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b/>
          <w:bCs/>
          <w:i/>
          <w:iCs/>
          <w:sz w:val="24"/>
          <w:szCs w:val="24"/>
          <w:lang w:eastAsia="ru-RU"/>
        </w:rPr>
        <w:t>В результате, к концу 3 года жизни</w:t>
      </w:r>
      <w:r w:rsidRPr="00856C40">
        <w:rPr>
          <w:rFonts w:ascii="Times New Roman" w:hAnsi="Times New Roman"/>
          <w:sz w:val="24"/>
          <w:szCs w:val="24"/>
          <w:lang w:eastAsia="ru-RU"/>
        </w:rPr>
        <w:t>:</w:t>
      </w:r>
      <w:r w:rsidRPr="00856C40">
        <w:t xml:space="preserve"> </w:t>
      </w:r>
      <w:r w:rsidRPr="00856C40">
        <w:rPr>
          <w:rFonts w:ascii="Times New Roman" w:hAnsi="Times New Roman"/>
          <w:sz w:val="24"/>
          <w:szCs w:val="24"/>
          <w:lang w:eastAsia="ru-RU"/>
        </w:rPr>
        <w:t>к концу 3 года жизни, ребенок позитивен</w:t>
      </w:r>
      <w:r>
        <w:rPr>
          <w:rFonts w:ascii="Times New Roman" w:hAnsi="Times New Roman"/>
          <w:sz w:val="24"/>
          <w:szCs w:val="24"/>
          <w:lang w:eastAsia="ru-RU"/>
        </w:rPr>
        <w:t xml:space="preserve"> и </w:t>
      </w:r>
      <w:r w:rsidRPr="005C25D9">
        <w:rPr>
          <w:rFonts w:ascii="Times New Roman" w:hAnsi="Times New Roman"/>
          <w:sz w:val="24"/>
          <w:szCs w:val="24"/>
          <w:lang w:eastAsia="ru-RU"/>
        </w:rPr>
        <w:t>эмоционально отзывчив, охотно посещает детский сад, относится с доверием к воспитателям, активно общается</w:t>
      </w:r>
      <w:r w:rsidRPr="00856C40">
        <w:rPr>
          <w:rFonts w:ascii="Times New Roman" w:hAnsi="Times New Roman"/>
          <w:sz w:val="24"/>
          <w:szCs w:val="24"/>
          <w:lang w:eastAsia="ru-RU"/>
        </w:rPr>
        <w:t>,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94382F" w:rsidRPr="00856C40" w:rsidRDefault="0094382F" w:rsidP="0094382F">
      <w:pPr>
        <w:spacing w:after="0" w:line="240" w:lineRule="auto"/>
        <w:ind w:firstLine="709"/>
        <w:jc w:val="both"/>
        <w:rPr>
          <w:rFonts w:ascii="Times New Roman" w:hAnsi="Times New Roman"/>
          <w:b/>
          <w:i/>
          <w:iCs/>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3 лет до 4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социальных отношений</w:t>
      </w:r>
      <w:r w:rsidRPr="00856C40">
        <w:rPr>
          <w:rFonts w:ascii="Times New Roman" w:hAnsi="Times New Roman"/>
          <w:sz w:val="24"/>
          <w:szCs w:val="24"/>
        </w:rPr>
        <w:t>:</w:t>
      </w:r>
    </w:p>
    <w:p w:rsidR="0094382F" w:rsidRPr="00766936" w:rsidRDefault="0094382F" w:rsidP="0094382F">
      <w:pPr>
        <w:spacing w:after="0" w:line="240" w:lineRule="auto"/>
        <w:ind w:firstLine="709"/>
        <w:jc w:val="both"/>
        <w:rPr>
          <w:rFonts w:ascii="Times New Roman" w:hAnsi="Times New Roman"/>
          <w:sz w:val="24"/>
          <w:szCs w:val="24"/>
        </w:rPr>
      </w:pPr>
      <w:r w:rsidRPr="00766936">
        <w:rPr>
          <w:rFonts w:ascii="Times New Roman" w:hAnsi="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94382F" w:rsidRPr="00856C40" w:rsidRDefault="0094382F" w:rsidP="0094382F">
      <w:pPr>
        <w:spacing w:after="0" w:line="240" w:lineRule="auto"/>
        <w:ind w:firstLine="709"/>
        <w:jc w:val="both"/>
        <w:rPr>
          <w:rFonts w:ascii="Times New Roman" w:hAnsi="Times New Roman"/>
          <w:sz w:val="24"/>
          <w:szCs w:val="24"/>
        </w:rPr>
      </w:pPr>
      <w:r w:rsidRPr="00766936">
        <w:rPr>
          <w:rFonts w:ascii="Times New Roman" w:hAnsi="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ивать</w:t>
      </w:r>
      <w:r w:rsidRPr="00856C40">
        <w:rPr>
          <w:rFonts w:ascii="Times New Roman" w:hAnsi="Times New Roman"/>
          <w:sz w:val="24"/>
          <w:szCs w:val="24"/>
        </w:rPr>
        <w:t xml:space="preserve"> в установлении положительных контактов между детьми, основанных на общих интересах к действиям с игрушками, предметами и взаимной симпатии;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оказ</w:t>
      </w:r>
      <w:r>
        <w:rPr>
          <w:rFonts w:ascii="Times New Roman" w:hAnsi="Times New Roman"/>
          <w:sz w:val="24"/>
          <w:szCs w:val="24"/>
        </w:rPr>
        <w:t>ывать</w:t>
      </w:r>
      <w:r w:rsidRPr="00856C40">
        <w:rPr>
          <w:rFonts w:ascii="Times New Roman" w:hAnsi="Times New Roman"/>
          <w:sz w:val="24"/>
          <w:szCs w:val="24"/>
        </w:rPr>
        <w:t xml:space="preserve"> помощ</w:t>
      </w:r>
      <w:r>
        <w:rPr>
          <w:rFonts w:ascii="Times New Roman" w:hAnsi="Times New Roman"/>
          <w:sz w:val="24"/>
          <w:szCs w:val="24"/>
        </w:rPr>
        <w:t>ь</w:t>
      </w:r>
      <w:r w:rsidRPr="00856C40">
        <w:rPr>
          <w:rFonts w:ascii="Times New Roman" w:hAnsi="Times New Roman"/>
          <w:sz w:val="24"/>
          <w:szCs w:val="24"/>
        </w:rPr>
        <w:t xml:space="preserve"> в освоении способов взаимодействия со сверстниками в игре, в повседневном общении и бытовой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приуч</w:t>
      </w:r>
      <w:r>
        <w:rPr>
          <w:rFonts w:ascii="Times New Roman" w:hAnsi="Times New Roman"/>
          <w:sz w:val="24"/>
          <w:szCs w:val="24"/>
        </w:rPr>
        <w:t>ать</w:t>
      </w:r>
      <w:r w:rsidRPr="00856C40">
        <w:rPr>
          <w:rFonts w:ascii="Times New Roman" w:hAnsi="Times New Roman"/>
          <w:sz w:val="24"/>
          <w:szCs w:val="24"/>
        </w:rPr>
        <w:t xml:space="preserve"> детей к выполнению элементарных правил культуры поведения в детском саду.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представления детей о малой родине и поддержив</w:t>
      </w:r>
      <w:r>
        <w:rPr>
          <w:rFonts w:ascii="Times New Roman" w:hAnsi="Times New Roman"/>
          <w:sz w:val="24"/>
          <w:szCs w:val="24"/>
        </w:rPr>
        <w:t>ать</w:t>
      </w:r>
      <w:r w:rsidRPr="00856C40">
        <w:rPr>
          <w:rFonts w:ascii="Times New Roman" w:hAnsi="Times New Roman"/>
          <w:sz w:val="24"/>
          <w:szCs w:val="24"/>
        </w:rPr>
        <w:t xml:space="preserve"> их отражения в различных видах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трудового воспитания</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интерес к труду взрослых в детском саду и в семье, формирова</w:t>
      </w:r>
      <w:r>
        <w:rPr>
          <w:rFonts w:ascii="Times New Roman" w:hAnsi="Times New Roman"/>
          <w:sz w:val="24"/>
          <w:szCs w:val="24"/>
          <w:lang w:eastAsia="ru-RU"/>
        </w:rPr>
        <w:t>ть</w:t>
      </w:r>
      <w:r w:rsidRPr="00856C40">
        <w:rPr>
          <w:rFonts w:ascii="Times New Roman" w:hAnsi="Times New Roman"/>
          <w:sz w:val="24"/>
          <w:szCs w:val="24"/>
          <w:lang w:eastAsia="ru-RU"/>
        </w:rPr>
        <w:t xml:space="preserve"> представлени</w:t>
      </w:r>
      <w:r>
        <w:rPr>
          <w:rFonts w:ascii="Times New Roman" w:hAnsi="Times New Roman"/>
          <w:sz w:val="24"/>
          <w:szCs w:val="24"/>
          <w:lang w:eastAsia="ru-RU"/>
        </w:rPr>
        <w:t>я</w:t>
      </w:r>
      <w:r w:rsidRPr="00856C40">
        <w:rPr>
          <w:rFonts w:ascii="Times New Roman" w:hAnsi="Times New Roman"/>
          <w:sz w:val="24"/>
          <w:szCs w:val="24"/>
          <w:lang w:eastAsia="ru-RU"/>
        </w:rPr>
        <w:t xml:space="preserve">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lastRenderedPageBreak/>
        <w:t>воспит</w:t>
      </w:r>
      <w:r>
        <w:rPr>
          <w:rFonts w:ascii="Times New Roman" w:hAnsi="Times New Roman"/>
          <w:sz w:val="24"/>
          <w:szCs w:val="24"/>
          <w:lang w:eastAsia="ru-RU"/>
        </w:rPr>
        <w:t>ывать</w:t>
      </w:r>
      <w:r w:rsidRPr="00856C40">
        <w:rPr>
          <w:rFonts w:ascii="Times New Roman" w:hAnsi="Times New Roman"/>
          <w:sz w:val="24"/>
          <w:szCs w:val="24"/>
          <w:lang w:eastAsia="ru-RU"/>
        </w:rPr>
        <w:t xml:space="preserve"> бережно</w:t>
      </w:r>
      <w:r>
        <w:rPr>
          <w:rFonts w:ascii="Times New Roman" w:hAnsi="Times New Roman"/>
          <w:sz w:val="24"/>
          <w:szCs w:val="24"/>
          <w:lang w:eastAsia="ru-RU"/>
        </w:rPr>
        <w:t>е</w:t>
      </w:r>
      <w:r w:rsidRPr="00856C40">
        <w:rPr>
          <w:rFonts w:ascii="Times New Roman" w:hAnsi="Times New Roman"/>
          <w:sz w:val="24"/>
          <w:szCs w:val="24"/>
          <w:lang w:eastAsia="ru-RU"/>
        </w:rPr>
        <w:t xml:space="preserve"> отношени</w:t>
      </w:r>
      <w:r>
        <w:rPr>
          <w:rFonts w:ascii="Times New Roman" w:hAnsi="Times New Roman"/>
          <w:sz w:val="24"/>
          <w:szCs w:val="24"/>
          <w:lang w:eastAsia="ru-RU"/>
        </w:rPr>
        <w:t>е</w:t>
      </w:r>
      <w:r w:rsidRPr="00856C40">
        <w:rPr>
          <w:rFonts w:ascii="Times New Roman" w:hAnsi="Times New Roman"/>
          <w:sz w:val="24"/>
          <w:szCs w:val="24"/>
          <w:lang w:eastAsia="ru-RU"/>
        </w:rPr>
        <w:t xml:space="preserve"> к предметам и игрушкам как результатам труда взрослых;</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приобщ</w:t>
      </w:r>
      <w:r>
        <w:rPr>
          <w:rFonts w:ascii="Times New Roman" w:hAnsi="Times New Roman"/>
          <w:sz w:val="24"/>
          <w:szCs w:val="24"/>
          <w:lang w:eastAsia="ru-RU"/>
        </w:rPr>
        <w:t xml:space="preserve">ать </w:t>
      </w:r>
      <w:r w:rsidRPr="00856C40">
        <w:rPr>
          <w:rFonts w:ascii="Times New Roman" w:hAnsi="Times New Roman"/>
          <w:sz w:val="24"/>
          <w:szCs w:val="24"/>
          <w:lang w:eastAsia="ru-RU"/>
        </w:rPr>
        <w:t>детей к самообслуживанию (одевание, раздевание, умывание), 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самостоятельност</w:t>
      </w:r>
      <w:r>
        <w:rPr>
          <w:rFonts w:ascii="Times New Roman" w:hAnsi="Times New Roman"/>
          <w:sz w:val="24"/>
          <w:szCs w:val="24"/>
          <w:lang w:eastAsia="ru-RU"/>
        </w:rPr>
        <w:t>ь</w:t>
      </w:r>
      <w:r w:rsidRPr="00856C40">
        <w:rPr>
          <w:rFonts w:ascii="Times New Roman" w:hAnsi="Times New Roman"/>
          <w:sz w:val="24"/>
          <w:szCs w:val="24"/>
          <w:lang w:eastAsia="ru-RU"/>
        </w:rPr>
        <w:t>, уверенност</w:t>
      </w:r>
      <w:r>
        <w:rPr>
          <w:rFonts w:ascii="Times New Roman" w:hAnsi="Times New Roman"/>
          <w:sz w:val="24"/>
          <w:szCs w:val="24"/>
          <w:lang w:eastAsia="ru-RU"/>
        </w:rPr>
        <w:t>ь</w:t>
      </w:r>
      <w:r w:rsidRPr="00856C40">
        <w:rPr>
          <w:rFonts w:ascii="Times New Roman" w:hAnsi="Times New Roman"/>
          <w:sz w:val="24"/>
          <w:szCs w:val="24"/>
          <w:lang w:eastAsia="ru-RU"/>
        </w:rPr>
        <w:t>, положительн</w:t>
      </w:r>
      <w:r>
        <w:rPr>
          <w:rFonts w:ascii="Times New Roman" w:hAnsi="Times New Roman"/>
          <w:sz w:val="24"/>
          <w:szCs w:val="24"/>
          <w:lang w:eastAsia="ru-RU"/>
        </w:rPr>
        <w:t>ую</w:t>
      </w:r>
      <w:r w:rsidRPr="00856C40">
        <w:rPr>
          <w:rFonts w:ascii="Times New Roman" w:hAnsi="Times New Roman"/>
          <w:sz w:val="24"/>
          <w:szCs w:val="24"/>
          <w:lang w:eastAsia="ru-RU"/>
        </w:rPr>
        <w:t xml:space="preserve"> самооценк</w:t>
      </w:r>
      <w:r>
        <w:rPr>
          <w:rFonts w:ascii="Times New Roman" w:hAnsi="Times New Roman"/>
          <w:sz w:val="24"/>
          <w:szCs w:val="24"/>
          <w:lang w:eastAsia="ru-RU"/>
        </w:rPr>
        <w:t>у</w:t>
      </w:r>
      <w:r w:rsidRPr="00856C40">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основ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интерес к правилам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обогащ</w:t>
      </w:r>
      <w:r>
        <w:rPr>
          <w:rFonts w:ascii="Times New Roman" w:hAnsi="Times New Roman"/>
          <w:sz w:val="24"/>
          <w:szCs w:val="24"/>
          <w:lang w:eastAsia="ru-RU"/>
        </w:rPr>
        <w:t>ать</w:t>
      </w:r>
      <w:r w:rsidRPr="00856C40">
        <w:rPr>
          <w:rFonts w:ascii="Times New Roman" w:hAnsi="Times New Roman"/>
          <w:sz w:val="24"/>
          <w:szCs w:val="24"/>
          <w:lang w:eastAsia="ru-RU"/>
        </w:rPr>
        <w:t xml:space="preserve"> </w:t>
      </w:r>
      <w:r w:rsidRPr="005552CC">
        <w:rPr>
          <w:rFonts w:ascii="Times New Roman" w:hAnsi="Times New Roman"/>
          <w:sz w:val="24"/>
          <w:szCs w:val="24"/>
          <w:lang w:eastAsia="ru-RU"/>
        </w:rPr>
        <w:t>представления о правилах безопасного поведения в быту, безопасного использования бытовых предметов и гаджетов.</w:t>
      </w:r>
    </w:p>
    <w:p w:rsidR="0094382F" w:rsidRPr="00856C40" w:rsidRDefault="0094382F" w:rsidP="0094382F">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CC3A28">
        <w:rPr>
          <w:rFonts w:ascii="Times New Roman" w:hAnsi="Times New Roman"/>
          <w:sz w:val="24"/>
          <w:szCs w:val="24"/>
        </w:rPr>
        <w:t>едагогический работник</w:t>
      </w:r>
      <w:r w:rsidRPr="00856C40">
        <w:rPr>
          <w:rFonts w:ascii="Times New Roman" w:hAnsi="Times New Roman"/>
          <w:sz w:val="24"/>
          <w:szCs w:val="24"/>
        </w:rPr>
        <w:t xml:space="preserve">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94382F" w:rsidRPr="00AF3BCD"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Педагогические работники</w:t>
      </w:r>
      <w:r w:rsidRPr="00AF3BCD">
        <w:rPr>
          <w:rFonts w:ascii="Times New Roman" w:hAnsi="Times New Roman"/>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w:t>
      </w:r>
      <w:r w:rsidRPr="00856C40">
        <w:rPr>
          <w:rFonts w:ascii="Times New Roman" w:hAnsi="Times New Roman"/>
          <w:sz w:val="24"/>
          <w:szCs w:val="24"/>
        </w:rPr>
        <w:t xml:space="preserve"> семьи.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демонстрирует готовность действовать согласованно, создает условия для возникновения между детьми договорённости.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w:t>
      </w:r>
      <w:r>
        <w:rPr>
          <w:rFonts w:ascii="Times New Roman" w:hAnsi="Times New Roman"/>
          <w:sz w:val="24"/>
          <w:szCs w:val="24"/>
          <w:lang w:eastAsia="ru-RU"/>
        </w:rPr>
        <w:t xml:space="preserve">педагогический </w:t>
      </w:r>
      <w:r>
        <w:rPr>
          <w:rFonts w:ascii="Times New Roman" w:hAnsi="Times New Roman"/>
          <w:sz w:val="24"/>
          <w:szCs w:val="24"/>
          <w:lang w:eastAsia="ru-RU"/>
        </w:rPr>
        <w:lastRenderedPageBreak/>
        <w:t>работник</w:t>
      </w:r>
      <w:r w:rsidRPr="00856C40">
        <w:rPr>
          <w:rFonts w:ascii="Times New Roman" w:hAnsi="Times New Roman"/>
          <w:sz w:val="24"/>
          <w:szCs w:val="24"/>
          <w:lang w:eastAsia="ru-RU"/>
        </w:rPr>
        <w:t xml:space="preserve">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основ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w:t>
      </w:r>
      <w:r w:rsidRPr="005552CC">
        <w:rPr>
          <w:rFonts w:ascii="Times New Roman" w:hAnsi="Times New Roman"/>
          <w:sz w:val="24"/>
          <w:szCs w:val="24"/>
          <w:lang w:eastAsia="ru-RU"/>
        </w:rPr>
        <w:t>и гаджетов позволяет</w:t>
      </w:r>
      <w:r w:rsidRPr="00856C40">
        <w:rPr>
          <w:rFonts w:ascii="Times New Roman" w:hAnsi="Times New Roman"/>
          <w:sz w:val="24"/>
          <w:szCs w:val="24"/>
          <w:lang w:eastAsia="ru-RU"/>
        </w:rPr>
        <w:t xml:space="preserve"> создать ситуации, небезопасные для здоровья.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Pr="00856C40">
        <w:t xml:space="preserve"> </w:t>
      </w:r>
      <w:r w:rsidRPr="00856C40">
        <w:rPr>
          <w:rFonts w:ascii="Times New Roman" w:hAnsi="Times New Roman"/>
          <w:sz w:val="24"/>
          <w:szCs w:val="24"/>
          <w:lang w:eastAsia="ru-RU"/>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поддерживает интерес детей к вопросам безопасного поведения, поощряет вопросы дошкольников, </w:t>
      </w:r>
      <w:r w:rsidRPr="005552CC">
        <w:rPr>
          <w:rFonts w:ascii="Times New Roman" w:hAnsi="Times New Roman"/>
          <w:sz w:val="24"/>
          <w:szCs w:val="24"/>
          <w:lang w:eastAsia="ru-RU"/>
        </w:rPr>
        <w:t>с готовностью на</w:t>
      </w:r>
      <w:r w:rsidRPr="00856C40">
        <w:rPr>
          <w:rFonts w:ascii="Times New Roman" w:hAnsi="Times New Roman"/>
          <w:sz w:val="24"/>
          <w:szCs w:val="24"/>
          <w:lang w:eastAsia="ru-RU"/>
        </w:rPr>
        <w:t xml:space="preserve">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4382F"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b/>
          <w:bCs/>
          <w:i/>
          <w:iCs/>
          <w:sz w:val="24"/>
          <w:szCs w:val="24"/>
          <w:lang w:eastAsia="ru-RU"/>
        </w:rPr>
        <w:t>В результате, к концу 4 года жизни,</w:t>
      </w:r>
      <w:r w:rsidRPr="00856C40">
        <w:rPr>
          <w:rFonts w:ascii="Times New Roman" w:hAnsi="Times New Roman"/>
          <w:sz w:val="24"/>
          <w:szCs w:val="24"/>
          <w:lang w:eastAsia="ru-RU"/>
        </w:rPr>
        <w:t xml:space="preserve"> ребенок </w:t>
      </w:r>
      <w:r w:rsidRPr="00856C40">
        <w:rPr>
          <w:rFonts w:ascii="Times New Roman" w:hAnsi="Times New Roman"/>
          <w:sz w:val="24"/>
          <w:szCs w:val="24"/>
        </w:rPr>
        <w:t xml:space="preserve">говорит о себе в первом лице, </w:t>
      </w:r>
      <w:bookmarkStart w:id="5" w:name="_Hlk117187576"/>
      <w:r w:rsidRPr="00856C40">
        <w:rPr>
          <w:rFonts w:ascii="Times New Roman" w:hAnsi="Times New Roman"/>
          <w:sz w:val="24"/>
          <w:szCs w:val="24"/>
        </w:rPr>
        <w:t xml:space="preserve">положительно оценивает себя, </w:t>
      </w:r>
      <w:r w:rsidRPr="00565C8E">
        <w:rPr>
          <w:rFonts w:ascii="Times New Roman" w:hAnsi="Times New Roman"/>
          <w:sz w:val="24"/>
          <w:szCs w:val="24"/>
        </w:rPr>
        <w:t>проявляет доверие к миру</w:t>
      </w:r>
      <w:bookmarkEnd w:id="5"/>
      <w:r w:rsidRPr="00565C8E">
        <w:rPr>
          <w:rFonts w:ascii="Times New Roman" w:hAnsi="Times New Roman"/>
          <w:sz w:val="24"/>
          <w:szCs w:val="24"/>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w:t>
      </w:r>
      <w:r w:rsidRPr="00856C40">
        <w:rPr>
          <w:rFonts w:ascii="Times New Roman" w:hAnsi="Times New Roman"/>
          <w:sz w:val="24"/>
          <w:szCs w:val="24"/>
        </w:rPr>
        <w:t xml:space="preserve"> способами </w:t>
      </w:r>
      <w:r w:rsidRPr="00856C40">
        <w:rPr>
          <w:rFonts w:ascii="Times New Roman" w:hAnsi="Times New Roman"/>
          <w:sz w:val="24"/>
          <w:szCs w:val="24"/>
        </w:rPr>
        <w:lastRenderedPageBreak/>
        <w:t xml:space="preserve">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w:t>
      </w:r>
      <w:r w:rsidRPr="005552CC">
        <w:rPr>
          <w:rFonts w:ascii="Times New Roman" w:hAnsi="Times New Roman"/>
          <w:sz w:val="24"/>
          <w:szCs w:val="24"/>
        </w:rPr>
        <w:t>предметами</w:t>
      </w:r>
      <w:bookmarkStart w:id="6" w:name="_Hlk117150933"/>
      <w:bookmarkEnd w:id="4"/>
      <w:r w:rsidRPr="005552CC">
        <w:rPr>
          <w:rFonts w:ascii="Times New Roman" w:hAnsi="Times New Roman"/>
          <w:sz w:val="24"/>
          <w:szCs w:val="24"/>
        </w:rPr>
        <w:t xml:space="preserve"> в быту, в том числе электронными гаджетами.</w:t>
      </w:r>
      <w:r>
        <w:rPr>
          <w:rFonts w:ascii="Times New Roman" w:hAnsi="Times New Roman"/>
          <w:sz w:val="24"/>
          <w:szCs w:val="24"/>
        </w:rPr>
        <w:t xml:space="preserve"> </w:t>
      </w:r>
    </w:p>
    <w:p w:rsidR="0094382F" w:rsidRDefault="0094382F" w:rsidP="0094382F">
      <w:pPr>
        <w:spacing w:after="0" w:line="240" w:lineRule="auto"/>
        <w:ind w:firstLine="709"/>
        <w:jc w:val="both"/>
        <w:rPr>
          <w:rFonts w:ascii="Times New Roman" w:hAnsi="Times New Roman"/>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i/>
          <w:iCs/>
          <w:sz w:val="24"/>
          <w:szCs w:val="24"/>
        </w:rPr>
        <w:t xml:space="preserve"> </w:t>
      </w:r>
      <w:r w:rsidRPr="00856C40">
        <w:rPr>
          <w:rFonts w:ascii="Times New Roman" w:hAnsi="Times New Roman"/>
          <w:b/>
          <w:i/>
          <w:iCs/>
          <w:sz w:val="24"/>
          <w:szCs w:val="24"/>
        </w:rPr>
        <w:t>От 4 лет до 5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положительн</w:t>
      </w:r>
      <w:r>
        <w:rPr>
          <w:rFonts w:ascii="Times New Roman" w:hAnsi="Times New Roman"/>
          <w:sz w:val="24"/>
          <w:szCs w:val="24"/>
        </w:rPr>
        <w:t>ую</w:t>
      </w:r>
      <w:r w:rsidRPr="00856C40">
        <w:rPr>
          <w:rFonts w:ascii="Times New Roman" w:hAnsi="Times New Roman"/>
          <w:sz w:val="24"/>
          <w:szCs w:val="24"/>
        </w:rPr>
        <w:t xml:space="preserve"> </w:t>
      </w:r>
      <w:r>
        <w:rPr>
          <w:rFonts w:ascii="Times New Roman" w:hAnsi="Times New Roman"/>
          <w:sz w:val="24"/>
          <w:szCs w:val="24"/>
        </w:rPr>
        <w:t xml:space="preserve">высокую </w:t>
      </w:r>
      <w:r w:rsidRPr="00856C40">
        <w:rPr>
          <w:rFonts w:ascii="Times New Roman" w:hAnsi="Times New Roman"/>
          <w:sz w:val="24"/>
          <w:szCs w:val="24"/>
        </w:rPr>
        <w:t>самооценк</w:t>
      </w:r>
      <w:r>
        <w:rPr>
          <w:rFonts w:ascii="Times New Roman" w:hAnsi="Times New Roman"/>
          <w:sz w:val="24"/>
          <w:szCs w:val="24"/>
        </w:rPr>
        <w:t>у</w:t>
      </w:r>
      <w:r w:rsidRPr="00856C40">
        <w:rPr>
          <w:rFonts w:ascii="Times New Roman" w:hAnsi="Times New Roman"/>
          <w:sz w:val="24"/>
          <w:szCs w:val="24"/>
        </w:rPr>
        <w:t>, уверенность в своих силах, стремление к самостоятельности;</w:t>
      </w:r>
    </w:p>
    <w:p w:rsidR="0094382F" w:rsidRPr="00565C8E" w:rsidRDefault="0094382F" w:rsidP="0094382F">
      <w:pPr>
        <w:spacing w:after="0" w:line="240" w:lineRule="auto"/>
        <w:ind w:firstLine="709"/>
        <w:jc w:val="both"/>
        <w:rPr>
          <w:rFonts w:ascii="Times New Roman" w:hAnsi="Times New Roman"/>
          <w:sz w:val="24"/>
          <w:szCs w:val="24"/>
        </w:rPr>
      </w:pPr>
      <w:r w:rsidRPr="00565C8E">
        <w:rPr>
          <w:rFonts w:ascii="Times New Roman" w:hAnsi="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позитивно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и чувство принадлежности детей к семье, уважение к родителям, значимым взрослым;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доброжелательно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w:t>
      </w:r>
      <w:r>
        <w:rPr>
          <w:rFonts w:ascii="Times New Roman" w:hAnsi="Times New Roman"/>
          <w:sz w:val="24"/>
          <w:szCs w:val="24"/>
        </w:rPr>
        <w:t>о</w:t>
      </w:r>
      <w:r w:rsidRPr="00856C40">
        <w:rPr>
          <w:rFonts w:ascii="Times New Roman" w:hAnsi="Times New Roman"/>
          <w:sz w:val="24"/>
          <w:szCs w:val="24"/>
        </w:rPr>
        <w:t xml:space="preserve"> взрослым и детям;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культур</w:t>
      </w:r>
      <w:r>
        <w:rPr>
          <w:rFonts w:ascii="Times New Roman" w:hAnsi="Times New Roman"/>
          <w:sz w:val="24"/>
          <w:szCs w:val="24"/>
        </w:rPr>
        <w:t>у</w:t>
      </w:r>
      <w:r w:rsidRPr="00856C40">
        <w:rPr>
          <w:rFonts w:ascii="Times New Roman" w:hAnsi="Times New Roman"/>
          <w:sz w:val="24"/>
          <w:szCs w:val="24"/>
        </w:rPr>
        <w:t xml:space="preserve"> общения со взрослыми и сверстниками, желани</w:t>
      </w:r>
      <w:r>
        <w:rPr>
          <w:rFonts w:ascii="Times New Roman" w:hAnsi="Times New Roman"/>
          <w:sz w:val="24"/>
          <w:szCs w:val="24"/>
        </w:rPr>
        <w:t>е</w:t>
      </w:r>
      <w:r w:rsidRPr="00856C40">
        <w:rPr>
          <w:rFonts w:ascii="Times New Roman" w:hAnsi="Times New Roman"/>
          <w:sz w:val="24"/>
          <w:szCs w:val="24"/>
        </w:rPr>
        <w:t xml:space="preserve"> выполнять правила поведения, быть вежливыми в общении со старшими и сверстниками;</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стремлени</w:t>
      </w:r>
      <w:r>
        <w:rPr>
          <w:rFonts w:ascii="Times New Roman" w:hAnsi="Times New Roman"/>
          <w:sz w:val="24"/>
          <w:szCs w:val="24"/>
        </w:rPr>
        <w:t>е</w:t>
      </w:r>
      <w:r w:rsidRPr="00856C40">
        <w:rPr>
          <w:rFonts w:ascii="Times New Roman" w:hAnsi="Times New Roman"/>
          <w:sz w:val="24"/>
          <w:szCs w:val="24"/>
        </w:rPr>
        <w:t xml:space="preserve"> к совместным играм, взаимодействию в паре или небольшой подгруппе, к взаимодействию в практической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люб</w:t>
      </w:r>
      <w:r>
        <w:rPr>
          <w:rFonts w:ascii="Times New Roman" w:hAnsi="Times New Roman"/>
          <w:sz w:val="24"/>
          <w:szCs w:val="24"/>
        </w:rPr>
        <w:t>овь</w:t>
      </w:r>
      <w:r w:rsidRPr="00856C40">
        <w:rPr>
          <w:rFonts w:ascii="Times New Roman" w:hAnsi="Times New Roman"/>
          <w:sz w:val="24"/>
          <w:szCs w:val="24"/>
        </w:rPr>
        <w:t xml:space="preserve"> и уважения к Родине, уважительно</w:t>
      </w:r>
      <w:r>
        <w:rPr>
          <w:rFonts w:ascii="Times New Roman" w:hAnsi="Times New Roman"/>
          <w:sz w:val="24"/>
          <w:szCs w:val="24"/>
        </w:rPr>
        <w:t>е</w:t>
      </w:r>
      <w:r w:rsidRPr="00856C40">
        <w:rPr>
          <w:rFonts w:ascii="Times New Roman" w:hAnsi="Times New Roman"/>
          <w:sz w:val="24"/>
          <w:szCs w:val="24"/>
        </w:rPr>
        <w:t xml:space="preserve"> отношение к символам страны, памятным датам;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w:t>
      </w:r>
      <w:r>
        <w:rPr>
          <w:rFonts w:ascii="Times New Roman" w:hAnsi="Times New Roman"/>
          <w:sz w:val="24"/>
          <w:szCs w:val="24"/>
        </w:rPr>
        <w:t xml:space="preserve">ть </w:t>
      </w:r>
      <w:r w:rsidRPr="00856C40">
        <w:rPr>
          <w:rFonts w:ascii="Times New Roman" w:hAnsi="Times New Roman"/>
          <w:sz w:val="24"/>
          <w:szCs w:val="24"/>
        </w:rPr>
        <w:t>интерес детей к основным достопримечательностями города (поселка), в котором они живут.</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об отдельных профессиях взрослых на основе ознакомления с конкретными видами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уважени</w:t>
      </w:r>
      <w:r>
        <w:rPr>
          <w:rFonts w:ascii="Times New Roman" w:hAnsi="Times New Roman"/>
          <w:sz w:val="24"/>
          <w:szCs w:val="24"/>
        </w:rPr>
        <w:t>е</w:t>
      </w:r>
      <w:r w:rsidRPr="00856C40">
        <w:rPr>
          <w:rFonts w:ascii="Times New Roman" w:hAnsi="Times New Roman"/>
          <w:sz w:val="24"/>
          <w:szCs w:val="24"/>
        </w:rPr>
        <w:t xml:space="preserve"> и благодарност</w:t>
      </w:r>
      <w:r>
        <w:rPr>
          <w:rFonts w:ascii="Times New Roman" w:hAnsi="Times New Roman"/>
          <w:sz w:val="24"/>
          <w:szCs w:val="24"/>
        </w:rPr>
        <w:t>ь</w:t>
      </w:r>
      <w:r w:rsidRPr="00856C40">
        <w:rPr>
          <w:rFonts w:ascii="Times New Roman" w:hAnsi="Times New Roman"/>
          <w:sz w:val="24"/>
          <w:szCs w:val="24"/>
        </w:rPr>
        <w:t xml:space="preserve"> взрослым за их труд, заботу о детях;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вовле</w:t>
      </w:r>
      <w:r>
        <w:rPr>
          <w:rFonts w:ascii="Times New Roman" w:hAnsi="Times New Roman"/>
          <w:sz w:val="24"/>
          <w:szCs w:val="24"/>
        </w:rPr>
        <w:t>кать</w:t>
      </w:r>
      <w:r w:rsidRPr="00856C40">
        <w:rPr>
          <w:rFonts w:ascii="Times New Roman" w:hAnsi="Times New Roman"/>
          <w:sz w:val="24"/>
          <w:szCs w:val="24"/>
        </w:rPr>
        <w:t xml:space="preserve"> в простейшие процессы хозяйственно-бытового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самостоятельност</w:t>
      </w:r>
      <w:r>
        <w:rPr>
          <w:rFonts w:ascii="Times New Roman" w:hAnsi="Times New Roman"/>
          <w:sz w:val="24"/>
          <w:szCs w:val="24"/>
        </w:rPr>
        <w:t>ь</w:t>
      </w:r>
      <w:r w:rsidRPr="00856C40">
        <w:rPr>
          <w:rFonts w:ascii="Times New Roman" w:hAnsi="Times New Roman"/>
          <w:sz w:val="24"/>
          <w:szCs w:val="24"/>
        </w:rPr>
        <w:t xml:space="preserve"> и уверенност</w:t>
      </w:r>
      <w:r>
        <w:rPr>
          <w:rFonts w:ascii="Times New Roman" w:hAnsi="Times New Roman"/>
          <w:sz w:val="24"/>
          <w:szCs w:val="24"/>
        </w:rPr>
        <w:t>ь</w:t>
      </w:r>
      <w:r w:rsidRPr="00856C40">
        <w:rPr>
          <w:rFonts w:ascii="Times New Roman" w:hAnsi="Times New Roman"/>
          <w:sz w:val="24"/>
          <w:szCs w:val="24"/>
        </w:rPr>
        <w:t xml:space="preserve"> в самообслуживании, желани</w:t>
      </w:r>
      <w:r>
        <w:rPr>
          <w:rFonts w:ascii="Times New Roman" w:hAnsi="Times New Roman"/>
          <w:sz w:val="24"/>
          <w:szCs w:val="24"/>
        </w:rPr>
        <w:t>и</w:t>
      </w:r>
      <w:r w:rsidRPr="00856C40">
        <w:rPr>
          <w:rFonts w:ascii="Times New Roman" w:hAnsi="Times New Roman"/>
          <w:sz w:val="24"/>
          <w:szCs w:val="24"/>
        </w:rPr>
        <w:t xml:space="preserve"> включаться в повседневные трудовые дела в детском саду и семье.</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основ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об основных источниках и видах опасности в быту, на улице, в природе, в общении с незнакомыми людьми;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простейшими способами безопасного поведения в опасных ситуациях;</w:t>
      </w:r>
    </w:p>
    <w:p w:rsidR="0094382F"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правилах безопасного дорожного движения в качестве пешехода и пассажира транспортного средства.</w:t>
      </w:r>
    </w:p>
    <w:p w:rsidR="0094382F" w:rsidRDefault="0094382F" w:rsidP="0094382F">
      <w:pPr>
        <w:spacing w:after="0" w:line="240" w:lineRule="auto"/>
        <w:ind w:firstLine="709"/>
        <w:jc w:val="both"/>
        <w:rPr>
          <w:rFonts w:ascii="Times New Roman" w:hAnsi="Times New Roman"/>
          <w:sz w:val="24"/>
          <w:szCs w:val="24"/>
        </w:rPr>
      </w:pPr>
      <w:r w:rsidRPr="005552CC">
        <w:rPr>
          <w:rFonts w:ascii="Times New Roman" w:hAnsi="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w:t>
      </w:r>
      <w:r>
        <w:rPr>
          <w:rFonts w:ascii="Times New Roman" w:hAnsi="Times New Roman"/>
          <w:sz w:val="24"/>
          <w:szCs w:val="24"/>
        </w:rPr>
        <w:t xml:space="preserve"> </w:t>
      </w:r>
    </w:p>
    <w:p w:rsidR="0094382F" w:rsidRPr="00856C40" w:rsidRDefault="0094382F" w:rsidP="0094382F">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94382F" w:rsidRPr="00C77B4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способствует распознаванию и пониманию детьми эмоциональных состояний, их разнообразных проявлений, связи эмоций и поступков людей. </w:t>
      </w:r>
      <w:r w:rsidRPr="00C77B46">
        <w:rPr>
          <w:rFonts w:ascii="Times New Roman" w:hAnsi="Times New Roman"/>
          <w:sz w:val="24"/>
          <w:szCs w:val="24"/>
        </w:rPr>
        <w:lastRenderedPageBreak/>
        <w:t xml:space="preserve">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w:t>
      </w: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обращает внимание на разнообразие эмоциональных проявлений героев, комментирует и обсуждает с детьми обусловившие их причины.</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развивает позитивное</w:t>
      </w:r>
      <w:r w:rsidRPr="00856C40">
        <w:rPr>
          <w:rFonts w:ascii="Times New Roman" w:hAnsi="Times New Roman"/>
          <w:sz w:val="24"/>
          <w:szCs w:val="24"/>
        </w:rPr>
        <w:t xml:space="preserve">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w:t>
      </w:r>
      <w:r>
        <w:rPr>
          <w:rFonts w:ascii="Times New Roman" w:hAnsi="Times New Roman"/>
          <w:sz w:val="24"/>
          <w:szCs w:val="24"/>
        </w:rPr>
        <w:t>я</w:t>
      </w:r>
      <w:r w:rsidRPr="00856C40">
        <w:rPr>
          <w:rFonts w:ascii="Times New Roman" w:hAnsi="Times New Roman"/>
          <w:sz w:val="24"/>
          <w:szCs w:val="24"/>
        </w:rPr>
        <w:t xml:space="preserve">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w:t>
      </w:r>
      <w:r w:rsidRPr="00856C40">
        <w:rPr>
          <w:rFonts w:ascii="Times New Roman" w:hAnsi="Times New Roman"/>
          <w:sz w:val="24"/>
          <w:szCs w:val="24"/>
        </w:rPr>
        <w:lastRenderedPageBreak/>
        <w:t>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основ безопасности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5552CC">
        <w:rPr>
          <w:rFonts w:ascii="Times New Roman" w:hAnsi="Times New Roman"/>
          <w:sz w:val="24"/>
          <w:szCs w:val="24"/>
        </w:rPr>
        <w:t>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r w:rsidRPr="00856C40">
        <w:rPr>
          <w:rFonts w:ascii="Times New Roman" w:hAnsi="Times New Roman"/>
          <w:sz w:val="24"/>
          <w:szCs w:val="24"/>
        </w:rPr>
        <w:t xml:space="preserve">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w:t>
      </w:r>
      <w:r w:rsidRPr="005552CC">
        <w:rPr>
          <w:rFonts w:ascii="Times New Roman" w:hAnsi="Times New Roman"/>
          <w:sz w:val="24"/>
          <w:szCs w:val="24"/>
        </w:rPr>
        <w:t>по мобильному устройству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b/>
          <w:i/>
          <w:sz w:val="24"/>
          <w:szCs w:val="24"/>
        </w:rPr>
        <w:t>В результате</w:t>
      </w:r>
      <w:r w:rsidRPr="00501FDC">
        <w:rPr>
          <w:rFonts w:ascii="Times New Roman" w:hAnsi="Times New Roman"/>
          <w:b/>
          <w:i/>
          <w:sz w:val="24"/>
          <w:szCs w:val="24"/>
        </w:rPr>
        <w:t>, к концу 5 года жизни</w:t>
      </w:r>
      <w:r w:rsidRPr="00856C40">
        <w:rPr>
          <w:rFonts w:ascii="Times New Roman" w:hAnsi="Times New Roman"/>
          <w:sz w:val="24"/>
          <w:szCs w:val="24"/>
        </w:rPr>
        <w:t xml:space="preserve">, ребенок демонстрирует положительную самооценку, </w:t>
      </w:r>
      <w:r w:rsidRPr="00021DCB">
        <w:rPr>
          <w:rFonts w:ascii="Times New Roman" w:hAnsi="Times New Roman"/>
          <w:sz w:val="24"/>
          <w:szCs w:val="24"/>
        </w:rPr>
        <w:t xml:space="preserve">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w:t>
      </w:r>
      <w:r w:rsidRPr="00021DCB">
        <w:rPr>
          <w:rFonts w:ascii="Times New Roman" w:hAnsi="Times New Roman"/>
          <w:sz w:val="24"/>
          <w:szCs w:val="24"/>
        </w:rPr>
        <w:lastRenderedPageBreak/>
        <w:t>имеет представления о родственных отношениях, беседует о семейных событиях</w:t>
      </w:r>
      <w:r w:rsidRPr="00856C40">
        <w:rPr>
          <w:rFonts w:ascii="Times New Roman" w:hAnsi="Times New Roman"/>
          <w:sz w:val="24"/>
          <w:szCs w:val="24"/>
        </w:rPr>
        <w:t>;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w:t>
      </w:r>
      <w:r>
        <w:rPr>
          <w:rFonts w:ascii="Times New Roman" w:hAnsi="Times New Roman"/>
          <w:sz w:val="24"/>
          <w:szCs w:val="24"/>
        </w:rPr>
        <w:t xml:space="preserve">, </w:t>
      </w:r>
      <w:r w:rsidRPr="005552CC">
        <w:rPr>
          <w:rFonts w:ascii="Times New Roman" w:hAnsi="Times New Roman"/>
          <w:sz w:val="24"/>
          <w:szCs w:val="24"/>
        </w:rPr>
        <w:t>основные правила безопасного использования гаджетов.</w:t>
      </w:r>
    </w:p>
    <w:p w:rsidR="0094382F" w:rsidRPr="00856C40" w:rsidRDefault="0094382F" w:rsidP="0094382F">
      <w:pPr>
        <w:spacing w:after="0" w:line="240" w:lineRule="auto"/>
        <w:ind w:firstLine="709"/>
        <w:jc w:val="both"/>
        <w:rPr>
          <w:rFonts w:ascii="Times New Roman" w:hAnsi="Times New Roman"/>
          <w:b/>
          <w:i/>
          <w:iCs/>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5 лет до 6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социальных отношений</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представления детей о форм</w:t>
      </w:r>
      <w:r>
        <w:rPr>
          <w:rFonts w:ascii="Times New Roman" w:hAnsi="Times New Roman"/>
          <w:sz w:val="24"/>
          <w:szCs w:val="24"/>
        </w:rPr>
        <w:t>ах</w:t>
      </w:r>
      <w:r w:rsidRPr="00856C40">
        <w:rPr>
          <w:rFonts w:ascii="Times New Roman" w:hAnsi="Times New Roman"/>
          <w:sz w:val="24"/>
          <w:szCs w:val="24"/>
        </w:rPr>
        <w:t xml:space="preserve"> поведения и действий детей в </w:t>
      </w:r>
      <w:r>
        <w:rPr>
          <w:rFonts w:ascii="Times New Roman" w:hAnsi="Times New Roman"/>
          <w:sz w:val="24"/>
          <w:szCs w:val="24"/>
        </w:rPr>
        <w:t xml:space="preserve">различных </w:t>
      </w:r>
      <w:r w:rsidRPr="00856C40">
        <w:rPr>
          <w:rFonts w:ascii="Times New Roman" w:hAnsi="Times New Roman"/>
          <w:sz w:val="24"/>
          <w:szCs w:val="24"/>
        </w:rPr>
        <w:t>ситуаци</w:t>
      </w:r>
      <w:r>
        <w:rPr>
          <w:rFonts w:ascii="Times New Roman" w:hAnsi="Times New Roman"/>
          <w:sz w:val="24"/>
          <w:szCs w:val="24"/>
        </w:rPr>
        <w:t>ях</w:t>
      </w:r>
      <w:r w:rsidRPr="00856C40">
        <w:rPr>
          <w:rFonts w:ascii="Times New Roman" w:hAnsi="Times New Roman"/>
          <w:sz w:val="24"/>
          <w:szCs w:val="24"/>
        </w:rPr>
        <w:t xml:space="preserve"> в семье и детском саду;</w:t>
      </w:r>
    </w:p>
    <w:p w:rsidR="0094382F" w:rsidRPr="00DA4D33" w:rsidRDefault="0094382F" w:rsidP="0094382F">
      <w:pPr>
        <w:spacing w:after="0" w:line="240" w:lineRule="auto"/>
        <w:ind w:firstLine="709"/>
        <w:jc w:val="both"/>
        <w:rPr>
          <w:rFonts w:ascii="Times New Roman" w:hAnsi="Times New Roman"/>
          <w:sz w:val="24"/>
          <w:szCs w:val="24"/>
        </w:rPr>
      </w:pPr>
      <w:r w:rsidRPr="00DA4D33">
        <w:rPr>
          <w:rFonts w:ascii="Times New Roman" w:hAnsi="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4382F" w:rsidRPr="00856C40" w:rsidRDefault="0094382F" w:rsidP="0094382F">
      <w:pPr>
        <w:spacing w:after="0" w:line="240" w:lineRule="auto"/>
        <w:ind w:firstLine="709"/>
        <w:jc w:val="both"/>
        <w:rPr>
          <w:rFonts w:ascii="Times New Roman" w:hAnsi="Times New Roman"/>
          <w:sz w:val="24"/>
          <w:szCs w:val="24"/>
        </w:rPr>
      </w:pPr>
      <w:r w:rsidRPr="00DA4D33">
        <w:rPr>
          <w:rFonts w:ascii="Times New Roman" w:hAnsi="Times New Roman"/>
          <w:sz w:val="24"/>
          <w:szCs w:val="24"/>
        </w:rPr>
        <w:t>поддерживать интерес детей к отношениям и событиям в коллективе</w:t>
      </w:r>
      <w:r w:rsidRPr="00856C40">
        <w:rPr>
          <w:rFonts w:ascii="Times New Roman" w:hAnsi="Times New Roman"/>
          <w:sz w:val="24"/>
          <w:szCs w:val="24"/>
        </w:rPr>
        <w:t>, согласованию действий между собой и заинтересованности в общем результате совместной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обеспеч</w:t>
      </w:r>
      <w:r>
        <w:rPr>
          <w:rFonts w:ascii="Times New Roman" w:hAnsi="Times New Roman"/>
          <w:sz w:val="24"/>
          <w:szCs w:val="24"/>
        </w:rPr>
        <w:t>ивать</w:t>
      </w:r>
      <w:r w:rsidRPr="00856C40">
        <w:rPr>
          <w:rFonts w:ascii="Times New Roman" w:hAnsi="Times New Roman"/>
          <w:sz w:val="24"/>
          <w:szCs w:val="24"/>
        </w:rPr>
        <w:t xml:space="preserve"> умени</w:t>
      </w:r>
      <w:r>
        <w:rPr>
          <w:rFonts w:ascii="Times New Roman" w:hAnsi="Times New Roman"/>
          <w:sz w:val="24"/>
          <w:szCs w:val="24"/>
        </w:rPr>
        <w:t>е</w:t>
      </w:r>
      <w:r w:rsidRPr="00856C40">
        <w:rPr>
          <w:rFonts w:ascii="Times New Roman" w:hAnsi="Times New Roman"/>
          <w:sz w:val="24"/>
          <w:szCs w:val="24"/>
        </w:rPr>
        <w:t xml:space="preserve"> детей вырабатывать и принимать правил</w:t>
      </w:r>
      <w:r>
        <w:rPr>
          <w:rFonts w:ascii="Times New Roman" w:hAnsi="Times New Roman"/>
          <w:sz w:val="24"/>
          <w:szCs w:val="24"/>
        </w:rPr>
        <w:t>а</w:t>
      </w:r>
      <w:r w:rsidRPr="00856C40">
        <w:rPr>
          <w:rFonts w:ascii="Times New Roman" w:hAnsi="Times New Roman"/>
          <w:sz w:val="24"/>
          <w:szCs w:val="24"/>
        </w:rPr>
        <w:t xml:space="preserve"> взаимодействия в группе, понимание детьми последствий несоблюдения принятых правил;</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w:t>
      </w:r>
      <w:r>
        <w:rPr>
          <w:rFonts w:ascii="Times New Roman" w:hAnsi="Times New Roman"/>
          <w:sz w:val="24"/>
          <w:szCs w:val="24"/>
        </w:rPr>
        <w:t>ять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правилах поведения в общественных местах; об обязанностях в группе детского сада.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856C40">
        <w:rPr>
          <w:rFonts w:ascii="Times New Roman" w:hAnsi="Times New Roman"/>
          <w:sz w:val="24"/>
          <w:szCs w:val="24"/>
        </w:rPr>
        <w:t>оспит</w:t>
      </w:r>
      <w:r>
        <w:rPr>
          <w:rFonts w:ascii="Times New Roman" w:hAnsi="Times New Roman"/>
          <w:sz w:val="24"/>
          <w:szCs w:val="24"/>
        </w:rPr>
        <w:t xml:space="preserve">ывать </w:t>
      </w:r>
      <w:r w:rsidRPr="00856C40">
        <w:rPr>
          <w:rFonts w:ascii="Times New Roman" w:hAnsi="Times New Roman"/>
          <w:sz w:val="24"/>
          <w:szCs w:val="24"/>
        </w:rPr>
        <w:t>люб</w:t>
      </w:r>
      <w:r>
        <w:rPr>
          <w:rFonts w:ascii="Times New Roman" w:hAnsi="Times New Roman"/>
          <w:sz w:val="24"/>
          <w:szCs w:val="24"/>
        </w:rPr>
        <w:t>овь</w:t>
      </w:r>
      <w:r w:rsidRPr="00856C40">
        <w:rPr>
          <w:rFonts w:ascii="Times New Roman" w:hAnsi="Times New Roman"/>
          <w:sz w:val="24"/>
          <w:szCs w:val="24"/>
        </w:rPr>
        <w:t xml:space="preserve"> и уважени</w:t>
      </w:r>
      <w:r>
        <w:rPr>
          <w:rFonts w:ascii="Times New Roman" w:hAnsi="Times New Roman"/>
          <w:sz w:val="24"/>
          <w:szCs w:val="24"/>
        </w:rPr>
        <w:t>е</w:t>
      </w:r>
      <w:r w:rsidRPr="00856C40">
        <w:rPr>
          <w:rFonts w:ascii="Times New Roman" w:hAnsi="Times New Roman"/>
          <w:sz w:val="24"/>
          <w:szCs w:val="24"/>
        </w:rPr>
        <w:t xml:space="preserve"> к Родине, к людям разных национальностей, проживающим на территории России, их культурному наследию;</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содержанием государственных праздников и традициями празднования, разви</w:t>
      </w:r>
      <w:r>
        <w:rPr>
          <w:rFonts w:ascii="Times New Roman" w:hAnsi="Times New Roman"/>
          <w:sz w:val="24"/>
          <w:szCs w:val="24"/>
        </w:rPr>
        <w:t xml:space="preserve">вать </w:t>
      </w:r>
      <w:r w:rsidRPr="00856C40">
        <w:rPr>
          <w:rFonts w:ascii="Times New Roman" w:hAnsi="Times New Roman"/>
          <w:sz w:val="24"/>
          <w:szCs w:val="24"/>
        </w:rPr>
        <w:t>патриотически</w:t>
      </w:r>
      <w:r>
        <w:rPr>
          <w:rFonts w:ascii="Times New Roman" w:hAnsi="Times New Roman"/>
          <w:sz w:val="24"/>
          <w:szCs w:val="24"/>
        </w:rPr>
        <w:t>е</w:t>
      </w:r>
      <w:r w:rsidRPr="00856C40">
        <w:rPr>
          <w:rFonts w:ascii="Times New Roman" w:hAnsi="Times New Roman"/>
          <w:sz w:val="24"/>
          <w:szCs w:val="24"/>
        </w:rPr>
        <w:t xml:space="preserve"> чувств</w:t>
      </w:r>
      <w:r>
        <w:rPr>
          <w:rFonts w:ascii="Times New Roman" w:hAnsi="Times New Roman"/>
          <w:sz w:val="24"/>
          <w:szCs w:val="24"/>
        </w:rPr>
        <w:t>а</w:t>
      </w:r>
      <w:r w:rsidRPr="00856C40">
        <w:rPr>
          <w:rFonts w:ascii="Times New Roman" w:hAnsi="Times New Roman"/>
          <w:sz w:val="24"/>
          <w:szCs w:val="24"/>
        </w:rPr>
        <w:t>, уважени</w:t>
      </w:r>
      <w:r>
        <w:rPr>
          <w:rFonts w:ascii="Times New Roman" w:hAnsi="Times New Roman"/>
          <w:sz w:val="24"/>
          <w:szCs w:val="24"/>
        </w:rPr>
        <w:t>е</w:t>
      </w:r>
      <w:r w:rsidRPr="00856C40">
        <w:rPr>
          <w:rFonts w:ascii="Times New Roman" w:hAnsi="Times New Roman"/>
          <w:sz w:val="24"/>
          <w:szCs w:val="24"/>
        </w:rPr>
        <w:t xml:space="preserve"> и гордост</w:t>
      </w:r>
      <w:r>
        <w:rPr>
          <w:rFonts w:ascii="Times New Roman" w:hAnsi="Times New Roman"/>
          <w:sz w:val="24"/>
          <w:szCs w:val="24"/>
        </w:rPr>
        <w:t>ь</w:t>
      </w:r>
      <w:r w:rsidRPr="00856C40">
        <w:rPr>
          <w:rFonts w:ascii="Times New Roman" w:hAnsi="Times New Roman"/>
          <w:sz w:val="24"/>
          <w:szCs w:val="24"/>
        </w:rPr>
        <w:t xml:space="preserve"> за поступки героев Отечества;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ивать детскую</w:t>
      </w:r>
      <w:r w:rsidRPr="00856C40">
        <w:rPr>
          <w:rFonts w:ascii="Times New Roman" w:hAnsi="Times New Roman"/>
          <w:sz w:val="24"/>
          <w:szCs w:val="24"/>
        </w:rPr>
        <w:t xml:space="preserve"> любознательност</w:t>
      </w:r>
      <w:r>
        <w:rPr>
          <w:rFonts w:ascii="Times New Roman" w:hAnsi="Times New Roman"/>
          <w:sz w:val="24"/>
          <w:szCs w:val="24"/>
        </w:rPr>
        <w:t>ь</w:t>
      </w:r>
      <w:r w:rsidRPr="00856C40">
        <w:rPr>
          <w:rFonts w:ascii="Times New Roman" w:hAnsi="Times New Roman"/>
          <w:sz w:val="24"/>
          <w:szCs w:val="24"/>
        </w:rPr>
        <w:t xml:space="preserve"> по отношению к родному краю, эмоциональн</w:t>
      </w:r>
      <w:r>
        <w:rPr>
          <w:rFonts w:ascii="Times New Roman" w:hAnsi="Times New Roman"/>
          <w:sz w:val="24"/>
          <w:szCs w:val="24"/>
        </w:rPr>
        <w:t>ый</w:t>
      </w:r>
      <w:r w:rsidRPr="00856C40">
        <w:rPr>
          <w:rFonts w:ascii="Times New Roman" w:hAnsi="Times New Roman"/>
          <w:sz w:val="24"/>
          <w:szCs w:val="24"/>
        </w:rPr>
        <w:t xml:space="preserve"> отклик на проявления красоты в различных архитектурных объектах</w:t>
      </w:r>
      <w:r>
        <w:rPr>
          <w:rFonts w:ascii="Times New Roman" w:hAnsi="Times New Roman"/>
          <w:sz w:val="24"/>
          <w:szCs w:val="24"/>
        </w:rPr>
        <w:t xml:space="preserve"> и произведениях искусства</w:t>
      </w:r>
      <w:r w:rsidRPr="00856C40">
        <w:rPr>
          <w:rFonts w:ascii="Times New Roman" w:hAnsi="Times New Roman"/>
          <w:sz w:val="24"/>
          <w:szCs w:val="24"/>
        </w:rPr>
        <w:t>, явлениях природы.</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профессиях и трудовых процессах;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бережно</w:t>
      </w:r>
      <w:r>
        <w:rPr>
          <w:rFonts w:ascii="Times New Roman" w:hAnsi="Times New Roman"/>
          <w:sz w:val="24"/>
          <w:szCs w:val="24"/>
        </w:rPr>
        <w:t xml:space="preserve">е </w:t>
      </w:r>
      <w:r w:rsidRPr="00856C40">
        <w:rPr>
          <w:rFonts w:ascii="Times New Roman" w:hAnsi="Times New Roman"/>
          <w:sz w:val="24"/>
          <w:szCs w:val="24"/>
        </w:rPr>
        <w:t>отношени</w:t>
      </w:r>
      <w:r>
        <w:rPr>
          <w:rFonts w:ascii="Times New Roman" w:hAnsi="Times New Roman"/>
          <w:sz w:val="24"/>
          <w:szCs w:val="24"/>
        </w:rPr>
        <w:t>е</w:t>
      </w:r>
      <w:r w:rsidRPr="00856C40">
        <w:rPr>
          <w:rFonts w:ascii="Times New Roman" w:hAnsi="Times New Roman"/>
          <w:sz w:val="24"/>
          <w:szCs w:val="24"/>
        </w:rPr>
        <w:t xml:space="preserve"> к труду взрослых, к результатам их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самостоятельност</w:t>
      </w:r>
      <w:r>
        <w:rPr>
          <w:rFonts w:ascii="Times New Roman" w:hAnsi="Times New Roman"/>
          <w:sz w:val="24"/>
          <w:szCs w:val="24"/>
        </w:rPr>
        <w:t>ь</w:t>
      </w:r>
      <w:r w:rsidRPr="00856C40">
        <w:rPr>
          <w:rFonts w:ascii="Times New Roman" w:hAnsi="Times New Roman"/>
          <w:sz w:val="24"/>
          <w:szCs w:val="24"/>
        </w:rPr>
        <w:t xml:space="preserve"> и инициатив</w:t>
      </w:r>
      <w:r>
        <w:rPr>
          <w:rFonts w:ascii="Times New Roman" w:hAnsi="Times New Roman"/>
          <w:sz w:val="24"/>
          <w:szCs w:val="24"/>
        </w:rPr>
        <w:t>у</w:t>
      </w:r>
      <w:r w:rsidRPr="00856C40">
        <w:rPr>
          <w:rFonts w:ascii="Times New Roman" w:hAnsi="Times New Roman"/>
          <w:sz w:val="24"/>
          <w:szCs w:val="24"/>
        </w:rPr>
        <w:t xml:space="preserve"> в трудовой деятельности по самообслуживанию, хозяйственно-бытовому, ручному труду и конструированию, труду в природе;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w:t>
      </w:r>
      <w:r>
        <w:rPr>
          <w:rFonts w:ascii="Times New Roman" w:hAnsi="Times New Roman"/>
          <w:sz w:val="24"/>
          <w:szCs w:val="24"/>
        </w:rPr>
        <w:t xml:space="preserve">элементарными </w:t>
      </w:r>
      <w:r w:rsidRPr="00856C40">
        <w:rPr>
          <w:rFonts w:ascii="Times New Roman" w:hAnsi="Times New Roman"/>
          <w:sz w:val="24"/>
          <w:szCs w:val="24"/>
        </w:rPr>
        <w:t>экономическими знаниями, формирова</w:t>
      </w:r>
      <w:r>
        <w:rPr>
          <w:rFonts w:ascii="Times New Roman" w:hAnsi="Times New Roman"/>
          <w:sz w:val="24"/>
          <w:szCs w:val="24"/>
        </w:rPr>
        <w:t>ть</w:t>
      </w:r>
      <w:r w:rsidRPr="00856C40">
        <w:rPr>
          <w:rFonts w:ascii="Times New Roman" w:hAnsi="Times New Roman"/>
          <w:sz w:val="24"/>
          <w:szCs w:val="24"/>
        </w:rPr>
        <w:t xml:space="preserve"> первоначальн</w:t>
      </w:r>
      <w:r>
        <w:rPr>
          <w:rFonts w:ascii="Times New Roman" w:hAnsi="Times New Roman"/>
          <w:sz w:val="24"/>
          <w:szCs w:val="24"/>
        </w:rPr>
        <w:t xml:space="preserve">ые </w:t>
      </w:r>
      <w:r w:rsidRPr="00856C40">
        <w:rPr>
          <w:rFonts w:ascii="Times New Roman" w:hAnsi="Times New Roman"/>
          <w:sz w:val="24"/>
          <w:szCs w:val="24"/>
        </w:rPr>
        <w:t xml:space="preserve">представления о финансовой грамотности. </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об основных источниках и видах опасности в быту, на улице, в природе</w:t>
      </w:r>
      <w:r>
        <w:rPr>
          <w:rFonts w:ascii="Times New Roman" w:hAnsi="Times New Roman"/>
          <w:sz w:val="24"/>
          <w:szCs w:val="24"/>
        </w:rPr>
        <w:t>, в интернет сети</w:t>
      </w:r>
      <w:r w:rsidRPr="00856C40">
        <w:rPr>
          <w:rFonts w:ascii="Times New Roman" w:hAnsi="Times New Roman"/>
          <w:sz w:val="24"/>
          <w:szCs w:val="24"/>
        </w:rPr>
        <w:t xml:space="preserve"> и способах безопасного поведения; о правилах безопасности дорожного движения в качестве пешехода и пассажира транспортного средства;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формирова</w:t>
      </w:r>
      <w:r>
        <w:rPr>
          <w:rFonts w:ascii="Times New Roman" w:hAnsi="Times New Roman"/>
          <w:sz w:val="24"/>
          <w:szCs w:val="24"/>
        </w:rPr>
        <w:t>ть</w:t>
      </w:r>
      <w:r w:rsidRPr="00856C40">
        <w:rPr>
          <w:rFonts w:ascii="Times New Roman" w:hAnsi="Times New Roman"/>
          <w:sz w:val="24"/>
          <w:szCs w:val="24"/>
        </w:rPr>
        <w:t xml:space="preserve"> осмотрительно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потенциально опасным для человека ситуациям;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с </w:t>
      </w:r>
      <w:r>
        <w:rPr>
          <w:rFonts w:ascii="Times New Roman" w:hAnsi="Times New Roman"/>
          <w:sz w:val="24"/>
          <w:szCs w:val="24"/>
        </w:rPr>
        <w:t xml:space="preserve">основными </w:t>
      </w:r>
      <w:r w:rsidRPr="00856C40">
        <w:rPr>
          <w:rFonts w:ascii="Times New Roman" w:hAnsi="Times New Roman"/>
          <w:sz w:val="24"/>
          <w:szCs w:val="24"/>
        </w:rPr>
        <w:t>правилами пользования сети Интернет, цифровыми ресурсами.</w:t>
      </w:r>
    </w:p>
    <w:p w:rsidR="0094382F" w:rsidRPr="00856C40" w:rsidRDefault="0094382F" w:rsidP="0094382F">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94382F" w:rsidRPr="00E40C47"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E40C47">
        <w:rPr>
          <w:rFonts w:ascii="Times New Roman" w:hAnsi="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совместной деятельности с детьми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94382F" w:rsidRPr="00856C40" w:rsidRDefault="0094382F" w:rsidP="0094382F">
      <w:pPr>
        <w:spacing w:after="0" w:line="240" w:lineRule="auto"/>
        <w:ind w:firstLine="709"/>
        <w:jc w:val="both"/>
        <w:rPr>
          <w:rFonts w:ascii="Times New Roman" w:hAnsi="Times New Roman"/>
          <w:sz w:val="24"/>
          <w:szCs w:val="24"/>
        </w:rPr>
      </w:pPr>
      <w:bookmarkStart w:id="7" w:name="_Hlk117178496"/>
      <w:r w:rsidRPr="00856C40">
        <w:rPr>
          <w:rFonts w:ascii="Times New Roman" w:hAnsi="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7"/>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bookmarkStart w:id="8" w:name="_Hlk117190854"/>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sidRPr="00856C40">
        <w:t xml:space="preserve"> </w:t>
      </w:r>
      <w:r w:rsidRPr="00856C40">
        <w:rPr>
          <w:rFonts w:ascii="Times New Roman" w:hAnsi="Times New Roman"/>
          <w:sz w:val="24"/>
          <w:szCs w:val="24"/>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w:t>
      </w:r>
      <w:r w:rsidRPr="00856C40">
        <w:rPr>
          <w:rFonts w:ascii="Times New Roman" w:hAnsi="Times New Roman"/>
          <w:sz w:val="24"/>
          <w:szCs w:val="24"/>
        </w:rPr>
        <w:lastRenderedPageBreak/>
        <w:t>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8"/>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w:t>
      </w:r>
      <w:r w:rsidRPr="00856C40">
        <w:rPr>
          <w:rFonts w:ascii="Times New Roman" w:hAnsi="Times New Roman"/>
          <w:sz w:val="24"/>
          <w:szCs w:val="24"/>
        </w:rPr>
        <w:lastRenderedPageBreak/>
        <w:t>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обсуждает с детьми правила пользования сетью Интернет, цифровыми ресурсами.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b/>
          <w:i/>
          <w:sz w:val="24"/>
          <w:szCs w:val="24"/>
        </w:rPr>
        <w:t>В результате, к концу 6 года жизни</w:t>
      </w:r>
      <w:r w:rsidRPr="00856C40">
        <w:rPr>
          <w:rFonts w:ascii="Times New Roman" w:hAnsi="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Представления о безопасном поведении достаточно осмысленны; </w:t>
      </w:r>
      <w:r>
        <w:rPr>
          <w:rFonts w:ascii="Times New Roman" w:hAnsi="Times New Roman"/>
          <w:sz w:val="24"/>
          <w:szCs w:val="24"/>
        </w:rPr>
        <w:t xml:space="preserve">ребенок способен </w:t>
      </w:r>
      <w:r w:rsidRPr="00856C40">
        <w:rPr>
          <w:rFonts w:ascii="Times New Roman" w:hAnsi="Times New Roman"/>
          <w:sz w:val="24"/>
          <w:szCs w:val="24"/>
        </w:rPr>
        <w:t>соблюдать правила безопасного поведения в подвижных играх; пользоваться под присмотром взрослого опасными бытовыми предметами и приборами</w:t>
      </w:r>
      <w:r w:rsidRPr="009A63A3">
        <w:rPr>
          <w:rFonts w:ascii="Times New Roman" w:hAnsi="Times New Roman"/>
          <w:sz w:val="24"/>
          <w:szCs w:val="24"/>
        </w:rPr>
        <w:t>, безопасно и по назначению использовать мобильные устройства и планшеты; быть осторожным</w:t>
      </w:r>
      <w:r w:rsidRPr="00856C40">
        <w:rPr>
          <w:rFonts w:ascii="Times New Roman" w:hAnsi="Times New Roman"/>
          <w:sz w:val="24"/>
          <w:szCs w:val="24"/>
        </w:rPr>
        <w:t xml:space="preserve">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94382F" w:rsidRPr="00856C40" w:rsidRDefault="0094382F" w:rsidP="0094382F">
      <w:pPr>
        <w:spacing w:after="0" w:line="240" w:lineRule="auto"/>
        <w:ind w:firstLine="709"/>
        <w:jc w:val="both"/>
        <w:rPr>
          <w:rFonts w:ascii="Times New Roman" w:hAnsi="Times New Roman"/>
          <w:b/>
          <w:i/>
          <w:iCs/>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6 лет до 7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w:t>
      </w:r>
      <w:r w:rsidRPr="00856C40">
        <w:rPr>
          <w:rFonts w:ascii="Times New Roman" w:hAnsi="Times New Roman"/>
          <w:sz w:val="24"/>
          <w:szCs w:val="24"/>
        </w:rPr>
        <w:t>и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поддерживать </w:t>
      </w:r>
      <w:r w:rsidRPr="00856C40">
        <w:rPr>
          <w:rFonts w:ascii="Times New Roman" w:hAnsi="Times New Roman"/>
          <w:sz w:val="24"/>
          <w:szCs w:val="24"/>
        </w:rPr>
        <w:t>положительн</w:t>
      </w:r>
      <w:r>
        <w:rPr>
          <w:rFonts w:ascii="Times New Roman" w:hAnsi="Times New Roman"/>
          <w:sz w:val="24"/>
          <w:szCs w:val="24"/>
        </w:rPr>
        <w:t xml:space="preserve">ую и высокую </w:t>
      </w:r>
      <w:r w:rsidRPr="00856C40">
        <w:rPr>
          <w:rFonts w:ascii="Times New Roman" w:hAnsi="Times New Roman"/>
          <w:sz w:val="24"/>
          <w:szCs w:val="24"/>
        </w:rPr>
        <w:t>самооценк</w:t>
      </w:r>
      <w:r>
        <w:rPr>
          <w:rFonts w:ascii="Times New Roman" w:hAnsi="Times New Roman"/>
          <w:sz w:val="24"/>
          <w:szCs w:val="24"/>
        </w:rPr>
        <w:t>у ребенка</w:t>
      </w:r>
      <w:r w:rsidRPr="00856C40">
        <w:rPr>
          <w:rFonts w:ascii="Times New Roman" w:hAnsi="Times New Roman"/>
          <w:sz w:val="24"/>
          <w:szCs w:val="24"/>
        </w:rPr>
        <w:t>, уверенност</w:t>
      </w:r>
      <w:r>
        <w:rPr>
          <w:rFonts w:ascii="Times New Roman" w:hAnsi="Times New Roman"/>
          <w:sz w:val="24"/>
          <w:szCs w:val="24"/>
        </w:rPr>
        <w:t>ь</w:t>
      </w:r>
      <w:r w:rsidRPr="00856C40">
        <w:rPr>
          <w:rFonts w:ascii="Times New Roman" w:hAnsi="Times New Roman"/>
          <w:sz w:val="24"/>
          <w:szCs w:val="24"/>
        </w:rPr>
        <w:t xml:space="preserve"> в себе, осознани</w:t>
      </w:r>
      <w:r>
        <w:rPr>
          <w:rFonts w:ascii="Times New Roman" w:hAnsi="Times New Roman"/>
          <w:sz w:val="24"/>
          <w:szCs w:val="24"/>
        </w:rPr>
        <w:t>е</w:t>
      </w:r>
      <w:r w:rsidRPr="00856C40">
        <w:rPr>
          <w:rFonts w:ascii="Times New Roman" w:hAnsi="Times New Roman"/>
          <w:sz w:val="24"/>
          <w:szCs w:val="24"/>
        </w:rPr>
        <w:t xml:space="preserve"> роста своих достижений, чувства собственного достоинства, стремления стать школьником;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опыт применения разнообразных способов взаимодействия со взрослыми и сверстниками; развитие начал социально-значимой активности;</w:t>
      </w:r>
    </w:p>
    <w:p w:rsidR="0094382F" w:rsidRPr="00732F1F" w:rsidRDefault="0094382F" w:rsidP="0094382F">
      <w:pPr>
        <w:spacing w:after="0" w:line="240" w:lineRule="auto"/>
        <w:ind w:firstLine="709"/>
        <w:jc w:val="both"/>
        <w:rPr>
          <w:rFonts w:ascii="Times New Roman" w:hAnsi="Times New Roman"/>
          <w:sz w:val="24"/>
          <w:szCs w:val="24"/>
        </w:rPr>
      </w:pPr>
      <w:r w:rsidRPr="00732F1F">
        <w:rPr>
          <w:rFonts w:ascii="Times New Roman" w:hAnsi="Times New Roman"/>
          <w:sz w:val="24"/>
          <w:szCs w:val="24"/>
        </w:rPr>
        <w:lastRenderedPageBreak/>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94382F" w:rsidRPr="00703BD9" w:rsidRDefault="0094382F" w:rsidP="0094382F">
      <w:pPr>
        <w:spacing w:after="0" w:line="240" w:lineRule="auto"/>
        <w:ind w:firstLine="709"/>
        <w:jc w:val="both"/>
        <w:rPr>
          <w:rFonts w:ascii="Times New Roman" w:hAnsi="Times New Roman"/>
          <w:color w:val="FF0000"/>
          <w:sz w:val="24"/>
          <w:szCs w:val="24"/>
        </w:rPr>
      </w:pPr>
      <w:r w:rsidRPr="00732F1F">
        <w:rPr>
          <w:rFonts w:ascii="Times New Roman" w:hAnsi="Times New Roman"/>
          <w:sz w:val="24"/>
          <w:szCs w:val="24"/>
        </w:rPr>
        <w:t>развивать способность ребенка понимать и учитывать интересы и чувства</w:t>
      </w:r>
      <w:r w:rsidRPr="00856C40">
        <w:rPr>
          <w:rFonts w:ascii="Times New Roman" w:hAnsi="Times New Roman"/>
          <w:sz w:val="24"/>
          <w:szCs w:val="24"/>
        </w:rPr>
        <w:t xml:space="preserve"> других; договариваться и дружить со сверстниками; разрешать возникающие конфликты конструктивными способами;</w:t>
      </w:r>
      <w:r w:rsidRPr="00732F1F">
        <w:rPr>
          <w:rFonts w:ascii="Times New Roman" w:hAnsi="Times New Roman"/>
          <w:color w:val="FF0000"/>
          <w:sz w:val="24"/>
          <w:szCs w:val="24"/>
        </w:rPr>
        <w:t xml:space="preserve">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привычки культурного поведения и общения с людьми, основ этикета, правил поведения в общественных местах.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патриотически</w:t>
      </w:r>
      <w:r>
        <w:rPr>
          <w:rFonts w:ascii="Times New Roman" w:hAnsi="Times New Roman"/>
          <w:sz w:val="24"/>
          <w:szCs w:val="24"/>
        </w:rPr>
        <w:t>е</w:t>
      </w:r>
      <w:r w:rsidRPr="00856C40">
        <w:rPr>
          <w:rFonts w:ascii="Times New Roman" w:hAnsi="Times New Roman"/>
          <w:sz w:val="24"/>
          <w:szCs w:val="24"/>
        </w:rPr>
        <w:t xml:space="preserve"> и интернациональны</w:t>
      </w:r>
      <w:r>
        <w:rPr>
          <w:rFonts w:ascii="Times New Roman" w:hAnsi="Times New Roman"/>
          <w:sz w:val="24"/>
          <w:szCs w:val="24"/>
        </w:rPr>
        <w:t>е</w:t>
      </w:r>
      <w:r w:rsidRPr="00856C40">
        <w:rPr>
          <w:rFonts w:ascii="Times New Roman" w:hAnsi="Times New Roman"/>
          <w:sz w:val="24"/>
          <w:szCs w:val="24"/>
        </w:rPr>
        <w:t xml:space="preserve"> чувств</w:t>
      </w:r>
      <w:r>
        <w:rPr>
          <w:rFonts w:ascii="Times New Roman" w:hAnsi="Times New Roman"/>
          <w:sz w:val="24"/>
          <w:szCs w:val="24"/>
        </w:rPr>
        <w:t>а</w:t>
      </w:r>
      <w:r w:rsidRPr="00856C40">
        <w:rPr>
          <w:rFonts w:ascii="Times New Roman" w:hAnsi="Times New Roman"/>
          <w:sz w:val="24"/>
          <w:szCs w:val="24"/>
        </w:rPr>
        <w:t>, любовь и уважение к Родине, к представителям разных национальностей, интерес к их культуре и обычаям</w:t>
      </w:r>
      <w:r>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w:t>
      </w:r>
      <w:r>
        <w:rPr>
          <w:rFonts w:ascii="Times New Roman" w:hAnsi="Times New Roman"/>
          <w:sz w:val="24"/>
          <w:szCs w:val="24"/>
        </w:rPr>
        <w:t>ять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 праздновании государственных праздниках и поддерж</w:t>
      </w:r>
      <w:r>
        <w:rPr>
          <w:rFonts w:ascii="Times New Roman" w:hAnsi="Times New Roman"/>
          <w:sz w:val="24"/>
          <w:szCs w:val="24"/>
        </w:rPr>
        <w:t>ивать</w:t>
      </w:r>
      <w:r w:rsidRPr="00856C40">
        <w:rPr>
          <w:rFonts w:ascii="Times New Roman" w:hAnsi="Times New Roman"/>
          <w:sz w:val="24"/>
          <w:szCs w:val="24"/>
        </w:rPr>
        <w:t xml:space="preserve"> интерес детей к событиям, происходящим в стране, развитие чувства гордости за  достижения</w:t>
      </w:r>
      <w:r>
        <w:rPr>
          <w:rFonts w:ascii="Times New Roman" w:hAnsi="Times New Roman"/>
          <w:sz w:val="24"/>
          <w:szCs w:val="24"/>
        </w:rPr>
        <w:t xml:space="preserve"> страны в области спорта, науки и искусства, служения и верности интересам страны;</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с </w:t>
      </w:r>
      <w:r>
        <w:rPr>
          <w:rFonts w:ascii="Times New Roman" w:hAnsi="Times New Roman"/>
          <w:sz w:val="24"/>
          <w:szCs w:val="24"/>
        </w:rPr>
        <w:t xml:space="preserve">целями и </w:t>
      </w:r>
      <w:r w:rsidRPr="00856C40">
        <w:rPr>
          <w:rFonts w:ascii="Times New Roman" w:hAnsi="Times New Roman"/>
          <w:sz w:val="24"/>
          <w:szCs w:val="24"/>
        </w:rPr>
        <w:t>доступными практиками волонтерства в России и включ</w:t>
      </w:r>
      <w:r>
        <w:rPr>
          <w:rFonts w:ascii="Times New Roman" w:hAnsi="Times New Roman"/>
          <w:sz w:val="24"/>
          <w:szCs w:val="24"/>
        </w:rPr>
        <w:t>ать</w:t>
      </w:r>
      <w:r w:rsidRPr="00856C40">
        <w:rPr>
          <w:rFonts w:ascii="Times New Roman" w:hAnsi="Times New Roman"/>
          <w:sz w:val="24"/>
          <w:szCs w:val="24"/>
        </w:rPr>
        <w:t xml:space="preserve"> </w:t>
      </w:r>
      <w:r>
        <w:rPr>
          <w:rFonts w:ascii="Times New Roman" w:hAnsi="Times New Roman"/>
          <w:sz w:val="24"/>
          <w:szCs w:val="24"/>
        </w:rPr>
        <w:t xml:space="preserve">детей </w:t>
      </w:r>
      <w:r w:rsidRPr="00856C40">
        <w:rPr>
          <w:rFonts w:ascii="Times New Roman" w:hAnsi="Times New Roman"/>
          <w:sz w:val="24"/>
          <w:szCs w:val="24"/>
        </w:rPr>
        <w:t xml:space="preserve">при поддержке взрослых в социальные акции, волонтерские мероприятия в детском саду и в городе (поселке);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w:t>
      </w:r>
      <w:r>
        <w:rPr>
          <w:rFonts w:ascii="Times New Roman" w:hAnsi="Times New Roman"/>
          <w:sz w:val="24"/>
          <w:szCs w:val="24"/>
        </w:rPr>
        <w:t>е</w:t>
      </w:r>
      <w:r w:rsidRPr="00856C40">
        <w:rPr>
          <w:rFonts w:ascii="Times New Roman" w:hAnsi="Times New Roman"/>
          <w:sz w:val="24"/>
          <w:szCs w:val="24"/>
        </w:rPr>
        <w:t xml:space="preserve"> событий, связанных с его </w:t>
      </w:r>
      <w:r>
        <w:rPr>
          <w:rFonts w:ascii="Times New Roman" w:hAnsi="Times New Roman"/>
          <w:sz w:val="24"/>
          <w:szCs w:val="24"/>
        </w:rPr>
        <w:t>местом проживания.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трудового воспитания</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ценностно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труду взрослых;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труде как ценности общества, о разнообразии и взаимосвязи видов труда и профессий;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 xml:space="preserve">ть </w:t>
      </w:r>
      <w:r w:rsidRPr="00856C40">
        <w:rPr>
          <w:rFonts w:ascii="Times New Roman" w:hAnsi="Times New Roman"/>
          <w:sz w:val="24"/>
          <w:szCs w:val="24"/>
        </w:rPr>
        <w:t>элемент</w:t>
      </w:r>
      <w:r>
        <w:rPr>
          <w:rFonts w:ascii="Times New Roman" w:hAnsi="Times New Roman"/>
          <w:sz w:val="24"/>
          <w:szCs w:val="24"/>
        </w:rPr>
        <w:t>ы</w:t>
      </w:r>
      <w:r w:rsidRPr="00856C40">
        <w:rPr>
          <w:rFonts w:ascii="Times New Roman" w:hAnsi="Times New Roman"/>
          <w:sz w:val="24"/>
          <w:szCs w:val="24"/>
        </w:rPr>
        <w:t xml:space="preserve"> финансовой грамотности, осознания материальных возможностей родителей, ограниченности </w:t>
      </w:r>
      <w:r>
        <w:rPr>
          <w:rFonts w:ascii="Times New Roman" w:hAnsi="Times New Roman"/>
          <w:sz w:val="24"/>
          <w:szCs w:val="24"/>
        </w:rPr>
        <w:t xml:space="preserve">материальных </w:t>
      </w:r>
      <w:r w:rsidRPr="00856C40">
        <w:rPr>
          <w:rFonts w:ascii="Times New Roman" w:hAnsi="Times New Roman"/>
          <w:sz w:val="24"/>
          <w:szCs w:val="24"/>
        </w:rPr>
        <w:t>ресурсов;</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w:t>
      </w:r>
      <w:r w:rsidRPr="00856C40">
        <w:rPr>
          <w:rFonts w:ascii="Times New Roman" w:hAnsi="Times New Roman"/>
          <w:sz w:val="24"/>
          <w:szCs w:val="24"/>
        </w:rPr>
        <w:t>интерес и самостоятельност</w:t>
      </w:r>
      <w:r>
        <w:rPr>
          <w:rFonts w:ascii="Times New Roman" w:hAnsi="Times New Roman"/>
          <w:sz w:val="24"/>
          <w:szCs w:val="24"/>
        </w:rPr>
        <w:t>ь</w:t>
      </w:r>
      <w:r w:rsidRPr="00856C40">
        <w:rPr>
          <w:rFonts w:ascii="Times New Roman" w:hAnsi="Times New Roman"/>
          <w:sz w:val="24"/>
          <w:szCs w:val="24"/>
        </w:rPr>
        <w:t xml:space="preserve"> в разных видах доступного труда, умени</w:t>
      </w:r>
      <w:r>
        <w:rPr>
          <w:rFonts w:ascii="Times New Roman" w:hAnsi="Times New Roman"/>
          <w:sz w:val="24"/>
          <w:szCs w:val="24"/>
        </w:rPr>
        <w:t>я</w:t>
      </w:r>
      <w:r w:rsidRPr="00856C40">
        <w:rPr>
          <w:rFonts w:ascii="Times New Roman" w:hAnsi="Times New Roman"/>
          <w:sz w:val="24"/>
          <w:szCs w:val="24"/>
        </w:rPr>
        <w:t xml:space="preserve"> включаться в реальные трудовые связи со взрослыми и сверстниками;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 xml:space="preserve">ивать </w:t>
      </w:r>
      <w:r w:rsidRPr="00856C40">
        <w:rPr>
          <w:rFonts w:ascii="Times New Roman" w:hAnsi="Times New Roman"/>
          <w:sz w:val="24"/>
          <w:szCs w:val="24"/>
        </w:rPr>
        <w:t>освоени</w:t>
      </w:r>
      <w:r>
        <w:rPr>
          <w:rFonts w:ascii="Times New Roman" w:hAnsi="Times New Roman"/>
          <w:sz w:val="24"/>
          <w:szCs w:val="24"/>
        </w:rPr>
        <w:t>е</w:t>
      </w:r>
      <w:r w:rsidRPr="00856C40">
        <w:rPr>
          <w:rFonts w:ascii="Times New Roman" w:hAnsi="Times New Roman"/>
          <w:sz w:val="24"/>
          <w:szCs w:val="24"/>
        </w:rPr>
        <w:t xml:space="preserve"> умений сотрудничества в совместном труде;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ответственност</w:t>
      </w:r>
      <w:r>
        <w:rPr>
          <w:rFonts w:ascii="Times New Roman" w:hAnsi="Times New Roman"/>
          <w:sz w:val="24"/>
          <w:szCs w:val="24"/>
        </w:rPr>
        <w:t>ь</w:t>
      </w:r>
      <w:r w:rsidRPr="00856C40">
        <w:rPr>
          <w:rFonts w:ascii="Times New Roman" w:hAnsi="Times New Roman"/>
          <w:sz w:val="24"/>
          <w:szCs w:val="24"/>
        </w:rPr>
        <w:t>, добросовестност</w:t>
      </w:r>
      <w:r>
        <w:rPr>
          <w:rFonts w:ascii="Times New Roman" w:hAnsi="Times New Roman"/>
          <w:sz w:val="24"/>
          <w:szCs w:val="24"/>
        </w:rPr>
        <w:t>ь</w:t>
      </w:r>
      <w:r w:rsidRPr="00856C40">
        <w:rPr>
          <w:rFonts w:ascii="Times New Roman" w:hAnsi="Times New Roman"/>
          <w:sz w:val="24"/>
          <w:szCs w:val="24"/>
        </w:rPr>
        <w:t>, стремлени</w:t>
      </w:r>
      <w:r>
        <w:rPr>
          <w:rFonts w:ascii="Times New Roman" w:hAnsi="Times New Roman"/>
          <w:sz w:val="24"/>
          <w:szCs w:val="24"/>
        </w:rPr>
        <w:t>е</w:t>
      </w:r>
      <w:r w:rsidRPr="00856C40">
        <w:rPr>
          <w:rFonts w:ascii="Times New Roman" w:hAnsi="Times New Roman"/>
          <w:sz w:val="24"/>
          <w:szCs w:val="24"/>
        </w:rPr>
        <w:t xml:space="preserve"> к участию в труде взрослых, оказанию посильной помощи.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области формирования безопасного поведения</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осторожно</w:t>
      </w:r>
      <w:r>
        <w:rPr>
          <w:rFonts w:ascii="Times New Roman" w:hAnsi="Times New Roman"/>
          <w:sz w:val="24"/>
          <w:szCs w:val="24"/>
        </w:rPr>
        <w:t>е</w:t>
      </w:r>
      <w:r w:rsidRPr="00856C40">
        <w:rPr>
          <w:rFonts w:ascii="Times New Roman" w:hAnsi="Times New Roman"/>
          <w:sz w:val="24"/>
          <w:szCs w:val="24"/>
        </w:rPr>
        <w:t xml:space="preserve"> и осмотрительно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потенциально опасным для человека ситуациям в общении, в быту, на улице, в природе</w:t>
      </w:r>
      <w:r>
        <w:rPr>
          <w:rFonts w:ascii="Times New Roman" w:hAnsi="Times New Roman"/>
          <w:sz w:val="24"/>
          <w:szCs w:val="24"/>
        </w:rPr>
        <w:t>, в интернет сети.</w:t>
      </w:r>
    </w:p>
    <w:p w:rsidR="0094382F" w:rsidRPr="00856C40" w:rsidRDefault="0094382F" w:rsidP="0094382F">
      <w:pPr>
        <w:spacing w:after="0" w:line="240" w:lineRule="auto"/>
        <w:ind w:firstLine="709"/>
        <w:jc w:val="both"/>
        <w:rPr>
          <w:rFonts w:ascii="Times New Roman" w:hAnsi="Times New Roman"/>
          <w:b/>
          <w:bCs/>
          <w:sz w:val="24"/>
          <w:szCs w:val="24"/>
        </w:rPr>
      </w:pPr>
      <w:r w:rsidRPr="00856C40">
        <w:rPr>
          <w:rFonts w:ascii="Times New Roman" w:hAnsi="Times New Roman"/>
          <w:b/>
          <w:bCs/>
          <w:i/>
          <w:sz w:val="24"/>
          <w:szCs w:val="24"/>
        </w:rPr>
        <w:t>Содержание образовательной деятельности</w:t>
      </w:r>
      <w:r w:rsidRPr="00856C40">
        <w:rPr>
          <w:rFonts w:ascii="Times New Roman" w:hAnsi="Times New Roman"/>
          <w:b/>
          <w:bCs/>
          <w:sz w:val="24"/>
          <w:szCs w:val="24"/>
        </w:rPr>
        <w:t>.</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94382F" w:rsidRPr="003D408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3D408C">
        <w:rPr>
          <w:rFonts w:ascii="Times New Roman" w:hAnsi="Times New Roman"/>
          <w:sz w:val="24"/>
          <w:szCs w:val="24"/>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w:t>
      </w:r>
      <w:r w:rsidRPr="003D408C">
        <w:rPr>
          <w:rFonts w:ascii="Times New Roman" w:hAnsi="Times New Roman"/>
          <w:sz w:val="24"/>
          <w:szCs w:val="24"/>
        </w:rPr>
        <w:lastRenderedPageBreak/>
        <w:t xml:space="preserve">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Расширяет представлени</w:t>
      </w:r>
      <w:r>
        <w:rPr>
          <w:rFonts w:ascii="Times New Roman" w:hAnsi="Times New Roman"/>
          <w:sz w:val="24"/>
          <w:szCs w:val="24"/>
        </w:rPr>
        <w:t>я</w:t>
      </w:r>
      <w:r w:rsidRPr="00856C40">
        <w:rPr>
          <w:rFonts w:ascii="Times New Roman" w:hAnsi="Times New Roman"/>
          <w:sz w:val="24"/>
          <w:szCs w:val="24"/>
        </w:rPr>
        <w:t xml:space="preserve"> о семье, семейных и родственных отношениях: взаимные чувства, правила общения в семье, значимые и памятные события, досуг семьи, семейный бюджет.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Обогащает представления о нравственных качествах людей, их проявлении в поступках и взаимоотношениях. </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р</w:t>
      </w:r>
      <w:r w:rsidRPr="00856C40">
        <w:rPr>
          <w:rFonts w:ascii="Times New Roman" w:hAnsi="Times New Roman"/>
          <w:sz w:val="24"/>
          <w:szCs w:val="24"/>
        </w:rPr>
        <w:t xml:space="preserve">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w:t>
      </w:r>
      <w:r w:rsidRPr="00492986">
        <w:rPr>
          <w:rFonts w:ascii="Times New Roman" w:hAnsi="Times New Roman"/>
          <w:sz w:val="24"/>
          <w:szCs w:val="24"/>
        </w:rPr>
        <w:t>темп совместных действий</w:t>
      </w:r>
      <w:r w:rsidRPr="00856C40">
        <w:rPr>
          <w:rFonts w:ascii="Times New Roman" w:hAnsi="Times New Roman"/>
          <w:sz w:val="24"/>
          <w:szCs w:val="24"/>
        </w:rPr>
        <w:t xml:space="preserve">.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w:t>
      </w:r>
      <w:r w:rsidRPr="00856C40">
        <w:rPr>
          <w:rFonts w:ascii="Times New Roman" w:hAnsi="Times New Roman"/>
          <w:sz w:val="24"/>
          <w:szCs w:val="24"/>
        </w:rPr>
        <w:lastRenderedPageBreak/>
        <w:t>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iCs/>
          <w:sz w:val="24"/>
          <w:szCs w:val="24"/>
        </w:rPr>
      </w:pPr>
      <w:r w:rsidRPr="00856C40">
        <w:rPr>
          <w:rFonts w:ascii="Times New Roman" w:hAnsi="Times New Roman"/>
          <w:iCs/>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Cs/>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856C40">
        <w:rPr>
          <w:rFonts w:ascii="Times New Roman" w:hAnsi="Times New Roman"/>
          <w:sz w:val="24"/>
          <w:szCs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94382F" w:rsidRPr="00856C40" w:rsidRDefault="0094382F" w:rsidP="0094382F">
      <w:pPr>
        <w:spacing w:after="0" w:line="240" w:lineRule="auto"/>
        <w:ind w:firstLine="709"/>
        <w:jc w:val="both"/>
        <w:rPr>
          <w:rFonts w:ascii="Times New Roman" w:hAnsi="Times New Roman"/>
          <w:iCs/>
          <w:sz w:val="24"/>
          <w:szCs w:val="24"/>
        </w:rPr>
      </w:pPr>
      <w:r w:rsidRPr="00856C40">
        <w:rPr>
          <w:rFonts w:ascii="Times New Roman" w:hAnsi="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Обсуждает с детьми безопасные правила использования цифровых ресурсов, правила пользования мобильными телефонами.</w:t>
      </w:r>
    </w:p>
    <w:p w:rsidR="0094382F"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b/>
          <w:i/>
          <w:sz w:val="24"/>
          <w:szCs w:val="24"/>
        </w:rPr>
        <w:t>В результате, к концу 7 года жизни,</w:t>
      </w:r>
      <w:r w:rsidRPr="00856C40">
        <w:rPr>
          <w:rFonts w:ascii="Times New Roman" w:hAnsi="Times New Roman"/>
          <w:sz w:val="24"/>
          <w:szCs w:val="24"/>
        </w:rPr>
        <w:t xml:space="preserve"> </w:t>
      </w:r>
      <w:r w:rsidRPr="00492986">
        <w:rPr>
          <w:rFonts w:ascii="Times New Roman" w:hAnsi="Times New Roman"/>
          <w:sz w:val="24"/>
          <w:szCs w:val="24"/>
        </w:rPr>
        <w:t xml:space="preserve">ребенок </w:t>
      </w:r>
      <w:r w:rsidRPr="00492986">
        <w:rPr>
          <w:rFonts w:ascii="Times New Roman" w:hAnsi="Times New Roman"/>
          <w:sz w:val="24"/>
          <w:szCs w:val="24"/>
          <w:lang w:eastAsia="ru-RU"/>
        </w:rPr>
        <w:t xml:space="preserve">проявляет положительное отношение к миру, другим людям и самому себе; </w:t>
      </w:r>
      <w:r w:rsidRPr="003D408C">
        <w:rPr>
          <w:rFonts w:ascii="Times New Roman" w:hAnsi="Times New Roman"/>
          <w:sz w:val="24"/>
          <w:szCs w:val="24"/>
          <w:lang w:eastAsia="ru-RU"/>
        </w:rPr>
        <w:t xml:space="preserve">стремится сохранять позитивную самооценку; способен к распознаванию и пониманию основных эмоций и чувств </w:t>
      </w:r>
      <w:r w:rsidRPr="003D408C">
        <w:rPr>
          <w:rFonts w:ascii="Times New Roman" w:hAnsi="Times New Roman"/>
          <w:bCs/>
          <w:sz w:val="24"/>
          <w:szCs w:val="24"/>
        </w:rPr>
        <w:t xml:space="preserve">(радость, печаль, гнев, страх, </w:t>
      </w:r>
      <w:r>
        <w:rPr>
          <w:noProof/>
          <w:lang w:eastAsia="ru-RU"/>
        </w:rPr>
        <mc:AlternateContent>
          <mc:Choice Requires="wps">
            <w:drawing>
              <wp:anchor distT="0" distB="0" distL="114300" distR="114300" simplePos="0" relativeHeight="251659264" behindDoc="0" locked="0" layoutInCell="0" allowOverlap="1" wp14:anchorId="5B5A30B2" wp14:editId="2E0B0065">
                <wp:simplePos x="0" y="0"/>
                <wp:positionH relativeFrom="page">
                  <wp:posOffset>9981565</wp:posOffset>
                </wp:positionH>
                <wp:positionV relativeFrom="page">
                  <wp:posOffset>7068185</wp:posOffset>
                </wp:positionV>
                <wp:extent cx="368300" cy="274320"/>
                <wp:effectExtent l="0" t="0" r="12700" b="11430"/>
                <wp:wrapNone/>
                <wp:docPr id="62" name="Загнутый угол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476C0D" w:rsidRDefault="00476C0D" w:rsidP="0094382F">
                            <w:pPr>
                              <w:jc w:val="center"/>
                            </w:pPr>
                            <w:r>
                              <w:fldChar w:fldCharType="begin"/>
                            </w:r>
                            <w:r>
                              <w:instrText xml:space="preserve"> PAGE    \* MERGEFORMAT </w:instrText>
                            </w:r>
                            <w:r>
                              <w:fldChar w:fldCharType="separate"/>
                            </w:r>
                            <w:r w:rsidR="001F6515" w:rsidRPr="001F6515">
                              <w:rPr>
                                <w:noProof/>
                                <w:sz w:val="16"/>
                                <w:szCs w:val="16"/>
                              </w:rPr>
                              <w:t>30</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62" o:spid="_x0000_s1026" type="#_x0000_t65" style="position:absolute;left:0;text-align:left;margin-left:785.95pt;margin-top:556.5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" o:allowincell="f" adj="14135" strokecolor="gray" strokeweight=".25pt">
                <v:path arrowok="t"/>
                <v:textbox>
                  <w:txbxContent>
                    <w:p w:rsidR="00476C0D" w:rsidRDefault="00476C0D" w:rsidP="0094382F">
                      <w:pPr>
                        <w:jc w:val="center"/>
                      </w:pPr>
                      <w:r>
                        <w:fldChar w:fldCharType="begin"/>
                      </w:r>
                      <w:r>
                        <w:instrText xml:space="preserve"> PAGE    \* MERGEFORMAT </w:instrText>
                      </w:r>
                      <w:r>
                        <w:fldChar w:fldCharType="separate"/>
                      </w:r>
                      <w:r w:rsidR="001F6515" w:rsidRPr="001F6515">
                        <w:rPr>
                          <w:noProof/>
                          <w:sz w:val="16"/>
                          <w:szCs w:val="16"/>
                        </w:rPr>
                        <w:t>30</w:t>
                      </w:r>
                      <w:r>
                        <w:fldChar w:fldCharType="end"/>
                      </w:r>
                    </w:p>
                  </w:txbxContent>
                </v:textbox>
                <w10:wrap anchorx="page" anchory="page"/>
              </v:shape>
            </w:pict>
          </mc:Fallback>
        </mc:AlternateContent>
      </w:r>
      <w:r w:rsidRPr="003D408C">
        <w:rPr>
          <w:rFonts w:ascii="Times New Roman" w:hAnsi="Times New Roman"/>
          <w:bCs/>
          <w:sz w:val="24"/>
          <w:szCs w:val="24"/>
        </w:rPr>
        <w:t xml:space="preserve">удивление, обида, </w:t>
      </w:r>
      <w:r w:rsidRPr="00E40C47">
        <w:rPr>
          <w:rFonts w:ascii="Times New Roman" w:hAnsi="Times New Roman"/>
          <w:sz w:val="24"/>
          <w:szCs w:val="24"/>
        </w:rPr>
        <w:t>вина, зависть</w:t>
      </w:r>
      <w:r>
        <w:rPr>
          <w:rFonts w:ascii="Times New Roman" w:hAnsi="Times New Roman"/>
          <w:sz w:val="24"/>
          <w:szCs w:val="24"/>
        </w:rPr>
        <w:t>,</w:t>
      </w:r>
      <w:r w:rsidRPr="003D408C">
        <w:rPr>
          <w:rFonts w:ascii="Times New Roman" w:hAnsi="Times New Roman"/>
          <w:bCs/>
          <w:sz w:val="24"/>
          <w:szCs w:val="24"/>
        </w:rPr>
        <w:t xml:space="preserve"> сочувствие, </w:t>
      </w:r>
      <w:r w:rsidRPr="00E40C47">
        <w:rPr>
          <w:rFonts w:ascii="Times New Roman" w:hAnsi="Times New Roman"/>
          <w:bCs/>
          <w:sz w:val="24"/>
          <w:szCs w:val="24"/>
        </w:rPr>
        <w:t>любовь),</w:t>
      </w:r>
      <w:r w:rsidRPr="003D408C">
        <w:rPr>
          <w:rFonts w:ascii="Times New Roman" w:hAnsi="Times New Roman"/>
          <w:bCs/>
          <w:sz w:val="24"/>
          <w:szCs w:val="24"/>
        </w:rPr>
        <w:t xml:space="preserve"> называет их,  ориентируется в особенностях их выражения и причинах возникновения у себя и других людей;</w:t>
      </w:r>
      <w:r w:rsidRPr="003D408C">
        <w:rPr>
          <w:rFonts w:ascii="Times New Roman" w:hAnsi="Times New Roman"/>
          <w:sz w:val="24"/>
          <w:szCs w:val="24"/>
          <w:lang w:eastAsia="ru-RU"/>
        </w:rPr>
        <w:t xml:space="preserve">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3D408C">
        <w:rPr>
          <w:rFonts w:ascii="Times New Roman" w:hAnsi="Times New Roman"/>
          <w:iCs/>
          <w:sz w:val="24"/>
          <w:szCs w:val="24"/>
          <w:lang w:eastAsia="ru-RU"/>
        </w:rPr>
        <w:t xml:space="preserve">адекватными возрасту способами </w:t>
      </w:r>
      <w:r w:rsidRPr="003D408C">
        <w:rPr>
          <w:rFonts w:ascii="Times New Roman" w:hAnsi="Times New Roman"/>
          <w:bCs/>
          <w:sz w:val="24"/>
          <w:szCs w:val="24"/>
        </w:rPr>
        <w:t>эмоциональной регуляции поведения</w:t>
      </w:r>
      <w:r w:rsidRPr="003D408C">
        <w:rPr>
          <w:rFonts w:ascii="Times New Roman" w:hAnsi="Times New Roman"/>
          <w:sz w:val="24"/>
          <w:szCs w:val="24"/>
          <w:lang w:eastAsia="ru-RU"/>
        </w:rPr>
        <w:t xml:space="preserve"> (умеет успокоить и пожалеть сверстника)</w:t>
      </w:r>
      <w:r w:rsidRPr="003D408C">
        <w:rPr>
          <w:rFonts w:ascii="Times New Roman" w:hAnsi="Times New Roman"/>
          <w:bCs/>
          <w:sz w:val="24"/>
          <w:szCs w:val="24"/>
        </w:rPr>
        <w:t xml:space="preserve">; способен </w:t>
      </w:r>
      <w:r w:rsidRPr="003D408C">
        <w:rPr>
          <w:rFonts w:ascii="Times New Roman" w:hAnsi="Times New Roman"/>
          <w:sz w:val="24"/>
          <w:szCs w:val="24"/>
          <w:lang w:eastAsia="ru-RU"/>
        </w:rPr>
        <w:t>осуществлять</w:t>
      </w:r>
      <w:r w:rsidRPr="00492986">
        <w:rPr>
          <w:rFonts w:ascii="Times New Roman" w:hAnsi="Times New Roman"/>
          <w:sz w:val="24"/>
          <w:szCs w:val="24"/>
          <w:lang w:eastAsia="ru-RU"/>
        </w:rPr>
        <w:t xml:space="preserve"> выбор социально одобряемых действий в конкретных ситуациях, обосновывать свои ценностные ориентации.</w:t>
      </w:r>
      <w:r w:rsidRPr="00856C40">
        <w:rPr>
          <w:rFonts w:ascii="Times New Roman" w:hAnsi="Times New Roman"/>
          <w:sz w:val="24"/>
          <w:szCs w:val="24"/>
          <w:lang w:eastAsia="ru-RU"/>
        </w:rPr>
        <w:t xml:space="preserve"> </w:t>
      </w:r>
    </w:p>
    <w:p w:rsidR="0094382F" w:rsidRPr="00492986" w:rsidRDefault="0094382F" w:rsidP="0094382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w:t>
      </w:r>
      <w:r w:rsidRPr="00856C40">
        <w:rPr>
          <w:rFonts w:ascii="Times New Roman" w:hAnsi="Times New Roman"/>
          <w:sz w:val="24"/>
          <w:szCs w:val="24"/>
          <w:lang w:eastAsia="ru-RU"/>
        </w:rPr>
        <w:t xml:space="preserve">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w:t>
      </w:r>
      <w:r>
        <w:rPr>
          <w:rFonts w:ascii="Times New Roman" w:hAnsi="Times New Roman"/>
          <w:sz w:val="24"/>
          <w:szCs w:val="24"/>
          <w:lang w:eastAsia="ru-RU"/>
        </w:rPr>
        <w:t xml:space="preserve">он </w:t>
      </w:r>
      <w:r w:rsidRPr="00856C40">
        <w:rPr>
          <w:rFonts w:ascii="Times New Roman" w:hAnsi="Times New Roman"/>
          <w:sz w:val="24"/>
          <w:szCs w:val="24"/>
          <w:lang w:eastAsia="ru-RU"/>
        </w:rPr>
        <w:t>соблюдает элементарные социальные нормы и правила поведения в различных видах деятельности, взаимоотношениях со взрослыми и сверстниками.</w:t>
      </w:r>
      <w:r w:rsidRPr="00856C40">
        <w:rPr>
          <w:rFonts w:ascii="Times New Roman" w:hAnsi="Times New Roman"/>
          <w:sz w:val="24"/>
          <w:szCs w:val="24"/>
        </w:rPr>
        <w:t xml:space="preserve"> </w:t>
      </w:r>
      <w:r>
        <w:rPr>
          <w:rFonts w:ascii="Times New Roman" w:hAnsi="Times New Roman"/>
          <w:sz w:val="24"/>
          <w:szCs w:val="24"/>
        </w:rPr>
        <w:t xml:space="preserve">Проявляет </w:t>
      </w:r>
      <w:r w:rsidRPr="00492986">
        <w:rPr>
          <w:rFonts w:ascii="Times New Roman" w:hAnsi="Times New Roman"/>
          <w:sz w:val="24"/>
          <w:szCs w:val="24"/>
        </w:rPr>
        <w:t>стремление и мотивацию к школьному обучению, демонстрирует готовность к освоению новой социальной роли ученика.</w:t>
      </w:r>
    </w:p>
    <w:p w:rsidR="0094382F" w:rsidRPr="00492986" w:rsidRDefault="0094382F" w:rsidP="0094382F">
      <w:pPr>
        <w:spacing w:after="0" w:line="240" w:lineRule="auto"/>
        <w:ind w:firstLine="709"/>
        <w:jc w:val="both"/>
        <w:rPr>
          <w:rFonts w:ascii="Times New Roman" w:hAnsi="Times New Roman"/>
          <w:sz w:val="24"/>
          <w:szCs w:val="24"/>
        </w:rPr>
      </w:pPr>
      <w:r w:rsidRPr="00492986">
        <w:rPr>
          <w:rFonts w:ascii="Times New Roman" w:hAnsi="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94382F" w:rsidRPr="00856C40" w:rsidRDefault="0094382F" w:rsidP="0094382F">
      <w:pPr>
        <w:spacing w:after="0" w:line="240" w:lineRule="auto"/>
        <w:ind w:firstLine="709"/>
        <w:jc w:val="both"/>
        <w:rPr>
          <w:rFonts w:ascii="Times New Roman" w:hAnsi="Times New Roman"/>
          <w:bCs/>
          <w:sz w:val="24"/>
          <w:szCs w:val="24"/>
          <w:lang w:eastAsia="ru-RU"/>
        </w:rPr>
      </w:pPr>
      <w:r w:rsidRPr="00492986">
        <w:rPr>
          <w:rFonts w:ascii="Times New Roman" w:hAnsi="Times New Roman"/>
          <w:bCs/>
          <w:sz w:val="24"/>
          <w:szCs w:val="24"/>
          <w:lang w:eastAsia="ru-RU"/>
        </w:rPr>
        <w:t>Проявляет познавательный интерес к профессиям, предметному миру</w:t>
      </w:r>
      <w:r w:rsidRPr="00856C40">
        <w:rPr>
          <w:rFonts w:ascii="Times New Roman" w:hAnsi="Times New Roman"/>
          <w:bCs/>
          <w:sz w:val="24"/>
          <w:szCs w:val="24"/>
          <w:lang w:eastAsia="ru-RU"/>
        </w:rPr>
        <w:t>,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94382F" w:rsidRPr="00856C40" w:rsidRDefault="0094382F" w:rsidP="0094382F">
      <w:pPr>
        <w:spacing w:after="0" w:line="240" w:lineRule="auto"/>
        <w:ind w:firstLine="709"/>
        <w:jc w:val="both"/>
        <w:rPr>
          <w:rFonts w:ascii="Times New Roman" w:hAnsi="Times New Roman"/>
          <w:bCs/>
          <w:sz w:val="24"/>
          <w:szCs w:val="24"/>
          <w:lang w:eastAsia="ru-RU"/>
        </w:rPr>
      </w:pPr>
      <w:r w:rsidRPr="00856C40">
        <w:rPr>
          <w:rFonts w:ascii="Times New Roman" w:hAnsi="Times New Roman"/>
          <w:bCs/>
          <w:sz w:val="24"/>
          <w:szCs w:val="24"/>
          <w:lang w:eastAsia="ru-RU"/>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w:t>
      </w:r>
      <w:bookmarkEnd w:id="6"/>
      <w:r w:rsidRPr="00856C40">
        <w:rPr>
          <w:rFonts w:ascii="Times New Roman" w:hAnsi="Times New Roman"/>
          <w:bCs/>
          <w:sz w:val="24"/>
          <w:szCs w:val="24"/>
          <w:lang w:eastAsia="ru-RU"/>
        </w:rPr>
        <w:t>пособен к соблюдению правил безопасности в реальном и цифровом взаимодействии.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2.2.2.2. Познавательное развитие</w:t>
      </w:r>
    </w:p>
    <w:p w:rsidR="0094382F" w:rsidRPr="00223A3C" w:rsidRDefault="0094382F" w:rsidP="0094382F">
      <w:pPr>
        <w:spacing w:after="0" w:line="240" w:lineRule="auto"/>
        <w:ind w:firstLine="709"/>
        <w:jc w:val="both"/>
        <w:rPr>
          <w:rFonts w:ascii="Times New Roman" w:hAnsi="Times New Roman"/>
          <w:b/>
          <w:bCs/>
          <w:sz w:val="24"/>
          <w:szCs w:val="24"/>
        </w:rPr>
      </w:pPr>
      <w:r w:rsidRPr="00223A3C">
        <w:rPr>
          <w:rFonts w:ascii="Times New Roman" w:hAnsi="Times New Roman"/>
          <w:sz w:val="24"/>
          <w:szCs w:val="24"/>
        </w:rPr>
        <w:t xml:space="preserve">Образовательная область «Познавательное развитие» предусматривает: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развитие любознательности, интереса и мотивации к познавательной деятельности;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w:t>
      </w:r>
      <w:r w:rsidRPr="00223A3C">
        <w:rPr>
          <w:rFonts w:ascii="Times New Roman" w:hAnsi="Times New Roman"/>
          <w:sz w:val="24"/>
          <w:szCs w:val="24"/>
        </w:rPr>
        <w:lastRenderedPageBreak/>
        <w:t>и роли человека в природе, правилах поведения в природной среде, воспитание гуманного отношения к природе;</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 xml:space="preserve">От 2 месяцев до 1 года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 xml:space="preserve">задачами </w:t>
      </w:r>
      <w:r w:rsidRPr="00223A3C">
        <w:rPr>
          <w:rFonts w:ascii="Times New Roman" w:hAnsi="Times New Roman"/>
          <w:sz w:val="24"/>
          <w:szCs w:val="24"/>
        </w:rPr>
        <w:t xml:space="preserve">образовательной деятельности являются: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интерес детей к окружающим предметам и действиям с ними;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вовлекать ребенка в действия с предметами и игрушками, развивать способы действий с ними, настойчивость в достижении результата своих действий;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способности детей ориентироваться в знакомой обстановке, поддержка эмоционального контакта в общении со взрослым в поисковой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подражательные движения в простых действиях с предметами.</w:t>
      </w:r>
    </w:p>
    <w:p w:rsidR="0094382F" w:rsidRPr="00223A3C" w:rsidRDefault="0094382F" w:rsidP="0094382F">
      <w:pPr>
        <w:spacing w:after="0" w:line="240" w:lineRule="auto"/>
        <w:ind w:firstLine="709"/>
        <w:jc w:val="both"/>
        <w:rPr>
          <w:rFonts w:ascii="Times New Roman" w:hAnsi="Times New Roman"/>
          <w:b/>
          <w:i/>
          <w:sz w:val="24"/>
          <w:szCs w:val="24"/>
        </w:rPr>
      </w:pPr>
      <w:r w:rsidRPr="00223A3C">
        <w:rPr>
          <w:rFonts w:ascii="Times New Roman" w:hAnsi="Times New Roman"/>
          <w:b/>
          <w:i/>
          <w:sz w:val="24"/>
          <w:szCs w:val="24"/>
        </w:rPr>
        <w:t>Содержание образовательной деятельности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2-х месяцев </w:t>
      </w:r>
      <w:r w:rsidRPr="006D6FC8">
        <w:rPr>
          <w:rFonts w:ascii="Times New Roman" w:hAnsi="Times New Roman"/>
          <w:sz w:val="24"/>
          <w:szCs w:val="24"/>
        </w:rPr>
        <w:t>педагогический работник</w:t>
      </w:r>
      <w:r w:rsidRPr="00223A3C">
        <w:rPr>
          <w:rFonts w:ascii="Times New Roman" w:hAnsi="Times New Roman"/>
          <w:sz w:val="24"/>
          <w:szCs w:val="24"/>
        </w:rPr>
        <w:t xml:space="preserve"> удовлетворяет потребность ребенка в эмоциональном общении. В процессе общения с ребенком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слуховое сосредоточение на лице взрослого и на предмете, ориентировочную активность в ходе демонстрации знакомых и незнакомых предметов. Развивает хватательные движения рук по направлению к объекту, стимулирует захват из удобного положения; побуждает ребенка к удержанию предмета кратковременно, развивает реакцию на звуковой сигнал;</w:t>
      </w:r>
      <w:r w:rsidRPr="00223A3C">
        <w:rPr>
          <w:rFonts w:ascii="Times New Roman" w:eastAsia="TimesNewRomanPSMT" w:hAnsi="Times New Roman"/>
          <w:sz w:val="24"/>
          <w:szCs w:val="24"/>
        </w:rPr>
        <w:t xml:space="preserve"> способствует появлению попыток у ребенка наталкиваться руками на низко подвешенные игрушки и прикасаться к ним;</w:t>
      </w:r>
      <w:r w:rsidRPr="00223A3C">
        <w:rPr>
          <w:rFonts w:ascii="Times New Roman" w:hAnsi="Times New Roman"/>
          <w:sz w:val="24"/>
          <w:szCs w:val="24"/>
        </w:rPr>
        <w:t xml:space="preserve"> стимулирует эмоциональный контакт с ребенком в ходе действий с предметами, вызывая ответную реакцию.</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6-ти месяцев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побуждает ребенка к играм-упражнениям манипулятивного характера, к самостоятельному манипулированию предметом, стимулирует развитие несложных предметно-игровых действий. В практической деятельности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w:t>
      </w:r>
      <w:r w:rsidRPr="00223A3C">
        <w:rPr>
          <w:rFonts w:ascii="Times New Roman" w:eastAsia="TimesNewRomanPSMT" w:hAnsi="Times New Roman"/>
          <w:sz w:val="24"/>
          <w:szCs w:val="24"/>
        </w:rPr>
        <w:t>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w:t>
      </w:r>
      <w:r w:rsidRPr="00223A3C">
        <w:rPr>
          <w:rFonts w:ascii="Times New Roman" w:hAnsi="Times New Roman"/>
          <w:sz w:val="24"/>
          <w:szCs w:val="24"/>
        </w:rPr>
        <w:t>ифференцировать звуковой сигнал, развивает зрительное внимание на окружающие объекты и человека, положительно реагировать на живые объекты природы.</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9-ти месяцев происходит развитие действий с предметами манипулятивного характера.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обеспечивает формирование отдельных способов действий с предметами, направленных на ознакомление с их свойствами (учит различать основные цвета и форму), а также развитие реакций на эмоционально-речевое общение, зрительного внимания к предметам окружающего и лицам людей, и животным.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В ходе общения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демонстрирует ребенку различные приемы обследования объекта (предмета), словом и интонацией поощряет поисковую и познавательную активность детей по отношению к предметам и их свойствам, стремление проявлять настойчивость в достижении результата. Демонстрирует действия и организует совместное с ребенком обследование   предметов (от зрительных и оральных познавательных действий к мануальным).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момента появления целенаправленного хватания предмета, важного для развития предметно-манипулятивной деятельности, используется словесное поощрение, показ действий, побуждение их повторения.  </w:t>
      </w:r>
      <w:r>
        <w:rPr>
          <w:rFonts w:ascii="Times New Roman" w:hAnsi="Times New Roman"/>
          <w:sz w:val="24"/>
          <w:szCs w:val="24"/>
        </w:rPr>
        <w:t>П</w:t>
      </w:r>
      <w:r>
        <w:rPr>
          <w:rFonts w:ascii="Times New Roman" w:hAnsi="Times New Roman"/>
          <w:sz w:val="24"/>
          <w:szCs w:val="24"/>
          <w:lang w:eastAsia="ru-RU"/>
        </w:rPr>
        <w:t>едагогический работник</w:t>
      </w:r>
      <w:r w:rsidRPr="00223A3C">
        <w:rPr>
          <w:rFonts w:ascii="Times New Roman" w:hAnsi="Times New Roman"/>
          <w:sz w:val="24"/>
          <w:szCs w:val="24"/>
        </w:rPr>
        <w:t xml:space="preserve"> привлекает внимание ребенка к </w:t>
      </w:r>
      <w:r w:rsidRPr="00223A3C">
        <w:rPr>
          <w:rFonts w:ascii="Times New Roman" w:eastAsia="TimesNewRomanPSMT" w:hAnsi="Times New Roman"/>
          <w:sz w:val="24"/>
          <w:szCs w:val="24"/>
        </w:rPr>
        <w:t>объектам живой природы</w:t>
      </w:r>
      <w:r w:rsidRPr="00223A3C">
        <w:rPr>
          <w:rFonts w:ascii="Times New Roman" w:hAnsi="Times New Roman"/>
          <w:sz w:val="24"/>
          <w:szCs w:val="24"/>
        </w:rPr>
        <w:t xml:space="preserve"> </w:t>
      </w:r>
      <w:r w:rsidRPr="00223A3C">
        <w:rPr>
          <w:rFonts w:ascii="Times New Roman" w:eastAsia="TimesNewRomanPSMT" w:hAnsi="Times New Roman"/>
          <w:sz w:val="24"/>
          <w:szCs w:val="24"/>
        </w:rPr>
        <w:t>в естественной среде, организует взаимодействие с природными объектами.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1 года жизни,</w:t>
      </w:r>
      <w:r w:rsidRPr="00223A3C">
        <w:rPr>
          <w:rFonts w:ascii="Times New Roman" w:hAnsi="Times New Roman"/>
          <w:sz w:val="24"/>
          <w:szCs w:val="24"/>
        </w:rPr>
        <w:t xml:space="preserve"> ребенок обнаруживает</w:t>
      </w:r>
      <w:r w:rsidRPr="00223A3C">
        <w:rPr>
          <w:rFonts w:ascii="Times New Roman" w:hAnsi="Times New Roman"/>
          <w:color w:val="767171"/>
          <w:sz w:val="24"/>
          <w:szCs w:val="24"/>
        </w:rPr>
        <w:t xml:space="preserve"> </w:t>
      </w:r>
      <w:r w:rsidRPr="00223A3C">
        <w:rPr>
          <w:rFonts w:ascii="Times New Roman" w:hAnsi="Times New Roman"/>
          <w:sz w:val="24"/>
          <w:szCs w:val="24"/>
        </w:rPr>
        <w:t xml:space="preserve">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активно обследует разнообразные </w:t>
      </w:r>
      <w:r w:rsidRPr="00223A3C">
        <w:rPr>
          <w:rFonts w:ascii="Times New Roman" w:hAnsi="Times New Roman"/>
          <w:sz w:val="24"/>
          <w:szCs w:val="24"/>
        </w:rPr>
        <w:lastRenderedPageBreak/>
        <w:t xml:space="preserve">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активно проявляет потребность в эмоциональном общении, поиске разнообразных впечатлений, сам инициирует общение, привлекая взрослого с помощью голосовых проявлений, улыбок, движений, охотно включается в эмоциональные игры, проявляет чувствительность к эмоциям и смыслам слов взрослых, избирательное отношение к близким и посторонним людям; узнает некоторых животных и растения ближайшего окружения  в естественной среде, на картинке, в игрушке, стремится </w:t>
      </w:r>
      <w:r w:rsidRPr="00223A3C">
        <w:rPr>
          <w:rFonts w:ascii="Times New Roman" w:eastAsia="TimesNewRomanPSMT" w:hAnsi="Times New Roman"/>
          <w:sz w:val="24"/>
          <w:szCs w:val="24"/>
        </w:rPr>
        <w:t>взаимодействовать с природными объектами, положительно реагирует на них</w:t>
      </w:r>
      <w:r w:rsidRPr="00223A3C">
        <w:rPr>
          <w:rFonts w:ascii="Times New Roman" w:hAnsi="Times New Roman"/>
          <w:sz w:val="24"/>
          <w:szCs w:val="24"/>
        </w:rPr>
        <w:t>.</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1 года до 2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w:t>
      </w:r>
      <w:r w:rsidRPr="00223A3C">
        <w:rPr>
          <w:rFonts w:ascii="Times New Roman" w:hAnsi="Times New Roman"/>
          <w:sz w:val="24"/>
          <w:szCs w:val="24"/>
        </w:rPr>
        <w:t>и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способность детей отображать действия взрослых, их последовательность;</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94382F" w:rsidRPr="00223A3C" w:rsidRDefault="0094382F" w:rsidP="0094382F">
      <w:pPr>
        <w:autoSpaceDE w:val="0"/>
        <w:autoSpaceDN w:val="0"/>
        <w:adjustRightInd w:val="0"/>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i/>
          <w:sz w:val="24"/>
          <w:szCs w:val="24"/>
        </w:rPr>
      </w:pPr>
      <w:r w:rsidRPr="00223A3C">
        <w:rPr>
          <w:rFonts w:ascii="Times New Roman" w:hAnsi="Times New Roman"/>
          <w:i/>
          <w:sz w:val="24"/>
          <w:szCs w:val="24"/>
        </w:rPr>
        <w:t xml:space="preserve">Сенсорные представления и познавательные действия. </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sidRPr="00223A3C">
        <w:rPr>
          <w:rFonts w:ascii="Times New Roman" w:hAnsi="Times New Roman"/>
          <w:spacing w:val="-4"/>
          <w:sz w:val="24"/>
          <w:szCs w:val="24"/>
        </w:rPr>
        <w:t xml:space="preserve"> </w:t>
      </w:r>
      <w:r w:rsidRPr="00223A3C">
        <w:rPr>
          <w:rFonts w:ascii="Times New Roman" w:hAnsi="Times New Roman"/>
          <w:sz w:val="24"/>
          <w:szCs w:val="24"/>
        </w:rPr>
        <w:t xml:space="preserve">владение  </w:t>
      </w:r>
      <w:r w:rsidRPr="00223A3C">
        <w:rPr>
          <w:rFonts w:ascii="Times New Roman" w:hAnsi="Times New Roman"/>
          <w:spacing w:val="-3"/>
          <w:sz w:val="24"/>
          <w:szCs w:val="24"/>
        </w:rPr>
        <w:t xml:space="preserve"> </w:t>
      </w:r>
      <w:r w:rsidRPr="00223A3C">
        <w:rPr>
          <w:rFonts w:ascii="Times New Roman" w:hAnsi="Times New Roman"/>
          <w:sz w:val="24"/>
          <w:szCs w:val="24"/>
        </w:rPr>
        <w:t>предметом,</w:t>
      </w:r>
      <w:r w:rsidRPr="00223A3C">
        <w:rPr>
          <w:rFonts w:ascii="Times New Roman" w:hAnsi="Times New Roman"/>
          <w:spacing w:val="-5"/>
          <w:sz w:val="24"/>
          <w:szCs w:val="24"/>
        </w:rPr>
        <w:t xml:space="preserve"> </w:t>
      </w:r>
      <w:r w:rsidRPr="00223A3C">
        <w:rPr>
          <w:rFonts w:ascii="Times New Roman" w:hAnsi="Times New Roman"/>
          <w:sz w:val="24"/>
          <w:szCs w:val="24"/>
        </w:rPr>
        <w:t>как</w:t>
      </w:r>
      <w:r w:rsidRPr="00223A3C">
        <w:rPr>
          <w:rFonts w:ascii="Times New Roman" w:hAnsi="Times New Roman"/>
          <w:spacing w:val="-4"/>
          <w:sz w:val="24"/>
          <w:szCs w:val="24"/>
        </w:rPr>
        <w:t xml:space="preserve"> </w:t>
      </w:r>
      <w:r w:rsidRPr="00223A3C">
        <w:rPr>
          <w:rFonts w:ascii="Times New Roman" w:hAnsi="Times New Roman"/>
          <w:sz w:val="24"/>
          <w:szCs w:val="24"/>
        </w:rPr>
        <w:t>средством</w:t>
      </w:r>
      <w:r w:rsidRPr="00223A3C">
        <w:rPr>
          <w:rFonts w:ascii="Times New Roman" w:hAnsi="Times New Roman"/>
          <w:spacing w:val="-5"/>
          <w:sz w:val="24"/>
          <w:szCs w:val="24"/>
        </w:rPr>
        <w:t xml:space="preserve"> </w:t>
      </w:r>
      <w:r w:rsidRPr="00223A3C">
        <w:rPr>
          <w:rFonts w:ascii="Times New Roman" w:hAnsi="Times New Roman"/>
          <w:sz w:val="24"/>
          <w:szCs w:val="24"/>
        </w:rPr>
        <w:t>достижения</w:t>
      </w:r>
      <w:r w:rsidRPr="00223A3C">
        <w:rPr>
          <w:rFonts w:ascii="Times New Roman" w:hAnsi="Times New Roman"/>
          <w:spacing w:val="-4"/>
          <w:sz w:val="24"/>
          <w:szCs w:val="24"/>
        </w:rPr>
        <w:t xml:space="preserve"> </w:t>
      </w:r>
      <w:r w:rsidRPr="00223A3C">
        <w:rPr>
          <w:rFonts w:ascii="Times New Roman" w:hAnsi="Times New Roman"/>
          <w:sz w:val="24"/>
          <w:szCs w:val="24"/>
        </w:rPr>
        <w:t>цели,</w:t>
      </w:r>
      <w:r w:rsidRPr="00223A3C">
        <w:rPr>
          <w:rFonts w:ascii="Times New Roman" w:hAnsi="Times New Roman"/>
          <w:spacing w:val="-7"/>
          <w:sz w:val="24"/>
          <w:szCs w:val="24"/>
        </w:rPr>
        <w:t xml:space="preserve"> </w:t>
      </w:r>
      <w:r w:rsidRPr="00223A3C">
        <w:rPr>
          <w:rFonts w:ascii="Times New Roman" w:hAnsi="Times New Roman"/>
          <w:sz w:val="24"/>
          <w:szCs w:val="24"/>
        </w:rPr>
        <w:t>начала</w:t>
      </w:r>
      <w:r w:rsidRPr="00223A3C">
        <w:rPr>
          <w:rFonts w:ascii="Times New Roman" w:hAnsi="Times New Roman"/>
          <w:spacing w:val="-5"/>
          <w:sz w:val="24"/>
          <w:szCs w:val="24"/>
        </w:rPr>
        <w:t xml:space="preserve"> </w:t>
      </w:r>
      <w:r w:rsidRPr="00223A3C">
        <w:rPr>
          <w:rFonts w:ascii="Times New Roman" w:hAnsi="Times New Roman"/>
          <w:sz w:val="24"/>
          <w:szCs w:val="24"/>
        </w:rPr>
        <w:t>развития предметно-орудийных действий.</w:t>
      </w:r>
    </w:p>
    <w:p w:rsidR="0094382F" w:rsidRPr="00223A3C" w:rsidRDefault="0094382F" w:rsidP="0094382F">
      <w:pPr>
        <w:pStyle w:val="af8"/>
        <w:ind w:right="-143" w:firstLine="709"/>
        <w:rPr>
          <w:sz w:val="24"/>
          <w:szCs w:val="24"/>
          <w:lang w:val="ru-RU"/>
        </w:rPr>
      </w:pPr>
      <w:r>
        <w:rPr>
          <w:sz w:val="24"/>
          <w:szCs w:val="24"/>
          <w:lang w:val="ru-RU" w:eastAsia="ru-RU"/>
        </w:rPr>
        <w:t>П</w:t>
      </w:r>
      <w:r w:rsidRPr="006D6FC8">
        <w:rPr>
          <w:sz w:val="24"/>
          <w:szCs w:val="24"/>
          <w:lang w:val="ru-RU" w:eastAsia="ru-RU"/>
        </w:rPr>
        <w:t>едагогический работник</w:t>
      </w:r>
      <w:r w:rsidRPr="00223A3C">
        <w:rPr>
          <w:spacing w:val="-1"/>
          <w:sz w:val="24"/>
          <w:szCs w:val="24"/>
          <w:lang w:val="ru-RU"/>
        </w:rPr>
        <w:t xml:space="preserve"> </w:t>
      </w:r>
      <w:r w:rsidRPr="00223A3C">
        <w:rPr>
          <w:sz w:val="24"/>
          <w:szCs w:val="24"/>
          <w:lang w:val="ru-RU"/>
        </w:rPr>
        <w:t>в</w:t>
      </w:r>
      <w:r w:rsidRPr="00223A3C">
        <w:rPr>
          <w:spacing w:val="-3"/>
          <w:sz w:val="24"/>
          <w:szCs w:val="24"/>
          <w:lang w:val="ru-RU"/>
        </w:rPr>
        <w:t xml:space="preserve"> </w:t>
      </w:r>
      <w:r w:rsidRPr="00223A3C">
        <w:rPr>
          <w:sz w:val="24"/>
          <w:szCs w:val="24"/>
          <w:lang w:val="ru-RU"/>
        </w:rPr>
        <w:t>процессе</w:t>
      </w:r>
      <w:r w:rsidRPr="00223A3C">
        <w:rPr>
          <w:spacing w:val="-3"/>
          <w:sz w:val="24"/>
          <w:szCs w:val="24"/>
          <w:lang w:val="ru-RU"/>
        </w:rPr>
        <w:t xml:space="preserve"> </w:t>
      </w:r>
      <w:r w:rsidRPr="00223A3C">
        <w:rPr>
          <w:sz w:val="24"/>
          <w:szCs w:val="24"/>
          <w:lang w:val="ru-RU"/>
        </w:rPr>
        <w:t>совместных</w:t>
      </w:r>
      <w:r w:rsidRPr="00223A3C">
        <w:rPr>
          <w:spacing w:val="-1"/>
          <w:sz w:val="24"/>
          <w:szCs w:val="24"/>
          <w:lang w:val="ru-RU"/>
        </w:rPr>
        <w:t xml:space="preserve"> </w:t>
      </w:r>
      <w:r w:rsidRPr="00223A3C">
        <w:rPr>
          <w:sz w:val="24"/>
          <w:szCs w:val="24"/>
          <w:lang w:val="ru-RU"/>
        </w:rPr>
        <w:t>дидактических</w:t>
      </w:r>
      <w:r w:rsidRPr="00223A3C">
        <w:rPr>
          <w:spacing w:val="-3"/>
          <w:sz w:val="24"/>
          <w:szCs w:val="24"/>
          <w:lang w:val="ru-RU"/>
        </w:rPr>
        <w:t xml:space="preserve"> </w:t>
      </w:r>
      <w:r w:rsidRPr="00223A3C">
        <w:rPr>
          <w:sz w:val="24"/>
          <w:szCs w:val="24"/>
          <w:lang w:val="ru-RU"/>
        </w:rPr>
        <w:t>игр,</w:t>
      </w:r>
      <w:r w:rsidRPr="00223A3C">
        <w:rPr>
          <w:spacing w:val="-3"/>
          <w:sz w:val="24"/>
          <w:szCs w:val="24"/>
          <w:lang w:val="ru-RU"/>
        </w:rPr>
        <w:t xml:space="preserve"> </w:t>
      </w:r>
      <w:r w:rsidRPr="00223A3C">
        <w:rPr>
          <w:sz w:val="24"/>
          <w:szCs w:val="24"/>
          <w:lang w:val="ru-RU"/>
        </w:rPr>
        <w:t>а</w:t>
      </w:r>
      <w:r w:rsidRPr="00223A3C">
        <w:rPr>
          <w:spacing w:val="-2"/>
          <w:sz w:val="24"/>
          <w:szCs w:val="24"/>
          <w:lang w:val="ru-RU"/>
        </w:rPr>
        <w:t xml:space="preserve"> </w:t>
      </w:r>
      <w:r w:rsidRPr="00223A3C">
        <w:rPr>
          <w:sz w:val="24"/>
          <w:szCs w:val="24"/>
          <w:lang w:val="ru-RU"/>
        </w:rPr>
        <w:t>также</w:t>
      </w:r>
      <w:r w:rsidRPr="00223A3C">
        <w:rPr>
          <w:spacing w:val="-2"/>
          <w:sz w:val="24"/>
          <w:szCs w:val="24"/>
          <w:lang w:val="ru-RU"/>
        </w:rPr>
        <w:t xml:space="preserve"> </w:t>
      </w:r>
      <w:r w:rsidRPr="00223A3C">
        <w:rPr>
          <w:sz w:val="24"/>
          <w:szCs w:val="24"/>
          <w:lang w:val="ru-RU"/>
        </w:rPr>
        <w:t>в</w:t>
      </w:r>
      <w:r w:rsidRPr="00223A3C">
        <w:rPr>
          <w:spacing w:val="-3"/>
          <w:sz w:val="24"/>
          <w:szCs w:val="24"/>
          <w:lang w:val="ru-RU"/>
        </w:rPr>
        <w:t>о всех основных режимных моментах, включая</w:t>
      </w:r>
      <w:r w:rsidRPr="00223A3C">
        <w:rPr>
          <w:spacing w:val="-2"/>
          <w:sz w:val="24"/>
          <w:szCs w:val="24"/>
          <w:lang w:val="ru-RU"/>
        </w:rPr>
        <w:t xml:space="preserve"> прогулку, </w:t>
      </w:r>
      <w:r w:rsidRPr="00223A3C">
        <w:rPr>
          <w:sz w:val="24"/>
          <w:szCs w:val="24"/>
          <w:lang w:val="ru-RU"/>
        </w:rPr>
        <w:t>развивает умение группировать однородные предметы по одному из трех признаков (величина, цвет, форма) по образцу</w:t>
      </w:r>
      <w:r w:rsidRPr="00223A3C">
        <w:rPr>
          <w:spacing w:val="-2"/>
          <w:sz w:val="24"/>
          <w:szCs w:val="24"/>
          <w:lang w:val="ru-RU"/>
        </w:rPr>
        <w:t xml:space="preserve"> </w:t>
      </w:r>
      <w:r w:rsidRPr="00223A3C">
        <w:rPr>
          <w:sz w:val="24"/>
          <w:szCs w:val="24"/>
          <w:lang w:val="ru-RU"/>
        </w:rPr>
        <w:t>и словесному указанию (большой, маленький, такой, не такой), используя опредмеченные</w:t>
      </w:r>
      <w:r w:rsidRPr="00223A3C">
        <w:rPr>
          <w:spacing w:val="80"/>
          <w:sz w:val="24"/>
          <w:szCs w:val="24"/>
          <w:lang w:val="ru-RU"/>
        </w:rPr>
        <w:t xml:space="preserve"> </w:t>
      </w:r>
      <w:r w:rsidRPr="00223A3C">
        <w:rPr>
          <w:sz w:val="24"/>
          <w:szCs w:val="24"/>
          <w:lang w:val="ru-RU"/>
        </w:rPr>
        <w:t>слова-названия,</w:t>
      </w:r>
      <w:r w:rsidRPr="00223A3C">
        <w:rPr>
          <w:spacing w:val="80"/>
          <w:sz w:val="24"/>
          <w:szCs w:val="24"/>
          <w:lang w:val="ru-RU"/>
        </w:rPr>
        <w:t xml:space="preserve"> </w:t>
      </w:r>
      <w:r w:rsidRPr="00223A3C">
        <w:rPr>
          <w:sz w:val="24"/>
          <w:szCs w:val="24"/>
          <w:lang w:val="ru-RU"/>
        </w:rPr>
        <w:t>например,</w:t>
      </w:r>
      <w:r w:rsidRPr="00223A3C">
        <w:rPr>
          <w:spacing w:val="80"/>
          <w:sz w:val="24"/>
          <w:szCs w:val="24"/>
          <w:lang w:val="ru-RU"/>
        </w:rPr>
        <w:t xml:space="preserve"> </w:t>
      </w:r>
      <w:r w:rsidRPr="00223A3C">
        <w:rPr>
          <w:sz w:val="24"/>
          <w:szCs w:val="24"/>
          <w:lang w:val="ru-RU"/>
        </w:rPr>
        <w:t>предэталоны</w:t>
      </w:r>
      <w:r w:rsidRPr="00223A3C">
        <w:rPr>
          <w:spacing w:val="80"/>
          <w:sz w:val="24"/>
          <w:szCs w:val="24"/>
          <w:lang w:val="ru-RU"/>
        </w:rPr>
        <w:t xml:space="preserve"> </w:t>
      </w:r>
      <w:r w:rsidRPr="00223A3C">
        <w:rPr>
          <w:sz w:val="24"/>
          <w:szCs w:val="24"/>
          <w:lang w:val="ru-RU"/>
        </w:rPr>
        <w:t>формы:</w:t>
      </w:r>
      <w:r w:rsidRPr="00223A3C">
        <w:rPr>
          <w:spacing w:val="80"/>
          <w:sz w:val="24"/>
          <w:szCs w:val="24"/>
          <w:lang w:val="ru-RU"/>
        </w:rPr>
        <w:t xml:space="preserve"> </w:t>
      </w:r>
      <w:r w:rsidRPr="00223A3C">
        <w:rPr>
          <w:sz w:val="24"/>
          <w:szCs w:val="24"/>
          <w:lang w:val="ru-RU"/>
        </w:rPr>
        <w:t>«кирпичик»,</w:t>
      </w:r>
      <w:r w:rsidRPr="00223A3C">
        <w:rPr>
          <w:spacing w:val="80"/>
          <w:sz w:val="24"/>
          <w:szCs w:val="24"/>
          <w:lang w:val="ru-RU"/>
        </w:rPr>
        <w:t xml:space="preserve"> </w:t>
      </w:r>
      <w:r w:rsidRPr="00223A3C">
        <w:rPr>
          <w:sz w:val="24"/>
          <w:szCs w:val="24"/>
          <w:lang w:val="ru-RU"/>
        </w:rPr>
        <w:t>«крыша», «огурчик», «яичко»</w:t>
      </w:r>
      <w:r w:rsidRPr="00223A3C">
        <w:rPr>
          <w:spacing w:val="-12"/>
          <w:sz w:val="24"/>
          <w:szCs w:val="24"/>
          <w:lang w:val="ru-RU"/>
        </w:rPr>
        <w:t xml:space="preserve"> </w:t>
      </w:r>
      <w:r w:rsidRPr="00223A3C">
        <w:rPr>
          <w:sz w:val="24"/>
          <w:szCs w:val="24"/>
          <w:lang w:val="ru-RU"/>
        </w:rPr>
        <w:t>и</w:t>
      </w:r>
      <w:r w:rsidRPr="00223A3C">
        <w:rPr>
          <w:spacing w:val="-3"/>
          <w:sz w:val="24"/>
          <w:szCs w:val="24"/>
          <w:lang w:val="ru-RU"/>
        </w:rPr>
        <w:t xml:space="preserve"> </w:t>
      </w:r>
      <w:r w:rsidRPr="00223A3C">
        <w:rPr>
          <w:spacing w:val="-2"/>
          <w:sz w:val="24"/>
          <w:szCs w:val="24"/>
          <w:lang w:val="ru-RU"/>
        </w:rPr>
        <w:t xml:space="preserve">т.п.; умение </w:t>
      </w:r>
      <w:r w:rsidRPr="00223A3C">
        <w:rPr>
          <w:sz w:val="24"/>
          <w:szCs w:val="24"/>
          <w:lang w:val="ru-RU"/>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4382F" w:rsidRPr="00223A3C" w:rsidRDefault="0094382F" w:rsidP="0094382F">
      <w:pPr>
        <w:pStyle w:val="af8"/>
        <w:ind w:firstLine="709"/>
        <w:rPr>
          <w:rFonts w:eastAsia="TimesNewRomanPSMT"/>
          <w:sz w:val="24"/>
          <w:szCs w:val="24"/>
          <w:lang w:val="ru-RU"/>
        </w:rPr>
      </w:pPr>
      <w:r w:rsidRPr="00223A3C">
        <w:rPr>
          <w:sz w:val="24"/>
          <w:szCs w:val="24"/>
          <w:lang w:val="ru-RU"/>
        </w:rPr>
        <w:t xml:space="preserve">Посредством специально организованной деятельности </w:t>
      </w:r>
      <w:r w:rsidRPr="006D6FC8">
        <w:rPr>
          <w:sz w:val="24"/>
          <w:szCs w:val="24"/>
          <w:lang w:val="ru-RU" w:eastAsia="ru-RU"/>
        </w:rPr>
        <w:t>педагогический работник</w:t>
      </w:r>
      <w:r w:rsidRPr="00223A3C">
        <w:rPr>
          <w:sz w:val="24"/>
          <w:szCs w:val="24"/>
          <w:lang w:val="ru-RU"/>
        </w:rPr>
        <w:t xml:space="preserve"> развивает с</w:t>
      </w:r>
      <w:r w:rsidRPr="00223A3C">
        <w:rPr>
          <w:rFonts w:eastAsia="TimesNewRomanPSMT"/>
          <w:sz w:val="24"/>
          <w:szCs w:val="24"/>
          <w:lang w:val="ru-RU"/>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94382F" w:rsidRPr="00223A3C" w:rsidRDefault="0094382F" w:rsidP="0094382F">
      <w:pPr>
        <w:pStyle w:val="af8"/>
        <w:ind w:firstLine="709"/>
        <w:rPr>
          <w:sz w:val="24"/>
          <w:szCs w:val="24"/>
          <w:lang w:val="ru-RU"/>
        </w:rPr>
      </w:pPr>
      <w:r w:rsidRPr="00223A3C">
        <w:rPr>
          <w:rFonts w:eastAsia="TimesNewRomanPSMT"/>
          <w:i/>
          <w:sz w:val="24"/>
          <w:szCs w:val="24"/>
          <w:lang w:val="ru-RU"/>
        </w:rPr>
        <w:t>Окружающий мир.</w:t>
      </w:r>
      <w:r w:rsidRPr="00223A3C">
        <w:rPr>
          <w:rFonts w:eastAsia="TimesNewRomanPSMT"/>
          <w:sz w:val="24"/>
          <w:szCs w:val="24"/>
          <w:lang w:val="ru-RU"/>
        </w:rPr>
        <w:t xml:space="preserve"> Расширяя ориентировку детей в ближайшем окружении, педагог</w:t>
      </w:r>
      <w:r w:rsidRPr="00223A3C">
        <w:rPr>
          <w:spacing w:val="-4"/>
          <w:sz w:val="24"/>
          <w:szCs w:val="24"/>
          <w:lang w:val="ru-RU"/>
        </w:rPr>
        <w:t xml:space="preserve"> </w:t>
      </w:r>
      <w:r w:rsidRPr="00223A3C">
        <w:rPr>
          <w:sz w:val="24"/>
          <w:szCs w:val="24"/>
          <w:lang w:val="ru-RU"/>
        </w:rPr>
        <w:t>формирует</w:t>
      </w:r>
      <w:r w:rsidRPr="00223A3C">
        <w:rPr>
          <w:spacing w:val="1"/>
          <w:sz w:val="24"/>
          <w:szCs w:val="24"/>
          <w:lang w:val="ru-RU"/>
        </w:rPr>
        <w:t xml:space="preserve"> </w:t>
      </w:r>
      <w:r w:rsidRPr="00223A3C">
        <w:rPr>
          <w:sz w:val="24"/>
          <w:szCs w:val="24"/>
          <w:lang w:val="ru-RU"/>
        </w:rPr>
        <w:t>у</w:t>
      </w:r>
      <w:r w:rsidRPr="00223A3C">
        <w:rPr>
          <w:spacing w:val="-8"/>
          <w:sz w:val="24"/>
          <w:szCs w:val="24"/>
          <w:lang w:val="ru-RU"/>
        </w:rPr>
        <w:t xml:space="preserve"> </w:t>
      </w:r>
      <w:r w:rsidRPr="00223A3C">
        <w:rPr>
          <w:sz w:val="24"/>
          <w:szCs w:val="24"/>
          <w:lang w:val="ru-RU"/>
        </w:rPr>
        <w:t>детей</w:t>
      </w:r>
      <w:r w:rsidRPr="00223A3C">
        <w:rPr>
          <w:spacing w:val="-3"/>
          <w:sz w:val="24"/>
          <w:szCs w:val="24"/>
          <w:lang w:val="ru-RU"/>
        </w:rPr>
        <w:t xml:space="preserve"> </w:t>
      </w:r>
      <w:r w:rsidRPr="00223A3C">
        <w:rPr>
          <w:sz w:val="24"/>
          <w:szCs w:val="24"/>
          <w:lang w:val="ru-RU"/>
        </w:rPr>
        <w:t>элементарные</w:t>
      </w:r>
      <w:r w:rsidRPr="00223A3C">
        <w:rPr>
          <w:spacing w:val="-4"/>
          <w:sz w:val="24"/>
          <w:szCs w:val="24"/>
          <w:lang w:val="ru-RU"/>
        </w:rPr>
        <w:t xml:space="preserve"> </w:t>
      </w:r>
      <w:r w:rsidRPr="00223A3C">
        <w:rPr>
          <w:spacing w:val="-2"/>
          <w:sz w:val="24"/>
          <w:szCs w:val="24"/>
          <w:lang w:val="ru-RU"/>
        </w:rPr>
        <w:t xml:space="preserve">представления: </w:t>
      </w:r>
      <w:r w:rsidRPr="00223A3C">
        <w:rPr>
          <w:sz w:val="24"/>
          <w:szCs w:val="24"/>
          <w:lang w:val="ru-RU"/>
        </w:rPr>
        <w:t>о самом себе — о своем имени; о внешнем виде («Где ручки? Где глазки? Где носик?»);</w:t>
      </w:r>
      <w:r w:rsidRPr="00223A3C">
        <w:rPr>
          <w:spacing w:val="-1"/>
          <w:sz w:val="24"/>
          <w:szCs w:val="24"/>
          <w:lang w:val="ru-RU"/>
        </w:rPr>
        <w:t xml:space="preserve"> </w:t>
      </w:r>
      <w:r w:rsidRPr="00223A3C">
        <w:rPr>
          <w:sz w:val="24"/>
          <w:szCs w:val="24"/>
          <w:lang w:val="ru-RU"/>
        </w:rPr>
        <w:t>о своих действиях (моет руки, ест, играет, одевается, купается и т.п.); о желаниях (гулять, играть есть и т.п.); о</w:t>
      </w:r>
      <w:r w:rsidRPr="00223A3C">
        <w:rPr>
          <w:spacing w:val="-5"/>
          <w:sz w:val="24"/>
          <w:szCs w:val="24"/>
          <w:lang w:val="ru-RU"/>
        </w:rPr>
        <w:t xml:space="preserve"> </w:t>
      </w:r>
      <w:r w:rsidRPr="00223A3C">
        <w:rPr>
          <w:sz w:val="24"/>
          <w:szCs w:val="24"/>
          <w:lang w:val="ru-RU"/>
        </w:rPr>
        <w:t>близких людях (мама,</w:t>
      </w:r>
      <w:r w:rsidRPr="00223A3C">
        <w:rPr>
          <w:spacing w:val="-3"/>
          <w:sz w:val="24"/>
          <w:szCs w:val="24"/>
          <w:lang w:val="ru-RU"/>
        </w:rPr>
        <w:t xml:space="preserve"> </w:t>
      </w:r>
      <w:r w:rsidRPr="00223A3C">
        <w:rPr>
          <w:sz w:val="24"/>
          <w:szCs w:val="24"/>
          <w:lang w:val="ru-RU"/>
        </w:rPr>
        <w:t>папа,</w:t>
      </w:r>
      <w:r w:rsidRPr="00223A3C">
        <w:rPr>
          <w:spacing w:val="-2"/>
          <w:sz w:val="24"/>
          <w:szCs w:val="24"/>
          <w:lang w:val="ru-RU"/>
        </w:rPr>
        <w:t xml:space="preserve"> </w:t>
      </w:r>
      <w:r w:rsidRPr="00223A3C">
        <w:rPr>
          <w:sz w:val="24"/>
          <w:szCs w:val="24"/>
          <w:lang w:val="ru-RU"/>
        </w:rPr>
        <w:t>бабушка,</w:t>
      </w:r>
      <w:r w:rsidRPr="00223A3C">
        <w:rPr>
          <w:spacing w:val="-2"/>
          <w:sz w:val="24"/>
          <w:szCs w:val="24"/>
          <w:lang w:val="ru-RU"/>
        </w:rPr>
        <w:t xml:space="preserve"> </w:t>
      </w:r>
      <w:r w:rsidRPr="00223A3C">
        <w:rPr>
          <w:sz w:val="24"/>
          <w:szCs w:val="24"/>
          <w:lang w:val="ru-RU"/>
        </w:rPr>
        <w:lastRenderedPageBreak/>
        <w:t>дедушка</w:t>
      </w:r>
      <w:r w:rsidRPr="00223A3C">
        <w:rPr>
          <w:spacing w:val="-3"/>
          <w:sz w:val="24"/>
          <w:szCs w:val="24"/>
          <w:lang w:val="ru-RU"/>
        </w:rPr>
        <w:t xml:space="preserve"> </w:t>
      </w:r>
      <w:r w:rsidRPr="00223A3C">
        <w:rPr>
          <w:sz w:val="24"/>
          <w:szCs w:val="24"/>
          <w:lang w:val="ru-RU"/>
        </w:rPr>
        <w:t>и</w:t>
      </w:r>
      <w:r w:rsidRPr="00223A3C">
        <w:rPr>
          <w:spacing w:val="-2"/>
          <w:sz w:val="24"/>
          <w:szCs w:val="24"/>
          <w:lang w:val="ru-RU"/>
        </w:rPr>
        <w:t xml:space="preserve"> др.); </w:t>
      </w:r>
      <w:r w:rsidRPr="00223A3C">
        <w:rPr>
          <w:sz w:val="24"/>
          <w:szCs w:val="24"/>
          <w:lang w:val="ru-RU"/>
        </w:rPr>
        <w:t>о</w:t>
      </w:r>
      <w:r w:rsidRPr="00223A3C">
        <w:rPr>
          <w:spacing w:val="-2"/>
          <w:sz w:val="24"/>
          <w:szCs w:val="24"/>
          <w:lang w:val="ru-RU"/>
        </w:rPr>
        <w:t xml:space="preserve"> </w:t>
      </w:r>
      <w:r w:rsidRPr="00223A3C">
        <w:rPr>
          <w:sz w:val="24"/>
          <w:szCs w:val="24"/>
          <w:lang w:val="ru-RU"/>
        </w:rPr>
        <w:t>пище</w:t>
      </w:r>
      <w:r w:rsidRPr="00223A3C">
        <w:rPr>
          <w:spacing w:val="-2"/>
          <w:sz w:val="24"/>
          <w:szCs w:val="24"/>
          <w:lang w:val="ru-RU"/>
        </w:rPr>
        <w:t xml:space="preserve"> </w:t>
      </w:r>
      <w:r w:rsidRPr="00223A3C">
        <w:rPr>
          <w:sz w:val="24"/>
          <w:szCs w:val="24"/>
          <w:lang w:val="ru-RU"/>
        </w:rPr>
        <w:t>(хлеб,</w:t>
      </w:r>
      <w:r w:rsidRPr="00223A3C">
        <w:rPr>
          <w:spacing w:val="-2"/>
          <w:sz w:val="24"/>
          <w:szCs w:val="24"/>
          <w:lang w:val="ru-RU"/>
        </w:rPr>
        <w:t xml:space="preserve"> </w:t>
      </w:r>
      <w:r w:rsidRPr="00223A3C">
        <w:rPr>
          <w:sz w:val="24"/>
          <w:szCs w:val="24"/>
          <w:lang w:val="ru-RU"/>
        </w:rPr>
        <w:t>молоко,</w:t>
      </w:r>
      <w:r w:rsidRPr="00223A3C">
        <w:rPr>
          <w:spacing w:val="-4"/>
          <w:sz w:val="24"/>
          <w:szCs w:val="24"/>
          <w:lang w:val="ru-RU"/>
        </w:rPr>
        <w:t xml:space="preserve"> </w:t>
      </w:r>
      <w:r w:rsidRPr="00223A3C">
        <w:rPr>
          <w:sz w:val="24"/>
          <w:szCs w:val="24"/>
          <w:lang w:val="ru-RU"/>
        </w:rPr>
        <w:t>яблоко,</w:t>
      </w:r>
      <w:r w:rsidRPr="00223A3C">
        <w:rPr>
          <w:spacing w:val="-1"/>
          <w:sz w:val="24"/>
          <w:szCs w:val="24"/>
          <w:lang w:val="ru-RU"/>
        </w:rPr>
        <w:t xml:space="preserve"> </w:t>
      </w:r>
      <w:r w:rsidRPr="00223A3C">
        <w:rPr>
          <w:sz w:val="24"/>
          <w:szCs w:val="24"/>
          <w:lang w:val="ru-RU"/>
        </w:rPr>
        <w:t>морковка</w:t>
      </w:r>
      <w:r w:rsidRPr="00223A3C">
        <w:rPr>
          <w:spacing w:val="-2"/>
          <w:sz w:val="24"/>
          <w:szCs w:val="24"/>
          <w:lang w:val="ru-RU"/>
        </w:rPr>
        <w:t xml:space="preserve"> </w:t>
      </w:r>
      <w:r w:rsidRPr="00223A3C">
        <w:rPr>
          <w:sz w:val="24"/>
          <w:szCs w:val="24"/>
          <w:lang w:val="ru-RU"/>
        </w:rPr>
        <w:t>и</w:t>
      </w:r>
      <w:r w:rsidRPr="00223A3C">
        <w:rPr>
          <w:spacing w:val="-1"/>
          <w:sz w:val="24"/>
          <w:szCs w:val="24"/>
          <w:lang w:val="ru-RU"/>
        </w:rPr>
        <w:t xml:space="preserve"> </w:t>
      </w:r>
      <w:r w:rsidRPr="00223A3C">
        <w:rPr>
          <w:sz w:val="24"/>
          <w:szCs w:val="24"/>
          <w:lang w:val="ru-RU"/>
        </w:rPr>
        <w:t>т.п.);</w:t>
      </w:r>
      <w:r w:rsidRPr="00223A3C">
        <w:rPr>
          <w:spacing w:val="-1"/>
          <w:sz w:val="24"/>
          <w:szCs w:val="24"/>
          <w:lang w:val="ru-RU"/>
        </w:rPr>
        <w:t xml:space="preserve"> </w:t>
      </w:r>
      <w:r w:rsidRPr="00223A3C">
        <w:rPr>
          <w:sz w:val="24"/>
          <w:szCs w:val="24"/>
          <w:lang w:val="ru-RU"/>
        </w:rPr>
        <w:t>о</w:t>
      </w:r>
      <w:r w:rsidRPr="00223A3C">
        <w:rPr>
          <w:spacing w:val="-2"/>
          <w:sz w:val="24"/>
          <w:szCs w:val="24"/>
          <w:lang w:val="ru-RU"/>
        </w:rPr>
        <w:t xml:space="preserve"> </w:t>
      </w:r>
      <w:r w:rsidRPr="00223A3C">
        <w:rPr>
          <w:sz w:val="24"/>
          <w:szCs w:val="24"/>
          <w:lang w:val="ru-RU"/>
        </w:rPr>
        <w:t>блюдах</w:t>
      </w:r>
      <w:r w:rsidRPr="00223A3C">
        <w:rPr>
          <w:spacing w:val="1"/>
          <w:sz w:val="24"/>
          <w:szCs w:val="24"/>
          <w:lang w:val="ru-RU"/>
        </w:rPr>
        <w:t xml:space="preserve"> </w:t>
      </w:r>
      <w:r w:rsidRPr="00223A3C">
        <w:rPr>
          <w:sz w:val="24"/>
          <w:szCs w:val="24"/>
          <w:lang w:val="ru-RU"/>
        </w:rPr>
        <w:t>(суп,</w:t>
      </w:r>
      <w:r w:rsidRPr="00223A3C">
        <w:rPr>
          <w:spacing w:val="-1"/>
          <w:sz w:val="24"/>
          <w:szCs w:val="24"/>
          <w:lang w:val="ru-RU"/>
        </w:rPr>
        <w:t xml:space="preserve"> </w:t>
      </w:r>
      <w:r w:rsidRPr="00223A3C">
        <w:rPr>
          <w:sz w:val="24"/>
          <w:szCs w:val="24"/>
          <w:lang w:val="ru-RU"/>
        </w:rPr>
        <w:t>каша, кисель</w:t>
      </w:r>
      <w:r w:rsidRPr="00223A3C">
        <w:rPr>
          <w:spacing w:val="-1"/>
          <w:sz w:val="24"/>
          <w:szCs w:val="24"/>
          <w:lang w:val="ru-RU"/>
        </w:rPr>
        <w:t xml:space="preserve"> </w:t>
      </w:r>
      <w:r w:rsidRPr="00223A3C">
        <w:rPr>
          <w:sz w:val="24"/>
          <w:szCs w:val="24"/>
          <w:lang w:val="ru-RU"/>
        </w:rPr>
        <w:t>и</w:t>
      </w:r>
      <w:r w:rsidRPr="00223A3C">
        <w:rPr>
          <w:spacing w:val="-1"/>
          <w:sz w:val="24"/>
          <w:szCs w:val="24"/>
          <w:lang w:val="ru-RU"/>
        </w:rPr>
        <w:t xml:space="preserve"> </w:t>
      </w:r>
      <w:r w:rsidRPr="00223A3C">
        <w:rPr>
          <w:spacing w:val="-2"/>
          <w:sz w:val="24"/>
          <w:szCs w:val="24"/>
          <w:lang w:val="ru-RU"/>
        </w:rPr>
        <w:t xml:space="preserve">т.п.); </w:t>
      </w:r>
      <w:r w:rsidRPr="00223A3C">
        <w:rPr>
          <w:sz w:val="24"/>
          <w:szCs w:val="24"/>
          <w:lang w:val="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94382F" w:rsidRPr="00223A3C" w:rsidRDefault="0094382F" w:rsidP="0094382F">
      <w:pPr>
        <w:pStyle w:val="af8"/>
        <w:ind w:firstLine="709"/>
        <w:rPr>
          <w:rFonts w:eastAsia="TimesNewRomanPSMT"/>
          <w:sz w:val="24"/>
          <w:szCs w:val="24"/>
          <w:lang w:val="ru-RU"/>
        </w:rPr>
      </w:pPr>
      <w:r w:rsidRPr="00223A3C">
        <w:rPr>
          <w:rFonts w:eastAsia="TimesNewRomanPSMT"/>
          <w:i/>
          <w:sz w:val="24"/>
          <w:szCs w:val="24"/>
          <w:lang w:val="ru-RU"/>
        </w:rPr>
        <w:t xml:space="preserve">Природа. </w:t>
      </w:r>
      <w:r w:rsidRPr="006D6FC8">
        <w:rPr>
          <w:rFonts w:eastAsia="TimesNewRomanPSMT"/>
          <w:iCs/>
          <w:sz w:val="24"/>
          <w:szCs w:val="24"/>
          <w:lang w:val="ru-RU"/>
        </w:rPr>
        <w:t>П</w:t>
      </w:r>
      <w:r w:rsidRPr="006D6FC8">
        <w:rPr>
          <w:sz w:val="24"/>
          <w:szCs w:val="24"/>
          <w:lang w:val="ru-RU" w:eastAsia="ru-RU"/>
        </w:rPr>
        <w:t>едагогический работник</w:t>
      </w:r>
      <w:r w:rsidRPr="00223A3C">
        <w:rPr>
          <w:sz w:val="24"/>
          <w:szCs w:val="24"/>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sidRPr="00223A3C">
        <w:rPr>
          <w:rFonts w:eastAsia="TimesNewRomanPSMT"/>
          <w:sz w:val="24"/>
          <w:szCs w:val="24"/>
          <w:lang w:val="ru-RU"/>
        </w:rPr>
        <w:t xml:space="preserve"> побуждает их рассматривать, положительно реагировать. </w:t>
      </w:r>
    </w:p>
    <w:p w:rsidR="0094382F" w:rsidRPr="00223A3C" w:rsidRDefault="0094382F" w:rsidP="0094382F">
      <w:pPr>
        <w:spacing w:after="0" w:line="240" w:lineRule="auto"/>
        <w:ind w:firstLine="709"/>
        <w:contextualSpacing/>
        <w:jc w:val="both"/>
        <w:rPr>
          <w:rFonts w:ascii="Times New Roman" w:hAnsi="Times New Roman"/>
          <w:b/>
          <w:i/>
          <w:iCs/>
          <w:color w:val="1F4E79"/>
          <w:sz w:val="24"/>
          <w:szCs w:val="24"/>
        </w:rPr>
      </w:pPr>
      <w:r w:rsidRPr="00223A3C">
        <w:rPr>
          <w:rFonts w:ascii="Times New Roman" w:hAnsi="Times New Roman"/>
          <w:b/>
          <w:bCs/>
          <w:i/>
          <w:iCs/>
          <w:sz w:val="24"/>
          <w:szCs w:val="24"/>
        </w:rPr>
        <w:t>В результате, к концу 2 года жизни,</w:t>
      </w:r>
      <w:r w:rsidRPr="00223A3C">
        <w:rPr>
          <w:rFonts w:ascii="Times New Roman" w:hAnsi="Times New Roman"/>
          <w:sz w:val="24"/>
          <w:szCs w:val="24"/>
        </w:rPr>
        <w:t xml:space="preserve">  ребенок </w:t>
      </w:r>
      <w:r w:rsidRPr="00223A3C">
        <w:rPr>
          <w:rFonts w:ascii="Times New Roman" w:eastAsia="TimesNewRomanPSMT" w:hAnsi="Times New Roman"/>
          <w:sz w:val="24"/>
          <w:szCs w:val="24"/>
        </w:rPr>
        <w:t>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sidRPr="00223A3C">
        <w:rPr>
          <w:rFonts w:ascii="Times New Roman" w:hAnsi="Times New Roman"/>
          <w:sz w:val="24"/>
          <w:szCs w:val="24"/>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2 лет до 3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В области познавательного развития основными з</w:t>
      </w:r>
      <w:r w:rsidRPr="00223A3C">
        <w:rPr>
          <w:rFonts w:ascii="Times New Roman" w:hAnsi="Times New Roman"/>
          <w:b/>
          <w:i/>
          <w:sz w:val="24"/>
          <w:szCs w:val="24"/>
        </w:rPr>
        <w:t>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интерес детей к действиям с предметами, моделями геометрических тел и фигур, с песком, водой и снегом;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color w:val="1F4E79"/>
          <w:sz w:val="24"/>
          <w:szCs w:val="24"/>
        </w:rPr>
        <w:t xml:space="preserve"> </w:t>
      </w: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widowControl w:val="0"/>
        <w:tabs>
          <w:tab w:val="left" w:pos="1302"/>
        </w:tabs>
        <w:autoSpaceDE w:val="0"/>
        <w:autoSpaceDN w:val="0"/>
        <w:spacing w:after="0" w:line="240" w:lineRule="auto"/>
        <w:ind w:right="-143" w:firstLine="709"/>
        <w:jc w:val="both"/>
        <w:rPr>
          <w:rFonts w:ascii="Times New Roman" w:hAnsi="Times New Roman"/>
          <w:i/>
          <w:sz w:val="24"/>
          <w:szCs w:val="24"/>
        </w:rPr>
      </w:pPr>
      <w:r w:rsidRPr="00223A3C">
        <w:rPr>
          <w:rFonts w:ascii="Times New Roman" w:hAnsi="Times New Roman"/>
          <w:i/>
          <w:sz w:val="24"/>
          <w:szCs w:val="24"/>
        </w:rPr>
        <w:t>Сенсорные представления и познавательные действия</w:t>
      </w:r>
    </w:p>
    <w:p w:rsidR="0094382F" w:rsidRPr="00223A3C" w:rsidRDefault="0094382F" w:rsidP="0094382F">
      <w:pPr>
        <w:widowControl w:val="0"/>
        <w:tabs>
          <w:tab w:val="left" w:pos="1302"/>
        </w:tabs>
        <w:autoSpaceDE w:val="0"/>
        <w:autoSpaceDN w:val="0"/>
        <w:spacing w:after="0" w:line="240" w:lineRule="auto"/>
        <w:ind w:right="-143"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223A3C">
        <w:rPr>
          <w:rFonts w:ascii="Times New Roman" w:hAnsi="Times New Roman"/>
          <w:i/>
          <w:sz w:val="24"/>
          <w:szCs w:val="24"/>
        </w:rPr>
        <w:t xml:space="preserve">.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sidRPr="00223A3C">
        <w:rPr>
          <w:rFonts w:ascii="Times New Roman" w:hAnsi="Times New Roman"/>
          <w:spacing w:val="-2"/>
          <w:sz w:val="24"/>
          <w:szCs w:val="24"/>
        </w:rPr>
        <w:t xml:space="preserve"> </w:t>
      </w:r>
      <w:r w:rsidRPr="00223A3C">
        <w:rPr>
          <w:rFonts w:ascii="Times New Roman" w:hAnsi="Times New Roman"/>
          <w:sz w:val="24"/>
          <w:szCs w:val="24"/>
        </w:rPr>
        <w:t>для</w:t>
      </w:r>
      <w:r w:rsidRPr="00223A3C">
        <w:rPr>
          <w:rFonts w:ascii="Times New Roman" w:hAnsi="Times New Roman"/>
          <w:spacing w:val="-2"/>
          <w:sz w:val="24"/>
          <w:szCs w:val="24"/>
        </w:rPr>
        <w:t xml:space="preserve"> </w:t>
      </w:r>
      <w:r w:rsidRPr="00223A3C">
        <w:rPr>
          <w:rFonts w:ascii="Times New Roman" w:hAnsi="Times New Roman"/>
          <w:sz w:val="24"/>
          <w:szCs w:val="24"/>
        </w:rPr>
        <w:t>выуживания</w:t>
      </w:r>
      <w:r w:rsidRPr="00223A3C">
        <w:rPr>
          <w:rFonts w:ascii="Times New Roman" w:hAnsi="Times New Roman"/>
          <w:spacing w:val="-2"/>
          <w:sz w:val="24"/>
          <w:szCs w:val="24"/>
        </w:rPr>
        <w:t xml:space="preserve"> </w:t>
      </w:r>
      <w:r w:rsidRPr="00223A3C">
        <w:rPr>
          <w:rFonts w:ascii="Times New Roman" w:hAnsi="Times New Roman"/>
          <w:sz w:val="24"/>
          <w:szCs w:val="24"/>
        </w:rPr>
        <w:t>из</w:t>
      </w:r>
      <w:r w:rsidRPr="00223A3C">
        <w:rPr>
          <w:rFonts w:ascii="Times New Roman" w:hAnsi="Times New Roman"/>
          <w:spacing w:val="-2"/>
          <w:sz w:val="24"/>
          <w:szCs w:val="24"/>
        </w:rPr>
        <w:t xml:space="preserve"> </w:t>
      </w:r>
      <w:r w:rsidRPr="00223A3C">
        <w:rPr>
          <w:rFonts w:ascii="Times New Roman" w:hAnsi="Times New Roman"/>
          <w:sz w:val="24"/>
          <w:szCs w:val="24"/>
        </w:rPr>
        <w:t>специальных емкостей</w:t>
      </w:r>
      <w:r w:rsidRPr="00223A3C">
        <w:rPr>
          <w:rFonts w:ascii="Times New Roman" w:hAnsi="Times New Roman"/>
          <w:spacing w:val="-2"/>
          <w:sz w:val="24"/>
          <w:szCs w:val="24"/>
        </w:rPr>
        <w:t xml:space="preserve"> </w:t>
      </w:r>
      <w:r w:rsidRPr="00223A3C">
        <w:rPr>
          <w:rFonts w:ascii="Times New Roman" w:hAnsi="Times New Roman"/>
          <w:sz w:val="24"/>
          <w:szCs w:val="24"/>
        </w:rPr>
        <w:t>с</w:t>
      </w:r>
      <w:r w:rsidRPr="00223A3C">
        <w:rPr>
          <w:rFonts w:ascii="Times New Roman" w:hAnsi="Times New Roman"/>
          <w:spacing w:val="-3"/>
          <w:sz w:val="24"/>
          <w:szCs w:val="24"/>
        </w:rPr>
        <w:t xml:space="preserve"> </w:t>
      </w:r>
      <w:r w:rsidRPr="00223A3C">
        <w:rPr>
          <w:rFonts w:ascii="Times New Roman" w:hAnsi="Times New Roman"/>
          <w:sz w:val="24"/>
          <w:szCs w:val="24"/>
        </w:rPr>
        <w:t>водой</w:t>
      </w:r>
      <w:r w:rsidRPr="00223A3C">
        <w:rPr>
          <w:rFonts w:ascii="Times New Roman" w:hAnsi="Times New Roman"/>
          <w:spacing w:val="-2"/>
          <w:sz w:val="24"/>
          <w:szCs w:val="24"/>
        </w:rPr>
        <w:t xml:space="preserve"> </w:t>
      </w:r>
      <w:r w:rsidRPr="00223A3C">
        <w:rPr>
          <w:rFonts w:ascii="Times New Roman" w:hAnsi="Times New Roman"/>
          <w:sz w:val="24"/>
          <w:szCs w:val="24"/>
        </w:rPr>
        <w:t>или</w:t>
      </w:r>
      <w:r w:rsidRPr="00223A3C">
        <w:rPr>
          <w:rFonts w:ascii="Times New Roman" w:hAnsi="Times New Roman"/>
          <w:spacing w:val="-1"/>
          <w:sz w:val="24"/>
          <w:szCs w:val="24"/>
        </w:rPr>
        <w:t xml:space="preserve"> </w:t>
      </w:r>
      <w:r w:rsidRPr="00223A3C">
        <w:rPr>
          <w:rFonts w:ascii="Times New Roman" w:hAnsi="Times New Roman"/>
          <w:sz w:val="24"/>
          <w:szCs w:val="24"/>
        </w:rPr>
        <w:t>без</w:t>
      </w:r>
      <w:r w:rsidRPr="00223A3C">
        <w:rPr>
          <w:rFonts w:ascii="Times New Roman" w:hAnsi="Times New Roman"/>
          <w:spacing w:val="-2"/>
          <w:sz w:val="24"/>
          <w:szCs w:val="24"/>
        </w:rPr>
        <w:t xml:space="preserve"> </w:t>
      </w:r>
      <w:r w:rsidRPr="00223A3C">
        <w:rPr>
          <w:rFonts w:ascii="Times New Roman" w:hAnsi="Times New Roman"/>
          <w:sz w:val="24"/>
          <w:szCs w:val="24"/>
        </w:rPr>
        <w:t>воды</w:t>
      </w:r>
      <w:r w:rsidRPr="00223A3C">
        <w:rPr>
          <w:rFonts w:ascii="Times New Roman" w:hAnsi="Times New Roman"/>
          <w:spacing w:val="-2"/>
          <w:sz w:val="24"/>
          <w:szCs w:val="24"/>
        </w:rPr>
        <w:t xml:space="preserve"> </w:t>
      </w:r>
      <w:r w:rsidRPr="00223A3C">
        <w:rPr>
          <w:rFonts w:ascii="Times New Roman" w:hAnsi="Times New Roman"/>
          <w:sz w:val="24"/>
          <w:szCs w:val="24"/>
        </w:rPr>
        <w:t>шариков,</w:t>
      </w:r>
      <w:r w:rsidRPr="00223A3C">
        <w:rPr>
          <w:rFonts w:ascii="Times New Roman" w:hAnsi="Times New Roman"/>
          <w:spacing w:val="-2"/>
          <w:sz w:val="24"/>
          <w:szCs w:val="24"/>
        </w:rPr>
        <w:t xml:space="preserve"> </w:t>
      </w:r>
      <w:r w:rsidRPr="00223A3C">
        <w:rPr>
          <w:rFonts w:ascii="Times New Roman" w:hAnsi="Times New Roman"/>
          <w:sz w:val="24"/>
          <w:szCs w:val="24"/>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поощряет действия ребенка с предметами, при ориентации на 2—3 свойства одновременно; собирание одноцветных, а затем и </w:t>
      </w:r>
      <w:r w:rsidRPr="00223A3C">
        <w:rPr>
          <w:rFonts w:ascii="Times New Roman" w:hAnsi="Times New Roman"/>
          <w:sz w:val="24"/>
          <w:szCs w:val="24"/>
        </w:rPr>
        <w:lastRenderedPageBreak/>
        <w:t>разноцветных пирамидок из 4—5 и более колец, располагая их по убывающей величине; различных по форме и цвету</w:t>
      </w:r>
      <w:r w:rsidRPr="00223A3C">
        <w:rPr>
          <w:rFonts w:ascii="Times New Roman" w:hAnsi="Times New Roman"/>
          <w:spacing w:val="-3"/>
          <w:sz w:val="24"/>
          <w:szCs w:val="24"/>
        </w:rPr>
        <w:t xml:space="preserve"> </w:t>
      </w:r>
      <w:r w:rsidRPr="00223A3C">
        <w:rPr>
          <w:rFonts w:ascii="Times New Roman" w:hAnsi="Times New Roman"/>
          <w:sz w:val="24"/>
          <w:szCs w:val="24"/>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sidRPr="00223A3C">
        <w:rPr>
          <w:rFonts w:ascii="Times New Roman" w:hAnsi="Times New Roman"/>
          <w:color w:val="4472C4"/>
          <w:sz w:val="24"/>
          <w:szCs w:val="24"/>
        </w:rPr>
        <w:t xml:space="preserve"> </w:t>
      </w:r>
      <w:r w:rsidRPr="00223A3C">
        <w:rPr>
          <w:rFonts w:ascii="Times New Roman" w:hAnsi="Times New Roman"/>
          <w:sz w:val="24"/>
          <w:szCs w:val="24"/>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94382F" w:rsidRPr="00223A3C" w:rsidRDefault="0094382F" w:rsidP="0094382F">
      <w:pPr>
        <w:widowControl w:val="0"/>
        <w:tabs>
          <w:tab w:val="left" w:pos="1302"/>
        </w:tabs>
        <w:autoSpaceDE w:val="0"/>
        <w:autoSpaceDN w:val="0"/>
        <w:spacing w:after="0" w:line="240" w:lineRule="auto"/>
        <w:ind w:right="-1"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sidRPr="00223A3C">
        <w:rPr>
          <w:rFonts w:ascii="Times New Roman" w:hAnsi="Times New Roman"/>
          <w:sz w:val="24"/>
          <w:szCs w:val="24"/>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Pr="00223A3C">
        <w:rPr>
          <w:rFonts w:ascii="Times New Roman" w:hAnsi="Times New Roman"/>
          <w:spacing w:val="18"/>
          <w:sz w:val="24"/>
          <w:szCs w:val="24"/>
        </w:rPr>
        <w:t xml:space="preserve"> </w:t>
      </w:r>
      <w:r w:rsidRPr="00223A3C">
        <w:rPr>
          <w:rFonts w:ascii="Times New Roman" w:hAnsi="Times New Roman"/>
          <w:sz w:val="24"/>
          <w:szCs w:val="24"/>
        </w:rPr>
        <w:t>близких</w:t>
      </w:r>
      <w:r w:rsidRPr="00223A3C">
        <w:rPr>
          <w:rFonts w:ascii="Times New Roman" w:hAnsi="Times New Roman"/>
          <w:spacing w:val="18"/>
          <w:sz w:val="24"/>
          <w:szCs w:val="24"/>
        </w:rPr>
        <w:t xml:space="preserve"> </w:t>
      </w:r>
      <w:r w:rsidRPr="00223A3C">
        <w:rPr>
          <w:rFonts w:ascii="Times New Roman" w:hAnsi="Times New Roman"/>
          <w:sz w:val="24"/>
          <w:szCs w:val="24"/>
        </w:rPr>
        <w:t>ребенку</w:t>
      </w:r>
      <w:r w:rsidRPr="00223A3C">
        <w:rPr>
          <w:rFonts w:ascii="Times New Roman" w:hAnsi="Times New Roman"/>
          <w:spacing w:val="13"/>
          <w:sz w:val="24"/>
          <w:szCs w:val="24"/>
        </w:rPr>
        <w:t xml:space="preserve"> </w:t>
      </w:r>
      <w:r w:rsidRPr="00223A3C">
        <w:rPr>
          <w:rFonts w:ascii="Times New Roman" w:hAnsi="Times New Roman"/>
          <w:sz w:val="24"/>
          <w:szCs w:val="24"/>
        </w:rPr>
        <w:t>людей</w:t>
      </w:r>
      <w:r w:rsidRPr="00223A3C">
        <w:rPr>
          <w:rFonts w:ascii="Times New Roman" w:hAnsi="Times New Roman"/>
          <w:spacing w:val="19"/>
          <w:sz w:val="24"/>
          <w:szCs w:val="24"/>
        </w:rPr>
        <w:t xml:space="preserve"> </w:t>
      </w:r>
      <w:r w:rsidRPr="00223A3C">
        <w:rPr>
          <w:rFonts w:ascii="Times New Roman" w:hAnsi="Times New Roman"/>
          <w:sz w:val="24"/>
          <w:szCs w:val="24"/>
        </w:rPr>
        <w:t>(«Мама</w:t>
      </w:r>
      <w:r w:rsidRPr="00223A3C">
        <w:rPr>
          <w:rFonts w:ascii="Times New Roman" w:hAnsi="Times New Roman"/>
          <w:spacing w:val="19"/>
          <w:sz w:val="24"/>
          <w:szCs w:val="24"/>
        </w:rPr>
        <w:t xml:space="preserve"> </w:t>
      </w:r>
      <w:r w:rsidRPr="00223A3C">
        <w:rPr>
          <w:rFonts w:ascii="Times New Roman" w:hAnsi="Times New Roman"/>
          <w:sz w:val="24"/>
          <w:szCs w:val="24"/>
        </w:rPr>
        <w:t>моет</w:t>
      </w:r>
      <w:r w:rsidRPr="00223A3C">
        <w:rPr>
          <w:rFonts w:ascii="Times New Roman" w:hAnsi="Times New Roman"/>
          <w:spacing w:val="17"/>
          <w:sz w:val="24"/>
          <w:szCs w:val="24"/>
        </w:rPr>
        <w:t xml:space="preserve"> </w:t>
      </w:r>
      <w:r w:rsidRPr="00223A3C">
        <w:rPr>
          <w:rFonts w:ascii="Times New Roman" w:hAnsi="Times New Roman"/>
          <w:sz w:val="24"/>
          <w:szCs w:val="24"/>
        </w:rPr>
        <w:t>пол»;</w:t>
      </w:r>
      <w:r w:rsidRPr="00223A3C">
        <w:rPr>
          <w:rFonts w:ascii="Times New Roman" w:hAnsi="Times New Roman"/>
          <w:spacing w:val="23"/>
          <w:sz w:val="24"/>
          <w:szCs w:val="24"/>
        </w:rPr>
        <w:t xml:space="preserve"> </w:t>
      </w:r>
      <w:r w:rsidRPr="00223A3C">
        <w:rPr>
          <w:rFonts w:ascii="Times New Roman" w:hAnsi="Times New Roman"/>
          <w:sz w:val="24"/>
          <w:szCs w:val="24"/>
        </w:rPr>
        <w:t>«Бабушка</w:t>
      </w:r>
      <w:r w:rsidRPr="00223A3C">
        <w:rPr>
          <w:rFonts w:ascii="Times New Roman" w:hAnsi="Times New Roman"/>
          <w:spacing w:val="19"/>
          <w:sz w:val="24"/>
          <w:szCs w:val="24"/>
        </w:rPr>
        <w:t xml:space="preserve"> </w:t>
      </w:r>
      <w:r w:rsidRPr="00223A3C">
        <w:rPr>
          <w:rFonts w:ascii="Times New Roman" w:hAnsi="Times New Roman"/>
          <w:sz w:val="24"/>
          <w:szCs w:val="24"/>
        </w:rPr>
        <w:t>вяжет</w:t>
      </w:r>
      <w:r w:rsidRPr="00223A3C">
        <w:rPr>
          <w:rFonts w:ascii="Times New Roman" w:hAnsi="Times New Roman"/>
          <w:spacing w:val="18"/>
          <w:sz w:val="24"/>
          <w:szCs w:val="24"/>
        </w:rPr>
        <w:t xml:space="preserve"> </w:t>
      </w:r>
      <w:r w:rsidRPr="00223A3C">
        <w:rPr>
          <w:rFonts w:ascii="Times New Roman" w:hAnsi="Times New Roman"/>
          <w:spacing w:val="-2"/>
          <w:sz w:val="24"/>
          <w:szCs w:val="24"/>
        </w:rPr>
        <w:t xml:space="preserve">носочки»; </w:t>
      </w:r>
      <w:r w:rsidRPr="00223A3C">
        <w:rPr>
          <w:rFonts w:ascii="Times New Roman" w:hAnsi="Times New Roman"/>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В процессе ознакомления с природой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3 года жизни,</w:t>
      </w:r>
      <w:r w:rsidRPr="00223A3C">
        <w:rPr>
          <w:rFonts w:ascii="Times New Roman" w:hAnsi="Times New Roman"/>
          <w:sz w:val="24"/>
          <w:szCs w:val="24"/>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3 лет до 4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lastRenderedPageBreak/>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формировать представления детей о сенсорных эталонах, цвета</w:t>
      </w:r>
      <w:r w:rsidRPr="00223A3C">
        <w:rPr>
          <w:rFonts w:ascii="Times New Roman" w:hAnsi="Times New Roman"/>
          <w:bCs/>
          <w:sz w:val="24"/>
          <w:szCs w:val="24"/>
        </w:rPr>
        <w:t xml:space="preserve"> и формы, </w:t>
      </w:r>
      <w:r w:rsidRPr="00223A3C">
        <w:rPr>
          <w:rFonts w:ascii="Times New Roman" w:hAnsi="Times New Roman"/>
          <w:sz w:val="24"/>
          <w:szCs w:val="24"/>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обогащать представления детей об объектах ближайшего окружения, развивать стремления отражать их в деятельности;</w:t>
      </w:r>
    </w:p>
    <w:p w:rsidR="0094382F" w:rsidRPr="00223A3C" w:rsidRDefault="0094382F" w:rsidP="0094382F">
      <w:pPr>
        <w:pStyle w:val="a3"/>
        <w:tabs>
          <w:tab w:val="left" w:pos="1666"/>
        </w:tabs>
        <w:spacing w:after="0" w:line="240" w:lineRule="auto"/>
        <w:ind w:left="0" w:right="210" w:firstLine="709"/>
        <w:jc w:val="both"/>
        <w:rPr>
          <w:rFonts w:ascii="Times New Roman" w:hAnsi="Times New Roman"/>
          <w:sz w:val="24"/>
          <w:szCs w:val="24"/>
        </w:rPr>
      </w:pPr>
      <w:r w:rsidRPr="00223A3C">
        <w:rPr>
          <w:rFonts w:ascii="Times New Roman" w:hAnsi="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94382F" w:rsidRPr="00223A3C" w:rsidRDefault="0094382F" w:rsidP="0094382F">
      <w:pPr>
        <w:spacing w:after="0" w:line="240" w:lineRule="auto"/>
        <w:ind w:firstLine="709"/>
        <w:contextualSpacing/>
        <w:jc w:val="both"/>
        <w:rPr>
          <w:rFonts w:ascii="Times New Roman" w:hAnsi="Times New Roman"/>
          <w:b/>
          <w:bCs/>
          <w:sz w:val="24"/>
          <w:szCs w:val="24"/>
        </w:rPr>
      </w:pPr>
      <w:r w:rsidRPr="00223A3C">
        <w:rPr>
          <w:rFonts w:ascii="Times New Roman" w:hAnsi="Times New Roman"/>
          <w:sz w:val="24"/>
          <w:szCs w:val="24"/>
        </w:rPr>
        <w:t>развивать исследовательские умения, опыт элементарной познавательной деятельности;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bCs/>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223A3C">
        <w:rPr>
          <w:rFonts w:ascii="Times New Roman" w:hAnsi="Times New Roman"/>
          <w:sz w:val="24"/>
          <w:szCs w:val="24"/>
        </w:rPr>
        <w:t xml:space="preserve"> правилами поведения по отношению к живым объектам природы.</w:t>
      </w:r>
    </w:p>
    <w:p w:rsidR="0094382F" w:rsidRPr="00223A3C" w:rsidRDefault="0094382F" w:rsidP="0094382F">
      <w:pPr>
        <w:spacing w:after="0" w:line="240" w:lineRule="auto"/>
        <w:ind w:firstLine="709"/>
        <w:contextualSpacing/>
        <w:jc w:val="both"/>
        <w:rPr>
          <w:rFonts w:ascii="Times New Roman" w:hAnsi="Times New Roman"/>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 В процессе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содержание представлений ребенка о различных цветах </w:t>
      </w:r>
      <w:r w:rsidRPr="00223A3C">
        <w:rPr>
          <w:rFonts w:ascii="Times New Roman" w:hAnsi="Times New Roman"/>
          <w:strike/>
          <w:sz w:val="24"/>
          <w:szCs w:val="24"/>
        </w:rPr>
        <w:t xml:space="preserve"> </w:t>
      </w:r>
      <w:r w:rsidRPr="00223A3C">
        <w:rPr>
          <w:rFonts w:ascii="Times New Roman" w:hAnsi="Times New Roman"/>
          <w:sz w:val="24"/>
          <w:szCs w:val="24"/>
        </w:rPr>
        <w:t xml:space="preserve">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При сравнении двух предметов по одному признаку </w:t>
      </w:r>
      <w:r>
        <w:rPr>
          <w:rFonts w:ascii="Times New Roman" w:hAnsi="Times New Roman"/>
          <w:sz w:val="24"/>
          <w:szCs w:val="24"/>
        </w:rPr>
        <w:t>педагогический работник</w:t>
      </w:r>
      <w:r w:rsidRPr="00223A3C">
        <w:rPr>
          <w:rFonts w:ascii="Times New Roman" w:hAnsi="Times New Roman"/>
          <w:sz w:val="24"/>
          <w:szCs w:val="24"/>
        </w:rPr>
        <w:t xml:space="preserve">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w:t>
      </w:r>
      <w:r w:rsidRPr="00223A3C">
        <w:rPr>
          <w:rFonts w:ascii="Times New Roman" w:hAnsi="Times New Roman"/>
          <w:strike/>
          <w:sz w:val="24"/>
          <w:szCs w:val="24"/>
        </w:rPr>
        <w:t xml:space="preserve"> </w:t>
      </w:r>
      <w:r w:rsidRPr="00223A3C">
        <w:rPr>
          <w:rFonts w:ascii="Times New Roman" w:hAnsi="Times New Roman"/>
          <w:sz w:val="24"/>
          <w:szCs w:val="24"/>
        </w:rPr>
        <w:t>освоение слов, обозначающих свойства, качества предметов  и отношений между ними.</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знакомит и активирует в речи название некоторых фигур: шар, куб, круг, квадрат, треугольник</w:t>
      </w:r>
      <w:r w:rsidRPr="00223A3C">
        <w:rPr>
          <w:rFonts w:ascii="Times New Roman" w:hAnsi="Times New Roman"/>
          <w:sz w:val="24"/>
          <w:szCs w:val="24"/>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94382F" w:rsidRPr="00223A3C" w:rsidRDefault="0094382F" w:rsidP="0094382F">
      <w:pPr>
        <w:pStyle w:val="a3"/>
        <w:tabs>
          <w:tab w:val="left" w:pos="1666"/>
        </w:tabs>
        <w:spacing w:after="0" w:line="240" w:lineRule="auto"/>
        <w:ind w:left="0" w:right="210"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Посредством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w:t>
      </w:r>
      <w:r>
        <w:rPr>
          <w:rFonts w:ascii="Times New Roman" w:hAnsi="Times New Roman"/>
          <w:sz w:val="24"/>
          <w:szCs w:val="24"/>
        </w:rPr>
        <w:t>Педагогический работник</w:t>
      </w:r>
      <w:r w:rsidRPr="00223A3C">
        <w:rPr>
          <w:rFonts w:ascii="Times New Roman" w:hAnsi="Times New Roman"/>
          <w:sz w:val="24"/>
          <w:szCs w:val="24"/>
        </w:rPr>
        <w:t xml:space="preserve">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w:t>
      </w:r>
      <w:r>
        <w:rPr>
          <w:rFonts w:ascii="Times New Roman" w:hAnsi="Times New Roman"/>
          <w:sz w:val="24"/>
          <w:szCs w:val="24"/>
        </w:rPr>
        <w:t>Педагогический работник</w:t>
      </w:r>
      <w:r w:rsidRPr="00223A3C">
        <w:rPr>
          <w:rFonts w:ascii="Times New Roman" w:hAnsi="Times New Roman"/>
          <w:sz w:val="24"/>
          <w:szCs w:val="24"/>
        </w:rPr>
        <w:t xml:space="preserve"> </w:t>
      </w:r>
      <w:r w:rsidRPr="00223A3C">
        <w:rPr>
          <w:rFonts w:ascii="Times New Roman" w:hAnsi="Times New Roman"/>
          <w:sz w:val="24"/>
          <w:szCs w:val="24"/>
        </w:rPr>
        <w:lastRenderedPageBreak/>
        <w:t>рассказывает</w:t>
      </w:r>
      <w:r w:rsidRPr="00223A3C">
        <w:rPr>
          <w:rFonts w:ascii="Times New Roman" w:hAnsi="Times New Roman"/>
          <w:spacing w:val="-1"/>
          <w:sz w:val="24"/>
          <w:szCs w:val="24"/>
        </w:rPr>
        <w:t xml:space="preserve"> </w:t>
      </w:r>
      <w:r w:rsidRPr="00223A3C">
        <w:rPr>
          <w:rFonts w:ascii="Times New Roman" w:hAnsi="Times New Roman"/>
          <w:sz w:val="24"/>
          <w:szCs w:val="24"/>
        </w:rPr>
        <w:t>о</w:t>
      </w:r>
      <w:r w:rsidRPr="00223A3C">
        <w:rPr>
          <w:rFonts w:ascii="Times New Roman" w:hAnsi="Times New Roman"/>
          <w:spacing w:val="-1"/>
          <w:sz w:val="24"/>
          <w:szCs w:val="24"/>
        </w:rPr>
        <w:t xml:space="preserve"> </w:t>
      </w:r>
      <w:r w:rsidRPr="00223A3C">
        <w:rPr>
          <w:rFonts w:ascii="Times New Roman" w:hAnsi="Times New Roman"/>
          <w:sz w:val="24"/>
          <w:szCs w:val="24"/>
        </w:rPr>
        <w:t>домашней хозяйственной деятельности взрослых (ходят</w:t>
      </w:r>
      <w:r w:rsidRPr="00223A3C">
        <w:rPr>
          <w:rFonts w:ascii="Times New Roman" w:hAnsi="Times New Roman"/>
          <w:spacing w:val="-1"/>
          <w:sz w:val="24"/>
          <w:szCs w:val="24"/>
        </w:rPr>
        <w:t xml:space="preserve"> </w:t>
      </w:r>
      <w:r w:rsidRPr="00223A3C">
        <w:rPr>
          <w:rFonts w:ascii="Times New Roman" w:hAnsi="Times New Roman"/>
          <w:sz w:val="24"/>
          <w:szCs w:val="24"/>
        </w:rPr>
        <w:t>в</w:t>
      </w:r>
      <w:r w:rsidRPr="00223A3C">
        <w:rPr>
          <w:rFonts w:ascii="Times New Roman" w:hAnsi="Times New Roman"/>
          <w:spacing w:val="-2"/>
          <w:sz w:val="24"/>
          <w:szCs w:val="24"/>
        </w:rPr>
        <w:t xml:space="preserve"> </w:t>
      </w:r>
      <w:r w:rsidRPr="00223A3C">
        <w:rPr>
          <w:rFonts w:ascii="Times New Roman" w:hAnsi="Times New Roman"/>
          <w:sz w:val="24"/>
          <w:szCs w:val="24"/>
        </w:rPr>
        <w:t>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sidRPr="00223A3C">
        <w:rPr>
          <w:rFonts w:ascii="Times New Roman" w:hAnsi="Times New Roman"/>
          <w:spacing w:val="40"/>
          <w:sz w:val="24"/>
          <w:szCs w:val="24"/>
        </w:rPr>
        <w:t xml:space="preserve"> </w:t>
      </w:r>
      <w:r w:rsidRPr="00223A3C">
        <w:rPr>
          <w:rFonts w:ascii="Times New Roman" w:hAnsi="Times New Roman"/>
          <w:sz w:val="24"/>
          <w:szCs w:val="24"/>
        </w:rPr>
        <w:t>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w:t>
      </w:r>
      <w:r>
        <w:rPr>
          <w:rFonts w:ascii="Times New Roman" w:hAnsi="Times New Roman"/>
          <w:sz w:val="24"/>
          <w:szCs w:val="24"/>
        </w:rPr>
        <w:t>Педагогический работник</w:t>
      </w:r>
      <w:r w:rsidRPr="00223A3C">
        <w:rPr>
          <w:rFonts w:ascii="Times New Roman" w:hAnsi="Times New Roman"/>
          <w:sz w:val="24"/>
          <w:szCs w:val="24"/>
        </w:rPr>
        <w:t xml:space="preserve">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4 года жизни,</w:t>
      </w:r>
      <w:r w:rsidRPr="00223A3C">
        <w:rPr>
          <w:rFonts w:ascii="Times New Roman" w:hAnsi="Times New Roman"/>
          <w:sz w:val="24"/>
          <w:szCs w:val="24"/>
        </w:rPr>
        <w:t xml:space="preserve"> ребенок может участвовать в несложной совместной познавательной деятельности со сверстниками; демонстрирует представления о некоторых</w:t>
      </w:r>
      <w:r w:rsidRPr="00223A3C">
        <w:rPr>
          <w:rFonts w:ascii="Times New Roman" w:hAnsi="Times New Roman"/>
          <w:color w:val="4472C4"/>
          <w:sz w:val="24"/>
          <w:szCs w:val="24"/>
        </w:rPr>
        <w:t xml:space="preserve"> </w:t>
      </w:r>
      <w:r w:rsidRPr="00223A3C">
        <w:rPr>
          <w:rFonts w:ascii="Times New Roman" w:hAnsi="Times New Roman"/>
          <w:sz w:val="24"/>
          <w:szCs w:val="24"/>
        </w:rPr>
        <w:t>цветах спектра</w:t>
      </w:r>
      <w:r w:rsidRPr="00223A3C">
        <w:rPr>
          <w:rFonts w:ascii="Times New Roman" w:hAnsi="Times New Roman"/>
          <w:strike/>
          <w:sz w:val="24"/>
          <w:szCs w:val="24"/>
        </w:rPr>
        <w:t xml:space="preserve"> </w:t>
      </w:r>
      <w:r w:rsidRPr="00223A3C">
        <w:rPr>
          <w:rFonts w:ascii="Times New Roman" w:hAnsi="Times New Roman"/>
          <w:sz w:val="24"/>
          <w:szCs w:val="24"/>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223A3C">
        <w:rPr>
          <w:rFonts w:ascii="Times New Roman" w:hAnsi="Times New Roman"/>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bCs/>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223A3C">
        <w:rPr>
          <w:rFonts w:ascii="Times New Roman" w:hAnsi="Times New Roman"/>
          <w:sz w:val="24"/>
          <w:szCs w:val="24"/>
        </w:rPr>
        <w:t>имеет представление о том, как вести себя по отношению к живым объектам природы.</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4 лет до 5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lastRenderedPageBreak/>
        <w:t>В области познавательного развития основными з</w:t>
      </w:r>
      <w:r w:rsidRPr="00223A3C">
        <w:rPr>
          <w:rFonts w:ascii="Times New Roman" w:hAnsi="Times New Roman"/>
          <w:b/>
          <w:i/>
          <w:sz w:val="24"/>
          <w:szCs w:val="24"/>
        </w:rPr>
        <w:t>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обогащать элементарные математические представления, знания о предметном, социальном и   природном мире;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bCs/>
          <w:sz w:val="24"/>
          <w:szCs w:val="24"/>
        </w:rPr>
        <w:t xml:space="preserve">  формирует</w:t>
      </w:r>
      <w:r w:rsidRPr="00223A3C">
        <w:rPr>
          <w:rFonts w:ascii="Times New Roman" w:hAnsi="Times New Roman"/>
          <w:sz w:val="24"/>
          <w:szCs w:val="24"/>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223A3C">
        <w:rPr>
          <w:rFonts w:ascii="Times New Roman" w:hAnsi="Times New Roman"/>
          <w:bCs/>
          <w:sz w:val="24"/>
          <w:szCs w:val="24"/>
        </w:rPr>
        <w:t>пособствует</w:t>
      </w:r>
      <w:r w:rsidRPr="00223A3C">
        <w:rPr>
          <w:rFonts w:ascii="Times New Roman" w:hAnsi="Times New Roman"/>
          <w:sz w:val="24"/>
          <w:szCs w:val="24"/>
        </w:rPr>
        <w:t xml:space="preserve"> пониманию независимости числа от пространственно-качественных признаков предметов; </w:t>
      </w:r>
      <w:r w:rsidRPr="00223A3C">
        <w:rPr>
          <w:rFonts w:ascii="Times New Roman" w:hAnsi="Times New Roman"/>
          <w:bCs/>
          <w:sz w:val="24"/>
          <w:szCs w:val="24"/>
        </w:rPr>
        <w:t>помогает освоить</w:t>
      </w:r>
      <w:r w:rsidRPr="00223A3C">
        <w:rPr>
          <w:rFonts w:ascii="Times New Roman" w:hAnsi="Times New Roman"/>
          <w:sz w:val="24"/>
          <w:szCs w:val="24"/>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94382F" w:rsidRPr="00223A3C" w:rsidRDefault="0094382F" w:rsidP="0094382F">
      <w:pPr>
        <w:pStyle w:val="a3"/>
        <w:tabs>
          <w:tab w:val="left" w:pos="1666"/>
          <w:tab w:val="left" w:pos="9214"/>
          <w:tab w:val="left" w:pos="9355"/>
        </w:tabs>
        <w:spacing w:after="0" w:line="240" w:lineRule="auto"/>
        <w:ind w:left="0" w:right="206" w:firstLine="709"/>
        <w:jc w:val="both"/>
        <w:rPr>
          <w:rFonts w:ascii="Times New Roman" w:hAnsi="Times New Roman"/>
          <w:sz w:val="24"/>
          <w:szCs w:val="24"/>
        </w:rPr>
      </w:pPr>
      <w:r w:rsidRPr="00223A3C">
        <w:rPr>
          <w:rFonts w:ascii="Times New Roman" w:hAnsi="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94382F" w:rsidRPr="00223A3C" w:rsidRDefault="0094382F" w:rsidP="0094382F">
      <w:pPr>
        <w:pStyle w:val="a3"/>
        <w:tabs>
          <w:tab w:val="left" w:pos="1460"/>
          <w:tab w:val="left" w:pos="9214"/>
          <w:tab w:val="left" w:pos="9355"/>
        </w:tabs>
        <w:spacing w:after="0" w:line="240" w:lineRule="auto"/>
        <w:ind w:left="0" w:right="204" w:firstLine="709"/>
        <w:jc w:val="both"/>
        <w:rPr>
          <w:rFonts w:ascii="Times New Roman" w:hAnsi="Times New Roman"/>
          <w:sz w:val="24"/>
          <w:szCs w:val="24"/>
        </w:rPr>
      </w:pPr>
      <w:r w:rsidRPr="00223A3C">
        <w:rPr>
          <w:rFonts w:ascii="Times New Roman" w:hAnsi="Times New Roman"/>
          <w:sz w:val="24"/>
          <w:szCs w:val="24"/>
        </w:rPr>
        <w:lastRenderedPageBreak/>
        <w:t>Расширяет</w:t>
      </w:r>
      <w:r w:rsidRPr="00223A3C">
        <w:rPr>
          <w:rFonts w:ascii="Times New Roman" w:hAnsi="Times New Roman"/>
          <w:spacing w:val="-1"/>
          <w:sz w:val="24"/>
          <w:szCs w:val="24"/>
        </w:rPr>
        <w:t xml:space="preserve"> </w:t>
      </w:r>
      <w:r w:rsidRPr="00223A3C">
        <w:rPr>
          <w:rFonts w:ascii="Times New Roman" w:hAnsi="Times New Roman"/>
          <w:sz w:val="24"/>
          <w:szCs w:val="24"/>
        </w:rPr>
        <w:t>представления</w:t>
      </w:r>
      <w:r w:rsidRPr="00223A3C">
        <w:rPr>
          <w:rFonts w:ascii="Times New Roman" w:hAnsi="Times New Roman"/>
          <w:spacing w:val="-1"/>
          <w:sz w:val="24"/>
          <w:szCs w:val="24"/>
        </w:rPr>
        <w:t xml:space="preserve"> </w:t>
      </w:r>
      <w:r w:rsidRPr="00223A3C">
        <w:rPr>
          <w:rFonts w:ascii="Times New Roman" w:hAnsi="Times New Roman"/>
          <w:sz w:val="24"/>
          <w:szCs w:val="24"/>
        </w:rPr>
        <w:t>детей о</w:t>
      </w:r>
      <w:r w:rsidRPr="00223A3C">
        <w:rPr>
          <w:rFonts w:ascii="Times New Roman" w:hAnsi="Times New Roman"/>
          <w:spacing w:val="-1"/>
          <w:sz w:val="24"/>
          <w:szCs w:val="24"/>
        </w:rPr>
        <w:t xml:space="preserve"> </w:t>
      </w:r>
      <w:r w:rsidRPr="00223A3C">
        <w:rPr>
          <w:rFonts w:ascii="Times New Roman" w:hAnsi="Times New Roman"/>
          <w:sz w:val="24"/>
          <w:szCs w:val="24"/>
        </w:rPr>
        <w:t>свойствах разных материалов в</w:t>
      </w:r>
      <w:r w:rsidRPr="00223A3C">
        <w:rPr>
          <w:rFonts w:ascii="Times New Roman" w:hAnsi="Times New Roman"/>
          <w:spacing w:val="-2"/>
          <w:sz w:val="24"/>
          <w:szCs w:val="24"/>
        </w:rPr>
        <w:t xml:space="preserve"> </w:t>
      </w:r>
      <w:r w:rsidRPr="00223A3C">
        <w:rPr>
          <w:rFonts w:ascii="Times New Roman" w:hAnsi="Times New Roman"/>
          <w:sz w:val="24"/>
          <w:szCs w:val="24"/>
        </w:rPr>
        <w:t>процессе</w:t>
      </w:r>
      <w:r w:rsidRPr="00223A3C">
        <w:rPr>
          <w:rFonts w:ascii="Times New Roman" w:hAnsi="Times New Roman"/>
          <w:spacing w:val="-2"/>
          <w:sz w:val="24"/>
          <w:szCs w:val="24"/>
        </w:rPr>
        <w:t xml:space="preserve"> </w:t>
      </w:r>
      <w:r w:rsidRPr="00223A3C">
        <w:rPr>
          <w:rFonts w:ascii="Times New Roman" w:hAnsi="Times New Roman"/>
          <w:sz w:val="24"/>
          <w:szCs w:val="24"/>
        </w:rPr>
        <w:t>работы</w:t>
      </w:r>
      <w:r w:rsidRPr="00223A3C">
        <w:rPr>
          <w:rFonts w:ascii="Times New Roman" w:hAnsi="Times New Roman"/>
          <w:spacing w:val="-2"/>
          <w:sz w:val="24"/>
          <w:szCs w:val="24"/>
        </w:rPr>
        <w:t xml:space="preserve"> </w:t>
      </w:r>
      <w:r w:rsidRPr="00223A3C">
        <w:rPr>
          <w:rFonts w:ascii="Times New Roman" w:hAnsi="Times New Roman"/>
          <w:sz w:val="24"/>
          <w:szCs w:val="24"/>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223A3C">
        <w:rPr>
          <w:rFonts w:ascii="Times New Roman" w:hAnsi="Times New Roman"/>
          <w:spacing w:val="40"/>
          <w:sz w:val="24"/>
          <w:szCs w:val="24"/>
        </w:rPr>
        <w:t xml:space="preserve"> </w:t>
      </w:r>
      <w:r w:rsidRPr="00223A3C">
        <w:rPr>
          <w:rFonts w:ascii="Times New Roman" w:hAnsi="Times New Roman"/>
          <w:sz w:val="24"/>
          <w:szCs w:val="24"/>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223A3C">
        <w:rPr>
          <w:rFonts w:ascii="Times New Roman" w:hAnsi="Times New Roman"/>
          <w:spacing w:val="80"/>
          <w:sz w:val="24"/>
          <w:szCs w:val="24"/>
        </w:rPr>
        <w:t xml:space="preserve"> </w:t>
      </w:r>
      <w:r w:rsidRPr="00223A3C">
        <w:rPr>
          <w:rFonts w:ascii="Times New Roman" w:hAnsi="Times New Roman"/>
          <w:sz w:val="24"/>
          <w:szCs w:val="24"/>
        </w:rPr>
        <w:t>не всегда оказывается более тяжелым).</w:t>
      </w:r>
    </w:p>
    <w:p w:rsidR="0094382F" w:rsidRPr="00223A3C" w:rsidRDefault="0094382F" w:rsidP="0094382F">
      <w:pPr>
        <w:pStyle w:val="a3"/>
        <w:tabs>
          <w:tab w:val="left" w:pos="1666"/>
          <w:tab w:val="left" w:pos="9214"/>
          <w:tab w:val="left" w:pos="9355"/>
        </w:tabs>
        <w:spacing w:after="0" w:line="240" w:lineRule="auto"/>
        <w:ind w:left="0" w:right="206" w:firstLine="709"/>
        <w:jc w:val="both"/>
        <w:rPr>
          <w:rFonts w:ascii="Times New Roman" w:hAnsi="Times New Roman"/>
          <w:sz w:val="24"/>
          <w:szCs w:val="24"/>
        </w:rPr>
      </w:pPr>
      <w:r w:rsidRPr="00223A3C">
        <w:rPr>
          <w:rFonts w:ascii="Times New Roman" w:hAnsi="Times New Roman"/>
          <w:sz w:val="24"/>
          <w:szCs w:val="24"/>
        </w:rPr>
        <w:t>Показывает ребенку</w:t>
      </w:r>
      <w:r w:rsidRPr="00223A3C">
        <w:rPr>
          <w:rFonts w:ascii="Times New Roman" w:hAnsi="Times New Roman"/>
          <w:spacing w:val="-1"/>
          <w:sz w:val="24"/>
          <w:szCs w:val="24"/>
        </w:rPr>
        <w:t xml:space="preserve"> </w:t>
      </w:r>
      <w:r w:rsidRPr="00223A3C">
        <w:rPr>
          <w:rFonts w:ascii="Times New Roman" w:hAnsi="Times New Roman"/>
          <w:sz w:val="24"/>
          <w:szCs w:val="24"/>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w:t>
      </w:r>
      <w:r>
        <w:rPr>
          <w:rFonts w:ascii="Times New Roman" w:hAnsi="Times New Roman"/>
          <w:sz w:val="24"/>
          <w:szCs w:val="24"/>
        </w:rPr>
        <w:t>Педагогический работник</w:t>
      </w:r>
      <w:r w:rsidRPr="00223A3C">
        <w:rPr>
          <w:rFonts w:ascii="Times New Roman" w:hAnsi="Times New Roman"/>
          <w:sz w:val="24"/>
          <w:szCs w:val="24"/>
        </w:rPr>
        <w:t xml:space="preserve">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w:t>
      </w:r>
      <w:r>
        <w:rPr>
          <w:rFonts w:ascii="Times New Roman" w:hAnsi="Times New Roman"/>
          <w:sz w:val="24"/>
          <w:szCs w:val="24"/>
        </w:rPr>
        <w:t>педагогический работник</w:t>
      </w:r>
      <w:r w:rsidRPr="00223A3C">
        <w:rPr>
          <w:rFonts w:ascii="Times New Roman" w:hAnsi="Times New Roman"/>
          <w:sz w:val="24"/>
          <w:szCs w:val="24"/>
        </w:rPr>
        <w:t xml:space="preserve">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b/>
          <w:bCs/>
          <w:i/>
          <w:iCs/>
          <w:sz w:val="24"/>
          <w:szCs w:val="24"/>
        </w:rPr>
        <w:t>В результате, к концу 5  года жизни,</w:t>
      </w:r>
      <w:r w:rsidRPr="00223A3C">
        <w:rPr>
          <w:rFonts w:ascii="Times New Roman" w:hAnsi="Times New Roman"/>
          <w:sz w:val="24"/>
          <w:szCs w:val="24"/>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eastAsia="TimesNewRomanPSMT" w:hAnsi="Times New Roman"/>
          <w:sz w:val="24"/>
          <w:szCs w:val="24"/>
        </w:rPr>
        <w:t>Различает предметы, называет их</w:t>
      </w:r>
      <w:r w:rsidRPr="00223A3C">
        <w:rPr>
          <w:rFonts w:ascii="Times New Roman" w:hAnsi="Times New Roman"/>
          <w:sz w:val="24"/>
          <w:szCs w:val="24"/>
        </w:rPr>
        <w:t xml:space="preserve"> </w:t>
      </w:r>
      <w:r w:rsidRPr="00223A3C">
        <w:rPr>
          <w:rFonts w:ascii="Times New Roman" w:eastAsia="TimesNewRomanPSMT" w:hAnsi="Times New Roman"/>
          <w:sz w:val="24"/>
          <w:szCs w:val="24"/>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Pr="00223A3C">
        <w:rPr>
          <w:rFonts w:ascii="Times New Roman" w:hAnsi="Times New Roman"/>
          <w:sz w:val="24"/>
          <w:szCs w:val="24"/>
        </w:rPr>
        <w:t xml:space="preserve"> </w:t>
      </w:r>
      <w:r w:rsidRPr="00223A3C">
        <w:rPr>
          <w:rFonts w:ascii="Times New Roman" w:eastAsia="TimesNewRomanPSMT" w:hAnsi="Times New Roman"/>
          <w:sz w:val="24"/>
          <w:szCs w:val="24"/>
        </w:rPr>
        <w:t>на участке, на улице; знает их назначение, называет свойства и качества,</w:t>
      </w:r>
      <w:r w:rsidRPr="00223A3C">
        <w:rPr>
          <w:rFonts w:ascii="Times New Roman" w:hAnsi="Times New Roman"/>
          <w:sz w:val="24"/>
          <w:szCs w:val="24"/>
        </w:rPr>
        <w:t xml:space="preserve"> </w:t>
      </w:r>
      <w:r w:rsidRPr="00223A3C">
        <w:rPr>
          <w:rFonts w:ascii="Times New Roman" w:eastAsia="TimesNewRomanPSMT" w:hAnsi="Times New Roman"/>
          <w:sz w:val="24"/>
          <w:szCs w:val="24"/>
        </w:rPr>
        <w:t>доступные для восприятия и обследования. проявляет интерес к предметам и явлениям, которые они не имели (не</w:t>
      </w:r>
      <w:r w:rsidRPr="00223A3C">
        <w:rPr>
          <w:rFonts w:ascii="Times New Roman" w:hAnsi="Times New Roman"/>
          <w:sz w:val="24"/>
          <w:szCs w:val="24"/>
        </w:rPr>
        <w:t xml:space="preserve"> </w:t>
      </w:r>
      <w:r w:rsidRPr="00223A3C">
        <w:rPr>
          <w:rFonts w:ascii="Times New Roman" w:eastAsia="TimesNewRomanPSMT" w:hAnsi="Times New Roman"/>
          <w:sz w:val="24"/>
          <w:szCs w:val="24"/>
        </w:rPr>
        <w:t>имеют) возможности видеть.</w:t>
      </w:r>
    </w:p>
    <w:p w:rsidR="0094382F" w:rsidRPr="00223A3C" w:rsidRDefault="0094382F" w:rsidP="0094382F">
      <w:pPr>
        <w:spacing w:after="0" w:line="240" w:lineRule="auto"/>
        <w:ind w:firstLine="709"/>
        <w:contextualSpacing/>
        <w:jc w:val="both"/>
        <w:rPr>
          <w:rFonts w:ascii="Times New Roman" w:eastAsia="TimesNewRomanPSMT" w:hAnsi="Times New Roman"/>
          <w:sz w:val="24"/>
          <w:szCs w:val="24"/>
        </w:rPr>
      </w:pPr>
      <w:r w:rsidRPr="00223A3C">
        <w:rPr>
          <w:rFonts w:ascii="Times New Roman" w:eastAsia="TimesNewRomanPSMT" w:hAnsi="Times New Roman"/>
          <w:sz w:val="24"/>
          <w:szCs w:val="24"/>
        </w:rPr>
        <w:t>С удовольствием рассказывает о семье, семейном быте, традициях; активно</w:t>
      </w:r>
      <w:r w:rsidRPr="00223A3C">
        <w:rPr>
          <w:rFonts w:ascii="Times New Roman" w:hAnsi="Times New Roman"/>
          <w:sz w:val="24"/>
          <w:szCs w:val="24"/>
        </w:rPr>
        <w:t xml:space="preserve"> </w:t>
      </w:r>
      <w:r w:rsidRPr="00223A3C">
        <w:rPr>
          <w:rFonts w:ascii="Times New Roman" w:eastAsia="TimesNewRomanPSMT" w:hAnsi="Times New Roman"/>
          <w:sz w:val="24"/>
          <w:szCs w:val="24"/>
        </w:rPr>
        <w:t>участвует в мероприятиях, готовящихся в группе, в ДОО, в частности,</w:t>
      </w:r>
      <w:r w:rsidRPr="00223A3C">
        <w:rPr>
          <w:rFonts w:ascii="Times New Roman" w:hAnsi="Times New Roman"/>
          <w:sz w:val="24"/>
          <w:szCs w:val="24"/>
        </w:rPr>
        <w:t xml:space="preserve"> </w:t>
      </w:r>
      <w:r w:rsidRPr="00223A3C">
        <w:rPr>
          <w:rFonts w:ascii="Times New Roman" w:eastAsia="TimesNewRomanPSMT" w:hAnsi="Times New Roman"/>
          <w:sz w:val="24"/>
          <w:szCs w:val="24"/>
        </w:rPr>
        <w:t>направленных на то, чтобы порадовать взрослых, детей (взрослого, ребенка).</w:t>
      </w:r>
    </w:p>
    <w:p w:rsidR="0094382F" w:rsidRPr="00223A3C" w:rsidRDefault="0094382F" w:rsidP="0094382F">
      <w:pPr>
        <w:spacing w:after="0" w:line="240" w:lineRule="auto"/>
        <w:ind w:firstLine="709"/>
        <w:contextualSpacing/>
        <w:jc w:val="both"/>
        <w:rPr>
          <w:rFonts w:ascii="Times New Roman" w:hAnsi="Times New Roman"/>
          <w:b/>
          <w:i/>
          <w:iCs/>
          <w:sz w:val="24"/>
          <w:szCs w:val="24"/>
        </w:rPr>
      </w:pPr>
      <w:r w:rsidRPr="00223A3C">
        <w:rPr>
          <w:rFonts w:ascii="Times New Roman" w:hAnsi="Times New Roman"/>
          <w:sz w:val="24"/>
          <w:szCs w:val="24"/>
        </w:rPr>
        <w:lastRenderedPageBreak/>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5 лет до 6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способы сотрудничества детей со сверстниками и взрослыми на основе партнерской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творческое преобразование объектов окружающего мира и отражение результатов познания в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Pr>
          <w:rFonts w:ascii="Times New Roman" w:hAnsi="Times New Roman"/>
          <w:sz w:val="24"/>
          <w:szCs w:val="24"/>
        </w:rPr>
        <w:t>Педагогический работник</w:t>
      </w:r>
      <w:r w:rsidRPr="00223A3C">
        <w:rPr>
          <w:rFonts w:ascii="Times New Roman" w:hAnsi="Times New Roman"/>
          <w:sz w:val="24"/>
          <w:szCs w:val="24"/>
        </w:rPr>
        <w:t xml:space="preserve">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w:t>
      </w:r>
      <w:r>
        <w:rPr>
          <w:rFonts w:ascii="Times New Roman" w:hAnsi="Times New Roman"/>
          <w:sz w:val="24"/>
          <w:szCs w:val="24"/>
        </w:rPr>
        <w:t>педагогического работника</w:t>
      </w:r>
      <w:r w:rsidRPr="00223A3C">
        <w:rPr>
          <w:rFonts w:ascii="Times New Roman" w:hAnsi="Times New Roman"/>
          <w:sz w:val="24"/>
          <w:szCs w:val="24"/>
        </w:rPr>
        <w:t xml:space="preserve">) структуру плоских геометрических фигур, использовать сенсорные эталоны для оценки свойств и качеств предметов. </w:t>
      </w:r>
      <w:r w:rsidRPr="00223A3C">
        <w:rPr>
          <w:rFonts w:ascii="Times New Roman" w:hAnsi="Times New Roman"/>
          <w:bCs/>
          <w:sz w:val="24"/>
          <w:szCs w:val="24"/>
        </w:rPr>
        <w:t>Посредством игровой и познавательной мотивации стимулируется о</w:t>
      </w:r>
      <w:r w:rsidRPr="00223A3C">
        <w:rPr>
          <w:rFonts w:ascii="Times New Roman" w:hAnsi="Times New Roman"/>
          <w:sz w:val="24"/>
          <w:szCs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94382F" w:rsidRPr="00223A3C" w:rsidRDefault="0094382F" w:rsidP="0094382F">
      <w:pPr>
        <w:spacing w:after="0" w:line="240" w:lineRule="auto"/>
        <w:ind w:firstLine="709"/>
        <w:jc w:val="both"/>
        <w:rPr>
          <w:rFonts w:ascii="Times New Roman" w:hAnsi="Times New Roman"/>
          <w:bCs/>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Pr>
          <w:rFonts w:ascii="Times New Roman" w:hAnsi="Times New Roman"/>
          <w:sz w:val="24"/>
          <w:szCs w:val="24"/>
        </w:rPr>
        <w:t>педагогический работник</w:t>
      </w:r>
      <w:r w:rsidRPr="00223A3C">
        <w:rPr>
          <w:rFonts w:ascii="Times New Roman" w:hAnsi="Times New Roman"/>
          <w:bCs/>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w:t>
      </w:r>
      <w:r w:rsidRPr="00223A3C">
        <w:rPr>
          <w:rFonts w:ascii="Times New Roman" w:hAnsi="Times New Roman"/>
          <w:sz w:val="24"/>
          <w:szCs w:val="24"/>
        </w:rPr>
        <w:lastRenderedPageBreak/>
        <w:t xml:space="preserve">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94382F" w:rsidRPr="00223A3C" w:rsidRDefault="0094382F" w:rsidP="0094382F">
      <w:pPr>
        <w:spacing w:after="0" w:line="240" w:lineRule="auto"/>
        <w:ind w:firstLine="709"/>
        <w:jc w:val="both"/>
        <w:rPr>
          <w:rFonts w:ascii="Times New Roman" w:hAnsi="Times New Roman"/>
          <w:b/>
          <w:bCs/>
          <w:i/>
          <w:iCs/>
          <w:sz w:val="24"/>
          <w:szCs w:val="24"/>
        </w:rPr>
      </w:pPr>
      <w:r w:rsidRPr="00223A3C">
        <w:rPr>
          <w:rFonts w:ascii="Times New Roman" w:hAnsi="Times New Roman"/>
          <w:sz w:val="24"/>
          <w:szCs w:val="24"/>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223A3C">
        <w:rPr>
          <w:rFonts w:ascii="Times New Roman" w:hAnsi="Times New Roman"/>
          <w:b/>
          <w:bCs/>
          <w:i/>
          <w:iCs/>
          <w:sz w:val="24"/>
          <w:szCs w:val="24"/>
        </w:rPr>
        <w:t xml:space="preserve">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223A3C">
        <w:rPr>
          <w:rFonts w:ascii="Times New Roman" w:hAnsi="Times New Roman"/>
          <w:bCs/>
          <w:sz w:val="24"/>
          <w:szCs w:val="24"/>
        </w:rPr>
        <w:t>Формирует</w:t>
      </w:r>
      <w:r w:rsidRPr="00223A3C">
        <w:rPr>
          <w:rFonts w:ascii="Times New Roman" w:hAnsi="Times New Roman"/>
          <w:sz w:val="24"/>
          <w:szCs w:val="24"/>
        </w:rPr>
        <w:t xml:space="preserve"> представления о многообразии стран и народов мира.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условиях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w:t>
      </w:r>
      <w:r>
        <w:rPr>
          <w:rFonts w:ascii="Times New Roman" w:hAnsi="Times New Roman"/>
          <w:sz w:val="24"/>
          <w:szCs w:val="24"/>
        </w:rPr>
        <w:t>Педагогический работник</w:t>
      </w:r>
      <w:r w:rsidRPr="00223A3C">
        <w:rPr>
          <w:rFonts w:ascii="Times New Roman" w:hAnsi="Times New Roman"/>
          <w:sz w:val="24"/>
          <w:szCs w:val="24"/>
        </w:rPr>
        <w:t xml:space="preserve">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w:t>
      </w:r>
      <w:r>
        <w:rPr>
          <w:rFonts w:ascii="Times New Roman" w:hAnsi="Times New Roman"/>
          <w:sz w:val="24"/>
          <w:szCs w:val="24"/>
        </w:rPr>
        <w:t>Педагогический работник</w:t>
      </w:r>
      <w:r w:rsidRPr="00223A3C">
        <w:rPr>
          <w:rFonts w:ascii="Times New Roman" w:hAnsi="Times New Roman"/>
          <w:sz w:val="24"/>
          <w:szCs w:val="24"/>
        </w:rPr>
        <w:t xml:space="preserve">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color w:val="0070C0"/>
          <w:sz w:val="24"/>
          <w:szCs w:val="24"/>
        </w:rPr>
        <w:t xml:space="preserve"> </w:t>
      </w:r>
      <w:r w:rsidRPr="00223A3C">
        <w:rPr>
          <w:rFonts w:ascii="Times New Roman" w:hAnsi="Times New Roman"/>
          <w:b/>
          <w:bCs/>
          <w:i/>
          <w:iCs/>
          <w:sz w:val="24"/>
          <w:szCs w:val="24"/>
        </w:rPr>
        <w:t>В результате, к концу 6 года жизни,</w:t>
      </w:r>
      <w:r w:rsidRPr="00223A3C">
        <w:rPr>
          <w:rFonts w:ascii="Times New Roman" w:hAnsi="Times New Roman"/>
          <w:sz w:val="24"/>
          <w:szCs w:val="24"/>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w:t>
      </w:r>
      <w:r w:rsidRPr="00223A3C">
        <w:rPr>
          <w:rFonts w:ascii="Times New Roman" w:hAnsi="Times New Roman"/>
          <w:sz w:val="24"/>
          <w:szCs w:val="24"/>
        </w:rPr>
        <w:lastRenderedPageBreak/>
        <w:t>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6 лет до 7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94382F" w:rsidRPr="00223A3C" w:rsidRDefault="0094382F" w:rsidP="0094382F">
      <w:pPr>
        <w:spacing w:after="0" w:line="240" w:lineRule="auto"/>
        <w:ind w:firstLine="709"/>
        <w:jc w:val="both"/>
        <w:rPr>
          <w:rFonts w:ascii="Times New Roman" w:hAnsi="Times New Roman"/>
          <w:bCs/>
          <w:sz w:val="24"/>
          <w:szCs w:val="24"/>
        </w:rPr>
      </w:pPr>
      <w:r w:rsidRPr="00223A3C">
        <w:rPr>
          <w:rFonts w:ascii="Times New Roman" w:hAnsi="Times New Roman"/>
          <w:bCs/>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формировать представления детей о многообразии стран и народов мира;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223A3C">
        <w:rPr>
          <w:rFonts w:ascii="Times New Roman" w:hAnsi="Times New Roman"/>
          <w:color w:val="FF0000"/>
          <w:sz w:val="24"/>
          <w:szCs w:val="24"/>
        </w:rPr>
        <w:t xml:space="preserve"> </w:t>
      </w:r>
      <w:r w:rsidRPr="00223A3C">
        <w:rPr>
          <w:rFonts w:ascii="Times New Roman" w:hAnsi="Times New Roman"/>
          <w:sz w:val="24"/>
          <w:szCs w:val="24"/>
        </w:rPr>
        <w:t xml:space="preserve">умения классифицировать объекты живой природы;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sidRPr="00223A3C">
        <w:rPr>
          <w:rFonts w:ascii="Times New Roman" w:hAnsi="Times New Roman"/>
          <w:sz w:val="24"/>
          <w:szCs w:val="24"/>
        </w:rPr>
        <w:t xml:space="preserve">В ходе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94382F" w:rsidRPr="00223A3C" w:rsidRDefault="0094382F" w:rsidP="0094382F">
      <w:pPr>
        <w:spacing w:after="0" w:line="240" w:lineRule="auto"/>
        <w:ind w:firstLine="709"/>
        <w:jc w:val="both"/>
        <w:rPr>
          <w:rFonts w:ascii="Times New Roman" w:hAnsi="Times New Roman"/>
          <w:i/>
          <w:sz w:val="24"/>
          <w:szCs w:val="24"/>
        </w:rPr>
      </w:pPr>
      <w:r w:rsidRPr="00223A3C">
        <w:rPr>
          <w:rFonts w:ascii="Times New Roman" w:hAnsi="Times New Roman"/>
          <w:i/>
          <w:sz w:val="24"/>
          <w:szCs w:val="24"/>
        </w:rPr>
        <w:t>Математические представления.</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формирует умения</w:t>
      </w:r>
      <w:r w:rsidRPr="00223A3C">
        <w:rPr>
          <w:rFonts w:ascii="Times New Roman" w:hAnsi="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Cs/>
          <w:sz w:val="24"/>
          <w:szCs w:val="24"/>
        </w:rPr>
        <w:t>Под воздействием специально-организованной деятельности происходит</w:t>
      </w:r>
      <w:r w:rsidRPr="00223A3C">
        <w:rPr>
          <w:rFonts w:ascii="Times New Roman" w:hAnsi="Times New Roman"/>
          <w:sz w:val="24"/>
          <w:szCs w:val="24"/>
        </w:rPr>
        <w:t xml:space="preserve"> совершенствование умения считать в прямом и обратном порядке, знакомство с составом чисел из </w:t>
      </w:r>
      <w:r w:rsidRPr="00223A3C">
        <w:rPr>
          <w:rFonts w:ascii="Times New Roman" w:hAnsi="Times New Roman"/>
          <w:sz w:val="24"/>
          <w:szCs w:val="24"/>
        </w:rPr>
        <w:lastRenderedPageBreak/>
        <w:t>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В совместной со </w:t>
      </w:r>
      <w:r>
        <w:rPr>
          <w:rFonts w:ascii="Times New Roman" w:hAnsi="Times New Roman"/>
          <w:sz w:val="24"/>
          <w:szCs w:val="24"/>
        </w:rPr>
        <w:t>педагогическим работником</w:t>
      </w:r>
      <w:r w:rsidRPr="00223A3C">
        <w:rPr>
          <w:rFonts w:ascii="Times New Roman" w:hAnsi="Times New Roman"/>
          <w:sz w:val="24"/>
          <w:szCs w:val="24"/>
        </w:rPr>
        <w:t xml:space="preserve"> деятельности, а также в ходе общения осуществляется формирование первичных представлений о малой родине и Отечестве, многообразии стран и народов мира. </w:t>
      </w:r>
      <w:r>
        <w:rPr>
          <w:rFonts w:ascii="Times New Roman" w:hAnsi="Times New Roman"/>
          <w:sz w:val="24"/>
          <w:szCs w:val="24"/>
        </w:rPr>
        <w:t>Педагогический работник</w:t>
      </w:r>
      <w:r w:rsidRPr="00223A3C">
        <w:rPr>
          <w:rFonts w:ascii="Times New Roman" w:hAnsi="Times New Roman"/>
          <w:sz w:val="24"/>
          <w:szCs w:val="24"/>
        </w:rPr>
        <w:t xml:space="preserve">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sz w:val="24"/>
          <w:szCs w:val="24"/>
        </w:rPr>
        <w:t xml:space="preserve">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7 года жизни,</w:t>
      </w:r>
      <w:r w:rsidRPr="00223A3C">
        <w:rPr>
          <w:rFonts w:ascii="Times New Roman" w:hAnsi="Times New Roman"/>
          <w:sz w:val="24"/>
          <w:szCs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lastRenderedPageBreak/>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имеет некоторые представления о жизни людей в прошлом и настоящем, об истории города;</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94382F" w:rsidRDefault="0094382F" w:rsidP="0094382F">
      <w:pPr>
        <w:spacing w:after="0"/>
        <w:rPr>
          <w:rFonts w:ascii="Times New Roman" w:hAnsi="Times New Roman"/>
          <w:sz w:val="24"/>
          <w:szCs w:val="24"/>
        </w:rPr>
      </w:pPr>
      <w:r w:rsidRPr="00414F7B">
        <w:t xml:space="preserve"> </w:t>
      </w:r>
    </w:p>
    <w:p w:rsidR="0094382F" w:rsidRPr="00E20EC0"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sz w:val="24"/>
          <w:szCs w:val="24"/>
        </w:rPr>
        <w:t>2.2.2.3. Речевое развитие</w:t>
      </w:r>
    </w:p>
    <w:p w:rsidR="0094382F" w:rsidRDefault="0094382F" w:rsidP="0094382F">
      <w:pPr>
        <w:spacing w:after="0" w:line="240" w:lineRule="auto"/>
        <w:ind w:firstLine="709"/>
        <w:jc w:val="both"/>
        <w:rPr>
          <w:rFonts w:ascii="Times New Roman" w:hAnsi="Times New Roman"/>
          <w:sz w:val="24"/>
          <w:szCs w:val="24"/>
        </w:rPr>
      </w:pP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Образовательная область «Речевое развитие» предусматривает: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владение речью как средством коммуникации, познания и самовыражения;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формирование правильного звукопроизношения;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развитие звуковой и интонационной культуры речи; развитие фонематического слуха;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обогащение активного и пассивного словарного запаса;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развитие грамматически правильной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развитие диалогической и монологической речи;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формирование предпосылок к обучению грамоте.</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2 месяцев до 1 года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 области речевого развития</w:t>
      </w:r>
      <w:r w:rsidRPr="0009328F">
        <w:rPr>
          <w:rFonts w:ascii="Times New Roman" w:hAnsi="Times New Roman"/>
          <w:bCs/>
          <w:iCs/>
          <w:sz w:val="24"/>
          <w:szCs w:val="24"/>
        </w:rPr>
        <w:t xml:space="preserve">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6 месяцев: развивать способность понимания речи взрослого, побуждать находить взглядом, а затем и указательным жестом названную взрослым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вводить в речевое общение имен собственных.</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 9 месяцев: развивать понимание речи: обогащать пассивный словарь детей, учить различать близких; закреплять умение находить предмет по слову взрослого, выполнять движения, действия; учить находить по слову взрослого из 5-8 знакомых игрушек одну, узнавать </w:t>
      </w:r>
      <w:r w:rsidRPr="0009328F">
        <w:rPr>
          <w:rFonts w:ascii="Times New Roman" w:hAnsi="Times New Roman"/>
          <w:sz w:val="24"/>
          <w:szCs w:val="24"/>
        </w:rPr>
        <w:lastRenderedPageBreak/>
        <w:t>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 2-х месяцев — подготовительный этап речевого развития. Воспитатель дает образцы правильного произношения звуков родного языка. При этом </w:t>
      </w:r>
      <w:r>
        <w:rPr>
          <w:rFonts w:ascii="Times New Roman" w:hAnsi="Times New Roman"/>
          <w:sz w:val="24"/>
          <w:szCs w:val="24"/>
        </w:rPr>
        <w:t>педагогический работник</w:t>
      </w:r>
      <w:r w:rsidRPr="0009328F">
        <w:rPr>
          <w:rFonts w:ascii="Times New Roman" w:hAnsi="Times New Roman"/>
          <w:sz w:val="24"/>
          <w:szCs w:val="24"/>
        </w:rPr>
        <w:t xml:space="preserve"> старается побудить ребенка к интонационно- выразительному гулению.</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 4-х месяцев — </w:t>
      </w:r>
      <w:r>
        <w:rPr>
          <w:rFonts w:ascii="Times New Roman" w:hAnsi="Times New Roman"/>
          <w:sz w:val="24"/>
          <w:szCs w:val="24"/>
        </w:rPr>
        <w:t>педагогический работник</w:t>
      </w:r>
      <w:r w:rsidRPr="0009328F">
        <w:rPr>
          <w:rFonts w:ascii="Times New Roman" w:hAnsi="Times New Roman"/>
          <w:sz w:val="24"/>
          <w:szCs w:val="24"/>
        </w:rPr>
        <w:t xml:space="preserve">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 6 месяцев — </w:t>
      </w:r>
      <w:r>
        <w:rPr>
          <w:rFonts w:ascii="Times New Roman" w:hAnsi="Times New Roman"/>
          <w:sz w:val="24"/>
          <w:szCs w:val="24"/>
        </w:rPr>
        <w:t>педагогический работник</w:t>
      </w:r>
      <w:r w:rsidRPr="0009328F">
        <w:rPr>
          <w:rFonts w:ascii="Times New Roman" w:hAnsi="Times New Roman"/>
          <w:sz w:val="24"/>
          <w:szCs w:val="24"/>
        </w:rPr>
        <w:t xml:space="preserve">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9 месяцев —</w:t>
      </w:r>
      <w:r>
        <w:rPr>
          <w:rFonts w:ascii="Times New Roman" w:hAnsi="Times New Roman"/>
          <w:sz w:val="24"/>
          <w:szCs w:val="24"/>
        </w:rPr>
        <w:t xml:space="preserve"> педагог </w:t>
      </w:r>
      <w:r w:rsidRPr="0009328F">
        <w:rPr>
          <w:rFonts w:ascii="Times New Roman" w:hAnsi="Times New Roman"/>
          <w:sz w:val="24"/>
          <w:szCs w:val="24"/>
        </w:rPr>
        <w:t>выделя</w:t>
      </w:r>
      <w:r>
        <w:rPr>
          <w:rFonts w:ascii="Times New Roman" w:hAnsi="Times New Roman"/>
          <w:sz w:val="24"/>
          <w:szCs w:val="24"/>
        </w:rPr>
        <w:t>ет</w:t>
      </w:r>
      <w:r w:rsidRPr="0009328F">
        <w:rPr>
          <w:rFonts w:ascii="Times New Roman" w:hAnsi="Times New Roman"/>
          <w:sz w:val="24"/>
          <w:szCs w:val="24"/>
        </w:rPr>
        <w:t xml:space="preserve"> интонацией</w:t>
      </w:r>
      <w:r>
        <w:rPr>
          <w:rFonts w:ascii="Times New Roman" w:hAnsi="Times New Roman"/>
          <w:sz w:val="24"/>
          <w:szCs w:val="24"/>
        </w:rPr>
        <w:t xml:space="preserve"> н</w:t>
      </w:r>
      <w:r w:rsidRPr="0009328F">
        <w:rPr>
          <w:rFonts w:ascii="Times New Roman" w:hAnsi="Times New Roman"/>
          <w:sz w:val="24"/>
          <w:szCs w:val="24"/>
        </w:rPr>
        <w:t xml:space="preserve">овые (незнакомые ребенку) слова, медленным тщательным проговариванием и многократными повторениями. В процессе действий по уходу за детьми педагог закрепляет в речи детей новые слова.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в речи детей названия окружающих предметов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1 года жизни</w:t>
      </w:r>
      <w:r w:rsidRPr="0009328F">
        <w:rPr>
          <w:rFonts w:ascii="Times New Roman" w:hAnsi="Times New Roman"/>
          <w:sz w:val="24"/>
          <w:szCs w:val="24"/>
        </w:rPr>
        <w:t xml:space="preserve"> ребенок понимает обращенную к нему речь, откликается на свое имя, показывает предметы, отвечая жестом на вопрос «Где?»; эмоционально реагирует на пение разного характера, подражая взрослому и повторяя за ним; произносит первые слова, представляющие собой часть слова, произносимого взрослым, и простые слова.</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1 года до 2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AE0267"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sz w:val="24"/>
          <w:szCs w:val="24"/>
        </w:rPr>
        <w:t xml:space="preserve">От 1 года до 1 года 6 месяцев  </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iCs/>
          <w:sz w:val="24"/>
          <w:szCs w:val="24"/>
        </w:rPr>
        <w:t>Развитие</w:t>
      </w:r>
      <w:r w:rsidRPr="00AE0267">
        <w:rPr>
          <w:rFonts w:ascii="Times New Roman" w:hAnsi="Times New Roman"/>
          <w:i/>
          <w:sz w:val="24"/>
          <w:szCs w:val="24"/>
        </w:rPr>
        <w:t xml:space="preserve"> понимания речи.</w:t>
      </w:r>
      <w:r w:rsidRPr="0009328F">
        <w:rPr>
          <w:rFonts w:ascii="Times New Roman" w:hAnsi="Times New Roman"/>
          <w:sz w:val="24"/>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sidRPr="0009328F">
        <w:rPr>
          <w:rFonts w:ascii="Times New Roman" w:hAnsi="Times New Roman"/>
          <w:sz w:val="24"/>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sidRPr="0009328F">
        <w:rPr>
          <w:rFonts w:ascii="Times New Roman" w:hAnsi="Times New Roman"/>
          <w:sz w:val="24"/>
          <w:szCs w:val="24"/>
        </w:rPr>
        <w:t xml:space="preserve">игровыми действиями </w:t>
      </w:r>
      <w:r w:rsidRPr="0009328F">
        <w:rPr>
          <w:rFonts w:ascii="Times New Roman" w:hAnsi="Times New Roman"/>
          <w:color w:val="000000" w:themeColor="text1"/>
          <w:sz w:val="24"/>
          <w:szCs w:val="24"/>
          <w:lang w:eastAsia="ru-RU"/>
        </w:rPr>
        <w:t>с игрушками.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Побуждать к повторению за взрослым при чтении слов стихотворного текста, песенок, выполнению действий, о которых идет речь в произведении.</w:t>
      </w:r>
      <w:r w:rsidRPr="0009328F">
        <w:rPr>
          <w:rFonts w:ascii="Times New Roman" w:hAnsi="Times New Roman"/>
          <w:sz w:val="24"/>
          <w:szCs w:val="24"/>
        </w:rPr>
        <w:t xml:space="preserve">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Р</w:t>
      </w:r>
      <w:r w:rsidRPr="0009328F">
        <w:rPr>
          <w:rFonts w:ascii="Times New Roman" w:hAnsi="Times New Roman"/>
          <w:color w:val="000000" w:themeColor="text1"/>
          <w:sz w:val="24"/>
          <w:szCs w:val="24"/>
          <w:lang w:eastAsia="ru-RU"/>
        </w:rPr>
        <w:t>ассматривать вместе с взрослым и узнавать изображенные в книжках-картинках предметы и действия, о которых говорилось в произведении.</w:t>
      </w:r>
    </w:p>
    <w:p w:rsidR="0094382F" w:rsidRDefault="0094382F" w:rsidP="0094382F">
      <w:pPr>
        <w:spacing w:after="0" w:line="240" w:lineRule="auto"/>
        <w:ind w:firstLine="709"/>
        <w:jc w:val="both"/>
        <w:rPr>
          <w:rFonts w:ascii="Times New Roman" w:hAnsi="Times New Roman"/>
          <w:i/>
          <w:sz w:val="24"/>
          <w:szCs w:val="24"/>
        </w:rPr>
      </w:pPr>
      <w:r w:rsidRPr="00AE0267">
        <w:rPr>
          <w:rFonts w:ascii="Times New Roman" w:hAnsi="Times New Roman"/>
          <w:sz w:val="24"/>
          <w:szCs w:val="24"/>
        </w:rPr>
        <w:t>От 1 года 6 месяцев до 2 лет</w:t>
      </w:r>
      <w:r w:rsidRPr="0009328F">
        <w:rPr>
          <w:rFonts w:ascii="Times New Roman" w:hAnsi="Times New Roman"/>
          <w:i/>
          <w:sz w:val="24"/>
          <w:szCs w:val="24"/>
        </w:rPr>
        <w:t xml:space="preserve"> </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понимания речи.</w:t>
      </w:r>
      <w:r w:rsidRPr="0009328F">
        <w:rPr>
          <w:rFonts w:ascii="Times New Roman" w:hAnsi="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lastRenderedPageBreak/>
        <w:t>Развитие активной речи.</w:t>
      </w:r>
      <w:r w:rsidRPr="0009328F">
        <w:rPr>
          <w:rFonts w:ascii="Times New Roman" w:hAnsi="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Развивать умение слушать потешки, стихи, песенки, сказки с наглядным сопровождением (картинки, игрушки, книжки-игрушки, книжки с картинками).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Обучать эмоциональному отклику на ритм и мелодичность песенок, потешек, сказок.</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Побуждать показывать и называть предметы, объекты, изображенные в книжках-картинках; показывая, называть совершаемые персонажами действия.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Воспринимать вопросительные и восклицательные интонации поэтических произведений.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Побуждать договаривать (заканчивать) слова и строчки знакомых ребенку песенок и стихов. </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От 1 года до 1 года 6 месяцев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i/>
          <w:sz w:val="24"/>
          <w:szCs w:val="24"/>
        </w:rPr>
        <w:t xml:space="preserve"> </w:t>
      </w:r>
      <w:r w:rsidRPr="00AE0267">
        <w:rPr>
          <w:rFonts w:ascii="Times New Roman" w:hAnsi="Times New Roman"/>
          <w:i/>
          <w:sz w:val="24"/>
          <w:szCs w:val="24"/>
        </w:rPr>
        <w:t>Развитие понимания речи.</w:t>
      </w:r>
      <w:r w:rsidRPr="0009328F">
        <w:rPr>
          <w:rFonts w:ascii="Times New Roman" w:hAnsi="Times New Roman"/>
          <w:sz w:val="24"/>
          <w:szCs w:val="24"/>
        </w:rPr>
        <w:t xml:space="preserve"> Педагог расширяет запас понимаемых слов ребенка за счет имени ребенка, предметов обихода, названий животных.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 xml:space="preserve">Развитие </w:t>
      </w:r>
      <w:r w:rsidRPr="00E017F1">
        <w:rPr>
          <w:rFonts w:ascii="Times New Roman" w:hAnsi="Times New Roman"/>
          <w:i/>
          <w:sz w:val="24"/>
          <w:szCs w:val="24"/>
        </w:rPr>
        <w:t>активной речи</w:t>
      </w:r>
      <w:r w:rsidRPr="00E017F1">
        <w:rPr>
          <w:rFonts w:ascii="Times New Roman" w:hAnsi="Times New Roman"/>
          <w:sz w:val="24"/>
          <w:szCs w:val="24"/>
        </w:rPr>
        <w:t>. Педагогический</w:t>
      </w:r>
      <w:r>
        <w:rPr>
          <w:rFonts w:ascii="Times New Roman" w:hAnsi="Times New Roman"/>
          <w:sz w:val="24"/>
          <w:szCs w:val="24"/>
        </w:rPr>
        <w:t xml:space="preserve"> работник</w:t>
      </w:r>
      <w:r w:rsidRPr="0009328F">
        <w:rPr>
          <w:rFonts w:ascii="Times New Roman" w:hAnsi="Times New Roman"/>
          <w:sz w:val="24"/>
          <w:szCs w:val="24"/>
        </w:rPr>
        <w:t xml:space="preserve">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Реагировать улыбкой и движениями на эмоциональные реакции малыша при слушании произведений.</w:t>
      </w:r>
    </w:p>
    <w:p w:rsidR="0094382F" w:rsidRPr="0009328F" w:rsidRDefault="0094382F" w:rsidP="0094382F">
      <w:pPr>
        <w:pStyle w:val="a3"/>
        <w:spacing w:after="0" w:line="240" w:lineRule="auto"/>
        <w:ind w:left="0" w:firstLine="709"/>
        <w:contextualSpacing w:val="0"/>
        <w:jc w:val="both"/>
        <w:rPr>
          <w:rFonts w:ascii="Times New Roman" w:hAnsi="Times New Roman"/>
          <w:sz w:val="24"/>
          <w:szCs w:val="24"/>
        </w:rPr>
      </w:pPr>
      <w:r w:rsidRPr="0009328F">
        <w:rPr>
          <w:rFonts w:ascii="Times New Roman" w:hAnsi="Times New Roman"/>
          <w:sz w:val="24"/>
          <w:szCs w:val="24"/>
        </w:rPr>
        <w:t xml:space="preserve">Использовать персональное обращение к ребенку («Баю-бай, баю-бай, ты собачка не лай, </w:t>
      </w:r>
      <w:r w:rsidRPr="0009328F">
        <w:rPr>
          <w:rFonts w:ascii="Times New Roman" w:hAnsi="Times New Roman"/>
          <w:i/>
          <w:sz w:val="24"/>
          <w:szCs w:val="24"/>
        </w:rPr>
        <w:t>мою/моего (имя ребенка)</w:t>
      </w:r>
      <w:r w:rsidRPr="0009328F">
        <w:rPr>
          <w:rFonts w:ascii="Times New Roman" w:hAnsi="Times New Roman"/>
          <w:sz w:val="24"/>
          <w:szCs w:val="24"/>
        </w:rPr>
        <w:t xml:space="preserve"> не пугай»).</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color w:val="000000" w:themeColor="text1"/>
          <w:sz w:val="24"/>
          <w:szCs w:val="24"/>
          <w:lang w:eastAsia="ru-RU"/>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r w:rsidRPr="0009328F">
        <w:rPr>
          <w:rFonts w:ascii="Times New Roman" w:hAnsi="Times New Roman"/>
          <w:sz w:val="24"/>
          <w:szCs w:val="24"/>
        </w:rPr>
        <w:t xml:space="preserve"> </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sz w:val="24"/>
          <w:szCs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94382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От 1 года 6 месяцев до 2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i/>
          <w:sz w:val="24"/>
          <w:szCs w:val="24"/>
        </w:rPr>
        <w:t xml:space="preserve"> </w:t>
      </w:r>
      <w:r w:rsidRPr="00AE0267">
        <w:rPr>
          <w:rFonts w:ascii="Times New Roman" w:hAnsi="Times New Roman"/>
          <w:i/>
          <w:sz w:val="24"/>
          <w:szCs w:val="24"/>
        </w:rPr>
        <w:t>Развитие понимания речи.</w:t>
      </w:r>
      <w:r w:rsidRPr="0009328F">
        <w:rPr>
          <w:rFonts w:ascii="Times New Roman" w:hAnsi="Times New Roman"/>
          <w:sz w:val="24"/>
          <w:szCs w:val="24"/>
        </w:rPr>
        <w:t xml:space="preserve">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sidRPr="0009328F">
        <w:rPr>
          <w:rFonts w:ascii="Times New Roman" w:hAnsi="Times New Roman"/>
          <w:sz w:val="24"/>
          <w:szCs w:val="24"/>
        </w:rPr>
        <w:t xml:space="preserve">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речь детей, </w:t>
      </w:r>
      <w:r w:rsidRPr="0009328F">
        <w:rPr>
          <w:rFonts w:ascii="Times New Roman" w:hAnsi="Times New Roman"/>
          <w:sz w:val="24"/>
          <w:szCs w:val="24"/>
        </w:rPr>
        <w:lastRenderedPageBreak/>
        <w:t xml:space="preserve">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w:t>
      </w: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речевую активность ребенка в процессе отобразительной игры.</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процессе наблюдений детей за живыми объектами и движущимся транспортом </w:t>
      </w:r>
      <w:r>
        <w:rPr>
          <w:rFonts w:ascii="Times New Roman" w:hAnsi="Times New Roman"/>
          <w:sz w:val="24"/>
          <w:szCs w:val="24"/>
        </w:rPr>
        <w:t>педагогический работник</w:t>
      </w:r>
      <w:r w:rsidRPr="0009328F">
        <w:rPr>
          <w:rFonts w:ascii="Times New Roman" w:hAnsi="Times New Roman"/>
          <w:sz w:val="24"/>
          <w:szCs w:val="24"/>
        </w:rPr>
        <w:t xml:space="preserve">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Во время игр-занятий по рассматриванию предметов, игрушек </w:t>
      </w:r>
      <w:r>
        <w:rPr>
          <w:rFonts w:ascii="Times New Roman" w:hAnsi="Times New Roman"/>
          <w:sz w:val="24"/>
          <w:szCs w:val="24"/>
        </w:rPr>
        <w:t>педагогический работник</w:t>
      </w:r>
      <w:r w:rsidRPr="0009328F">
        <w:rPr>
          <w:rFonts w:ascii="Times New Roman" w:hAnsi="Times New Roman"/>
          <w:sz w:val="24"/>
          <w:szCs w:val="24"/>
        </w:rPr>
        <w:t xml:space="preserve"> обучает детей обозначать словом объекты и действия, выполнять одноименные действия разными игрушками.</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Выразительно читать наизусть, пропевать или рассказывать</w:t>
      </w:r>
      <w:r w:rsidRPr="0009328F">
        <w:rPr>
          <w:rFonts w:ascii="Times New Roman" w:hAnsi="Times New Roman"/>
          <w:sz w:val="24"/>
          <w:szCs w:val="24"/>
        </w:rPr>
        <w:t xml:space="preserve"> песенки, потешки, прибаутки, сказки</w:t>
      </w:r>
      <w:r w:rsidRPr="0009328F">
        <w:rPr>
          <w:rFonts w:ascii="Times New Roman" w:hAnsi="Times New Roman"/>
          <w:color w:val="000000" w:themeColor="text1"/>
          <w:sz w:val="24"/>
          <w:szCs w:val="24"/>
          <w:lang w:eastAsia="ru-RU"/>
        </w:rPr>
        <w:t xml:space="preserve">, вызывая у детей </w:t>
      </w:r>
      <w:r w:rsidRPr="0009328F">
        <w:rPr>
          <w:rFonts w:ascii="Times New Roman" w:hAnsi="Times New Roman"/>
          <w:sz w:val="24"/>
          <w:szCs w:val="24"/>
        </w:rPr>
        <w:t xml:space="preserve">эмоциональный отклик: радость, удовольствие, удивление и др. Использовать интонационные средства выразительности для передачи </w:t>
      </w:r>
      <w:r w:rsidRPr="0009328F">
        <w:rPr>
          <w:rFonts w:ascii="Times New Roman" w:hAnsi="Times New Roman"/>
          <w:sz w:val="24"/>
          <w:szCs w:val="24"/>
          <w:lang w:eastAsia="ru-RU"/>
        </w:rPr>
        <w:t>вопросительных и восклицательных интонаций поэтических произведений.</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w:t>
      </w:r>
      <w:r w:rsidRPr="0009328F">
        <w:rPr>
          <w:rFonts w:ascii="Times New Roman" w:hAnsi="Times New Roman"/>
          <w:sz w:val="24"/>
          <w:szCs w:val="24"/>
          <w:lang w:eastAsia="ru-RU"/>
        </w:rPr>
        <w:t>предметов и объектов, действий персонажей; ласковое персональное обращения к ребенку и др.</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rPr>
        <w:t xml:space="preserve">Давать образные характеристики </w:t>
      </w:r>
      <w:r w:rsidRPr="0009328F">
        <w:rPr>
          <w:rFonts w:ascii="Times New Roman" w:hAnsi="Times New Roman"/>
          <w:sz w:val="24"/>
          <w:szCs w:val="24"/>
          <w:lang w:eastAsia="ru-RU"/>
        </w:rPr>
        <w:t>персонаж</w:t>
      </w:r>
      <w:r w:rsidRPr="0009328F">
        <w:rPr>
          <w:rFonts w:ascii="Times New Roman" w:hAnsi="Times New Roman"/>
          <w:sz w:val="24"/>
          <w:szCs w:val="24"/>
        </w:rPr>
        <w:t>ам</w:t>
      </w:r>
      <w:r w:rsidRPr="0009328F">
        <w:rPr>
          <w:rFonts w:ascii="Times New Roman" w:hAnsi="Times New Roman"/>
          <w:sz w:val="24"/>
          <w:szCs w:val="24"/>
          <w:lang w:eastAsia="ru-RU"/>
        </w:rPr>
        <w:t xml:space="preserve"> фольклорных и литературных</w:t>
      </w:r>
      <w:r w:rsidRPr="0009328F">
        <w:rPr>
          <w:rFonts w:ascii="Times New Roman" w:hAnsi="Times New Roman"/>
          <w:sz w:val="24"/>
          <w:szCs w:val="24"/>
        </w:rPr>
        <w:t xml:space="preserve"> произведений</w:t>
      </w:r>
      <w:r w:rsidRPr="0009328F">
        <w:rPr>
          <w:rFonts w:ascii="Times New Roman" w:hAnsi="Times New Roman"/>
          <w:sz w:val="24"/>
          <w:szCs w:val="24"/>
          <w:lang w:eastAsia="ru-RU"/>
        </w:rPr>
        <w:t xml:space="preserve"> </w:t>
      </w:r>
      <w:r w:rsidRPr="0009328F">
        <w:rPr>
          <w:rFonts w:ascii="Times New Roman" w:hAnsi="Times New Roman"/>
          <w:sz w:val="24"/>
          <w:szCs w:val="24"/>
        </w:rPr>
        <w:t xml:space="preserve">(котенька-коток, волчок-серый бочок, зайка серенький, птичка-невеличка, петушок-золотой гребешок и др.), побуждать детей </w:t>
      </w:r>
      <w:r w:rsidRPr="0009328F">
        <w:rPr>
          <w:rFonts w:ascii="Times New Roman" w:hAnsi="Times New Roman"/>
          <w:color w:val="000000" w:themeColor="text1"/>
          <w:sz w:val="24"/>
          <w:szCs w:val="24"/>
          <w:lang w:eastAsia="ru-RU"/>
        </w:rPr>
        <w:t>договаривать (заканчивать) слова и строчки знакомых ребенку песенок и стихов.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2 года жизни</w:t>
      </w:r>
      <w:r w:rsidRPr="0009328F">
        <w:rPr>
          <w:rFonts w:ascii="Times New Roman" w:hAnsi="Times New Roman"/>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2 лет до 3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детей согласовывать существительные и местоимения с глаголами, составлять фразы из 3-4 слов.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lastRenderedPageBreak/>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Учить детей воспринимать небольшие по объему потешки, сказки и рассказы с наглядным сопровождением (и без него).</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Р</w:t>
      </w:r>
      <w:r w:rsidRPr="0009328F">
        <w:rPr>
          <w:rFonts w:ascii="Times New Roman" w:hAnsi="Times New Roman"/>
          <w:color w:val="000000" w:themeColor="text1"/>
          <w:sz w:val="24"/>
          <w:szCs w:val="24"/>
          <w:lang w:eastAsia="ru-RU"/>
        </w:rPr>
        <w:t xml:space="preserve">азвивать умение </w:t>
      </w:r>
      <w:r w:rsidRPr="0009328F">
        <w:rPr>
          <w:rFonts w:ascii="Times New Roman" w:hAnsi="Times New Roman"/>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sidRPr="0009328F">
        <w:rPr>
          <w:rFonts w:ascii="Times New Roman" w:hAnsi="Times New Roman"/>
          <w:color w:val="000000" w:themeColor="text1"/>
          <w:sz w:val="24"/>
          <w:szCs w:val="24"/>
          <w:lang w:eastAsia="ru-RU"/>
        </w:rPr>
        <w:t>на вопросы по содержанию прочитанных произведений.</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color w:val="000000" w:themeColor="text1"/>
          <w:sz w:val="24"/>
          <w:szCs w:val="24"/>
          <w:lang w:eastAsia="ru-RU"/>
        </w:rPr>
        <w:t xml:space="preserve">Побуждать рассматривать книги и иллюстрации вместе со взрослым и самостоятельно. </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sz w:val="24"/>
          <w:szCs w:val="24"/>
        </w:rPr>
        <w:t>Развивать восприятие вопросительных и восклицательных интонаций художественного произведения.</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На основе расширения ориентировки детей в окружающем мире </w:t>
      </w: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умение детей выражать свои мысли посредством трех-, четырехсловных предложений.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lastRenderedPageBreak/>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 xml:space="preserve">Выразительно исполнять для детей (пропевание, выразительное чтение наизусть, рассказывание) </w:t>
      </w:r>
      <w:r w:rsidRPr="0009328F">
        <w:rPr>
          <w:rFonts w:ascii="Times New Roman" w:hAnsi="Times New Roman"/>
          <w:color w:val="000000" w:themeColor="text1"/>
          <w:sz w:val="24"/>
          <w:szCs w:val="24"/>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rPr>
        <w:t xml:space="preserve">Учить детей следить за развитием сюжета с помощью наглядности (картинки, игрушки, действия), отвечать на вопросы типа </w:t>
      </w:r>
      <w:r w:rsidRPr="0009328F">
        <w:rPr>
          <w:rFonts w:ascii="Times New Roman" w:hAnsi="Times New Roman"/>
          <w:i/>
          <w:sz w:val="24"/>
          <w:szCs w:val="24"/>
        </w:rPr>
        <w:t>Кто это? Что он делает? А это что?</w:t>
      </w:r>
      <w:r w:rsidRPr="0009328F">
        <w:rPr>
          <w:rFonts w:ascii="Times New Roman" w:hAnsi="Times New Roman"/>
          <w:sz w:val="24"/>
          <w:szCs w:val="24"/>
        </w:rPr>
        <w:t xml:space="preserve">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Стимулировать активную речь: </w:t>
      </w:r>
      <w:r w:rsidRPr="0009328F">
        <w:rPr>
          <w:rFonts w:ascii="Times New Roman" w:hAnsi="Times New Roman"/>
          <w:sz w:val="24"/>
          <w:szCs w:val="24"/>
        </w:rPr>
        <w:t xml:space="preserve">отвечать </w:t>
      </w:r>
      <w:r w:rsidRPr="0009328F">
        <w:rPr>
          <w:rFonts w:ascii="Times New Roman" w:hAnsi="Times New Roman"/>
          <w:color w:val="000000" w:themeColor="text1"/>
          <w:sz w:val="24"/>
          <w:szCs w:val="24"/>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sidRPr="0009328F">
        <w:rPr>
          <w:rFonts w:ascii="Times New Roman" w:hAnsi="Times New Roman"/>
          <w:sz w:val="24"/>
          <w:szCs w:val="24"/>
        </w:rPr>
        <w:t xml:space="preserve"> произносить звукоподражания, связанные с содержанием литературного материала </w:t>
      </w:r>
      <w:r w:rsidRPr="0009328F">
        <w:rPr>
          <w:rFonts w:ascii="Times New Roman" w:hAnsi="Times New Roman"/>
          <w:i/>
          <w:sz w:val="24"/>
          <w:szCs w:val="24"/>
        </w:rPr>
        <w:t>(мяу-мяу, тик-так, баю-бай, ква-ква… и т.п.)</w:t>
      </w:r>
      <w:r w:rsidRPr="0009328F">
        <w:rPr>
          <w:rFonts w:ascii="Times New Roman" w:hAnsi="Times New Roman"/>
          <w:sz w:val="24"/>
          <w:szCs w:val="24"/>
        </w:rPr>
        <w:t>.</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 xml:space="preserve">Стимулировать игровую деятельность: </w:t>
      </w:r>
      <w:r w:rsidRPr="0009328F">
        <w:rPr>
          <w:rFonts w:ascii="Times New Roman" w:hAnsi="Times New Roman"/>
          <w:color w:val="000000" w:themeColor="text1"/>
          <w:sz w:val="24"/>
          <w:szCs w:val="24"/>
          <w:lang w:eastAsia="ru-RU"/>
        </w:rPr>
        <w:t xml:space="preserve">воспроизводить игровые действия персонажей; играть </w:t>
      </w:r>
      <w:r w:rsidRPr="0009328F">
        <w:rPr>
          <w:rFonts w:ascii="Times New Roman" w:hAnsi="Times New Roman"/>
          <w:sz w:val="24"/>
          <w:szCs w:val="24"/>
        </w:rPr>
        <w:t>со звуками, словами, рифмами.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 xml:space="preserve">Насыщать образовательную среду изданиями для детей раннего возраста, побуждать </w:t>
      </w:r>
      <w:r w:rsidRPr="0009328F">
        <w:rPr>
          <w:rFonts w:ascii="Times New Roman" w:hAnsi="Times New Roman"/>
          <w:color w:val="000000" w:themeColor="text1"/>
          <w:sz w:val="24"/>
          <w:szCs w:val="24"/>
          <w:lang w:eastAsia="ru-RU"/>
        </w:rPr>
        <w:t xml:space="preserve">рассматривать иллюстрации как вместе с педагогом, так и самостоятельно.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3 года</w:t>
      </w:r>
      <w:r w:rsidRPr="0009328F">
        <w:rPr>
          <w:rFonts w:ascii="Times New Roman" w:hAnsi="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3 лет до 4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 xml:space="preserve">задачами </w:t>
      </w:r>
      <w:r w:rsidRPr="0009328F">
        <w:rPr>
          <w:rFonts w:ascii="Times New Roman" w:hAnsi="Times New Roman"/>
          <w:sz w:val="24"/>
          <w:szCs w:val="24"/>
        </w:rPr>
        <w:t>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Активизация словаря. Активизировать в речи слова, обозначающие названия предметов ближайшего окружения.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Формировать умение вслушиваться в звучание слова, знакомить детей с терминами «слово», «звук» в практическом плане.</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lastRenderedPageBreak/>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Формировать навык совместного слушания выразительного чтения и рассказывания (с наглядным сопровождением и без него).</w:t>
      </w:r>
      <w:r w:rsidRPr="0009328F">
        <w:rPr>
          <w:rFonts w:ascii="Times New Roman" w:hAnsi="Times New Roman"/>
          <w:sz w:val="24"/>
          <w:szCs w:val="24"/>
          <w:lang w:eastAsia="ru-RU"/>
        </w:rPr>
        <w:t xml:space="preserve">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Поддерживать общение детей друг с другом и с взрослым в процессе совместного рассматривания книжек-картинок, иллюстраций.</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умение понимать обобщающие слова (мебель, одежда).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правильное речевое дыхание, слуховое внимание, моторику речевого аппарата, обучает детей воспроизводить ритм стихотворения.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Педагогические работники</w:t>
      </w:r>
      <w:r w:rsidRPr="0009328F">
        <w:rPr>
          <w:rFonts w:ascii="Times New Roman" w:hAnsi="Times New Roman"/>
          <w:sz w:val="24"/>
          <w:szCs w:val="24"/>
        </w:rPr>
        <w:t xml:space="preserve">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w:t>
      </w:r>
      <w:r w:rsidRPr="0009328F">
        <w:rPr>
          <w:rFonts w:ascii="Times New Roman" w:hAnsi="Times New Roman"/>
          <w:sz w:val="24"/>
          <w:szCs w:val="24"/>
        </w:rPr>
        <w:lastRenderedPageBreak/>
        <w:t>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умение вслушиваться в звучание слова, закрепляет в речи дошкольников термины «слово», «звук» в практическом плане.</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sz w:val="24"/>
          <w:szCs w:val="24"/>
          <w:lang w:eastAsia="ru-RU"/>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Поддерживать положительные эмоциональные проявления детей в процессе совместного слушания художественных произведений.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соотносить содержание произведений с личным опытом детей, их повседневной жизнью и окружением.</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lang w:eastAsia="ru-RU"/>
        </w:rPr>
        <w:t>П</w:t>
      </w:r>
      <w:r w:rsidRPr="0009328F">
        <w:rPr>
          <w:rFonts w:ascii="Times New Roman" w:hAnsi="Times New Roman"/>
          <w:sz w:val="24"/>
          <w:szCs w:val="24"/>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4 года</w:t>
      </w:r>
      <w:r w:rsidRPr="0009328F">
        <w:rPr>
          <w:rFonts w:ascii="Times New Roman" w:hAnsi="Times New Roman"/>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w:t>
      </w:r>
      <w:r>
        <w:rPr>
          <w:rFonts w:ascii="Times New Roman" w:hAnsi="Times New Roman"/>
          <w:sz w:val="24"/>
          <w:szCs w:val="24"/>
        </w:rPr>
        <w:t>педагогическим работником</w:t>
      </w:r>
      <w:r w:rsidRPr="0009328F">
        <w:rPr>
          <w:rFonts w:ascii="Times New Roman" w:hAnsi="Times New Roman"/>
          <w:sz w:val="24"/>
          <w:szCs w:val="24"/>
        </w:rPr>
        <w:t xml:space="preserve"> пересказывает знакомые сказки, читает короткие стихи.</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4 лет до 5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Развитие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Воспитывать ценностное отношение к книге, уважение к творчеству писателей и иллюстраторов.</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Развитие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w:t>
      </w:r>
      <w:r w:rsidRPr="0009328F">
        <w:rPr>
          <w:rFonts w:ascii="Times New Roman" w:hAnsi="Times New Roman"/>
          <w:sz w:val="24"/>
          <w:szCs w:val="24"/>
        </w:rPr>
        <w:lastRenderedPageBreak/>
        <w:t>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овладению детьми правильным произношением звуков родного языка и словопроизношением.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развивает у детей звуковую и интонационную культуру речи, фонематический слух.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детей связную, грамматически правильную диалогическую и монологическую речь.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умение пересказывать сказки, составлять описательные рассказы о предметах и объектах, по картинкам.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навыки обращаться к сверстнику по имени, к взрослому — по имени и отчеству.</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lastRenderedPageBreak/>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lang w:eastAsia="ru-RU"/>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09328F">
        <w:rPr>
          <w:rFonts w:ascii="Times New Roman" w:hAnsi="Times New Roman"/>
          <w:sz w:val="24"/>
          <w:szCs w:val="24"/>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sidRPr="0009328F">
        <w:rPr>
          <w:rFonts w:ascii="Times New Roman" w:hAnsi="Times New Roman"/>
          <w:sz w:val="24"/>
          <w:szCs w:val="24"/>
        </w:rPr>
        <w:t xml:space="preserve"> </w:t>
      </w:r>
      <w:r w:rsidRPr="0009328F">
        <w:rPr>
          <w:rFonts w:ascii="Times New Roman" w:hAnsi="Times New Roman"/>
          <w:sz w:val="24"/>
          <w:szCs w:val="24"/>
          <w:lang w:eastAsia="ru-RU"/>
        </w:rPr>
        <w:t>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lang w:eastAsia="ru-RU"/>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5 года жизни</w:t>
      </w:r>
      <w:r w:rsidRPr="0009328F">
        <w:rPr>
          <w:rFonts w:ascii="Times New Roman" w:hAnsi="Times New Roman"/>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5 лет до 6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интерес к произведениям познавательного характера.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lastRenderedPageBreak/>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детей умение обобщать предметы: объединять их в группы по существенным признакам.</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w:t>
      </w:r>
      <w:r w:rsidRPr="0009328F">
        <w:rPr>
          <w:rFonts w:ascii="Times New Roman" w:hAnsi="Times New Roman"/>
          <w:sz w:val="24"/>
          <w:szCs w:val="24"/>
        </w:rPr>
        <w:lastRenderedPageBreak/>
        <w:t xml:space="preserve">существовании разных языков, термины «слово», «звук», «буква», «предложение», «гласный звук» и «согласный звук». </w:t>
      </w:r>
      <w:r>
        <w:rPr>
          <w:rFonts w:ascii="Times New Roman" w:hAnsi="Times New Roman"/>
          <w:sz w:val="24"/>
          <w:szCs w:val="24"/>
        </w:rPr>
        <w:t>Педагогический работник</w:t>
      </w:r>
      <w:r w:rsidRPr="0009328F">
        <w:rPr>
          <w:rFonts w:ascii="Times New Roman" w:hAnsi="Times New Roman"/>
          <w:sz w:val="24"/>
          <w:szCs w:val="24"/>
        </w:rPr>
        <w:t xml:space="preserve">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6 года жизни</w:t>
      </w:r>
      <w:r w:rsidRPr="0009328F">
        <w:rPr>
          <w:rFonts w:ascii="Times New Roman" w:hAnsi="Times New Roman"/>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lastRenderedPageBreak/>
        <w:t>От 6 лет до 7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Совершенствовать умение использовать разные части речи точно по смыслу.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hd w:val="clear" w:color="auto" w:fill="FFFFFF"/>
        <w:spacing w:after="0" w:line="240" w:lineRule="auto"/>
        <w:ind w:firstLine="709"/>
        <w:jc w:val="both"/>
        <w:rPr>
          <w:rFonts w:ascii="Times New Roman" w:hAnsi="Times New Roman"/>
          <w:sz w:val="24"/>
          <w:szCs w:val="24"/>
        </w:rPr>
      </w:pPr>
      <w:r w:rsidRPr="0009328F">
        <w:rPr>
          <w:rFonts w:ascii="Times New Roman" w:hAnsi="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Поддерживать избирательные интересы детей к произведениям определенного жанра и тематики.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94382F" w:rsidRPr="0009328F" w:rsidRDefault="0094382F" w:rsidP="0094382F">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w:t>
      </w:r>
      <w:r>
        <w:rPr>
          <w:rFonts w:ascii="Times New Roman" w:hAnsi="Times New Roman"/>
          <w:sz w:val="24"/>
          <w:szCs w:val="24"/>
        </w:rPr>
        <w:t>Педагогический работник</w:t>
      </w:r>
      <w:r w:rsidRPr="0009328F">
        <w:rPr>
          <w:rFonts w:ascii="Times New Roman" w:hAnsi="Times New Roman"/>
          <w:sz w:val="24"/>
          <w:szCs w:val="24"/>
        </w:rPr>
        <w:t xml:space="preserve"> использует речевые ситуации и совместную деятельность для формирования коммуникативно-речевых умений.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w:t>
      </w:r>
      <w:r>
        <w:rPr>
          <w:rFonts w:ascii="Times New Roman" w:hAnsi="Times New Roman"/>
          <w:sz w:val="24"/>
          <w:szCs w:val="24"/>
        </w:rPr>
        <w:t xml:space="preserve">Педагогический </w:t>
      </w:r>
      <w:r>
        <w:rPr>
          <w:rFonts w:ascii="Times New Roman" w:hAnsi="Times New Roman"/>
          <w:sz w:val="24"/>
          <w:szCs w:val="24"/>
        </w:rPr>
        <w:lastRenderedPageBreak/>
        <w:t>работник</w:t>
      </w:r>
      <w:r w:rsidRPr="0009328F">
        <w:rPr>
          <w:rFonts w:ascii="Times New Roman" w:hAnsi="Times New Roman"/>
          <w:sz w:val="24"/>
          <w:szCs w:val="24"/>
        </w:rPr>
        <w:t xml:space="preserve">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sidRPr="0009328F">
        <w:rPr>
          <w:rFonts w:ascii="Times New Roman" w:hAnsi="Times New Roman"/>
          <w:sz w:val="24"/>
          <w:szCs w:val="24"/>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Привлекать детей к созданию самодельных книг и журналов.</w:t>
      </w:r>
    </w:p>
    <w:p w:rsidR="0094382F" w:rsidRPr="0009328F" w:rsidRDefault="0094382F" w:rsidP="0094382F">
      <w:pPr>
        <w:pStyle w:val="a3"/>
        <w:spacing w:after="0" w:line="240" w:lineRule="auto"/>
        <w:ind w:left="0" w:firstLine="709"/>
        <w:contextualSpacing w:val="0"/>
        <w:jc w:val="both"/>
        <w:rPr>
          <w:rFonts w:ascii="Times New Roman" w:hAnsi="Times New Roman"/>
          <w:b/>
          <w:sz w:val="24"/>
          <w:szCs w:val="24"/>
        </w:rPr>
      </w:pPr>
      <w:r w:rsidRPr="0009328F">
        <w:rPr>
          <w:rFonts w:ascii="Times New Roman" w:hAnsi="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7 года жизни</w:t>
      </w:r>
      <w:r w:rsidRPr="0009328F">
        <w:rPr>
          <w:rFonts w:ascii="Times New Roman" w:hAnsi="Times New Roman"/>
          <w:sz w:val="24"/>
          <w:szCs w:val="24"/>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94382F" w:rsidRPr="000552A9"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2.2.2.4. Художественно-эстетическое развитие</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Образовательная область «Художественно-эстетическое развитие» предусматривает:</w:t>
      </w:r>
    </w:p>
    <w:p w:rsidR="0094382F" w:rsidRPr="000552A9" w:rsidRDefault="0094382F" w:rsidP="0094382F">
      <w:pPr>
        <w:spacing w:after="0" w:line="240" w:lineRule="auto"/>
        <w:ind w:firstLine="709"/>
        <w:rPr>
          <w:rFonts w:ascii="Times New Roman" w:hAnsi="Times New Roman"/>
          <w:sz w:val="24"/>
          <w:szCs w:val="24"/>
        </w:rPr>
      </w:pPr>
      <w:r w:rsidRPr="000552A9">
        <w:rPr>
          <w:rFonts w:ascii="Times New Roman" w:hAnsi="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элементарных представлений о видах искусства (музыка, живопись, театр, народное искусство и др.); </w:t>
      </w:r>
    </w:p>
    <w:p w:rsidR="0094382F" w:rsidRPr="000552A9" w:rsidRDefault="0094382F" w:rsidP="0094382F">
      <w:pPr>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lang w:eastAsia="ru-RU"/>
        </w:rPr>
        <w:t xml:space="preserve">освоение разнообразных средств художественной выразительности </w:t>
      </w:r>
      <w:r w:rsidRPr="000552A9">
        <w:rPr>
          <w:rFonts w:ascii="Times New Roman" w:hAnsi="Times New Roman"/>
          <w:sz w:val="24"/>
          <w:szCs w:val="24"/>
        </w:rPr>
        <w:t>в различных видах искусства;</w:t>
      </w:r>
      <w:r w:rsidRPr="000552A9">
        <w:rPr>
          <w:rFonts w:ascii="Arial" w:hAnsi="Arial" w:cs="Arial"/>
          <w:b/>
          <w:bCs/>
          <w:i/>
          <w:iCs/>
          <w:sz w:val="21"/>
          <w:szCs w:val="21"/>
          <w:shd w:val="clear" w:color="auto" w:fill="FFFFFF"/>
        </w:rPr>
        <w:t xml:space="preserve">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2 месяцев до 1 года</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 xml:space="preserve">От 2–3 до 5–6 месяцев. </w:t>
      </w: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эмоциональной отзывчивости на музыку.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навык сосредоточиваться на пении взрослых и звучании музыкальных инструментов.</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От 2–3 до 5–6 месяцев </w:t>
      </w:r>
      <w:r w:rsidRPr="000552A9">
        <w:rPr>
          <w:rFonts w:ascii="Times New Roman" w:hAnsi="Times New Roman"/>
          <w:sz w:val="24"/>
          <w:szCs w:val="24"/>
        </w:rPr>
        <w:t xml:space="preserve">- вызывать эмоциональную отзывчивость на веселую и спокойную мелодии. Поощрение «участия» в пении взрослых (движения рук и ног, произнесение отдельных звуков и др.). Вызывать радостное оживление при звучании плясовой мелодии. 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5–6 до 9–10 месяцев.</w:t>
      </w:r>
      <w:r w:rsidRPr="000552A9">
        <w:rPr>
          <w:rFonts w:ascii="Times New Roman" w:hAnsi="Times New Roman"/>
          <w:sz w:val="24"/>
          <w:szCs w:val="24"/>
        </w:rPr>
        <w:t xml:space="preserve"> 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Приобщать к слушанию вокальной и инструментальной музыки.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слуховое внимание, способности прислушиваться к музыке, слушать ее.</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5–6 до 9–10 месяцев</w:t>
      </w:r>
      <w:r w:rsidRPr="000552A9">
        <w:rPr>
          <w:rFonts w:ascii="Times New Roman" w:hAnsi="Times New Roman"/>
          <w:sz w:val="24"/>
          <w:szCs w:val="24"/>
        </w:rPr>
        <w:t xml:space="preserve"> - способствовать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Формировать положительную реакцию на пение взрослого, звучание музыки. </w:t>
      </w:r>
      <w:r>
        <w:rPr>
          <w:rFonts w:ascii="Times New Roman" w:hAnsi="Times New Roman"/>
          <w:sz w:val="24"/>
          <w:szCs w:val="24"/>
        </w:rPr>
        <w:t>Поддерживать</w:t>
      </w:r>
      <w:r w:rsidRPr="000552A9">
        <w:rPr>
          <w:rFonts w:ascii="Times New Roman" w:hAnsi="Times New Roman"/>
          <w:sz w:val="24"/>
          <w:szCs w:val="24"/>
        </w:rPr>
        <w:t xml:space="preserve"> пропевание звуков и подпевание слогов. Способствовать проявлению активности при восприятии плясовых мелодий. Развивать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9–10 до 1 года</w:t>
      </w:r>
      <w:r w:rsidRPr="000552A9">
        <w:rPr>
          <w:rFonts w:ascii="Times New Roman" w:hAnsi="Times New Roman"/>
          <w:sz w:val="24"/>
          <w:szCs w:val="24"/>
        </w:rPr>
        <w:t xml:space="preserve">. 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Способствовать возникновению чувства удовольствия при восприятии вокальной и инструментальной музыки. </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Поддерживат</w:t>
      </w:r>
      <w:r w:rsidRPr="000552A9">
        <w:rPr>
          <w:rFonts w:ascii="Times New Roman" w:hAnsi="Times New Roman"/>
          <w:sz w:val="24"/>
          <w:szCs w:val="24"/>
        </w:rPr>
        <w:t>ь запоминания элементарных движений, связанных с музыкой.</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9–10 до 1 года</w:t>
      </w:r>
      <w:r w:rsidRPr="000552A9">
        <w:rPr>
          <w:rFonts w:ascii="Times New Roman" w:hAnsi="Times New Roman"/>
          <w:sz w:val="24"/>
          <w:szCs w:val="24"/>
        </w:rPr>
        <w:t xml:space="preserve"> - формировать эмоциональную отзывчивость на музыку контрастного характера (веселая — спокойная, быстрая — медленная). Пробуждать интерес к звучанию металлофона, флейты, детского пианино и др. Побуждать подражать отдельным певческим интонациям взрослого (а-а-а...). Откликаться на песенно-игровые действия взрослых («Кукла пляшет», «Сорока-сорока», «Прятки»). Реагировать на музыку плясового характера, состоящую из </w:t>
      </w:r>
      <w:r w:rsidRPr="000552A9">
        <w:rPr>
          <w:rFonts w:ascii="Times New Roman" w:hAnsi="Times New Roman"/>
          <w:sz w:val="24"/>
          <w:szCs w:val="24"/>
        </w:rPr>
        <w:lastRenderedPageBreak/>
        <w:t>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1 года до 2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до 1 года 6 месяцев</w:t>
      </w:r>
      <w:r w:rsidRPr="000552A9">
        <w:rPr>
          <w:rFonts w:ascii="Times New Roman" w:hAnsi="Times New Roman"/>
          <w:sz w:val="24"/>
          <w:szCs w:val="24"/>
        </w:rPr>
        <w:t xml:space="preserve">. 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у детей радостного настроения при пении, движениях и игровых действиях под музыку.</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до 1 года 6 месяцев</w:t>
      </w:r>
      <w:r w:rsidRPr="000552A9">
        <w:rPr>
          <w:rFonts w:ascii="Times New Roman" w:hAnsi="Times New Roman"/>
          <w:sz w:val="24"/>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От 1 года 6 месяцев до 2 лет. </w:t>
      </w: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способности слушать художественный текст и активно (эмоционально) реагировать на его содержание.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возможности наблюдать за процессом рисования, лепки взрослого, вызывать к ним интерес.</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умения прислушиваться к словам песен, воспроизводить звукоподражания и простейшие интонации.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Обучение выполнять под музыку игровые и плясовые движения, соответствующие словам песни и характеру музыки.</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6 месяцев до 2 лет</w:t>
      </w:r>
      <w:r w:rsidRPr="000552A9">
        <w:rPr>
          <w:rFonts w:ascii="Times New Roman" w:hAnsi="Times New Roman"/>
          <w:sz w:val="24"/>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Поощрение</w:t>
      </w:r>
      <w:r w:rsidRPr="000552A9">
        <w:rPr>
          <w:rFonts w:ascii="Times New Roman" w:hAnsi="Times New Roman"/>
          <w:sz w:val="24"/>
          <w:szCs w:val="24"/>
        </w:rPr>
        <w:t xml:space="preserve">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 xml:space="preserve">От 2 лет до 3 лет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интерес у изобразительной деятельности (рисованию, лепке).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положительные эмоции на предложение нарисовать, слепить.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Научить правильно держать карандаш, кисть.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движение рук по предмету при знакомстве с его формой.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Познакомить со свойствами глины, пластилина, пластической массы.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интереса к конструктивной деятельности, поддерживать желание детей строить самостоятельно.</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Рисование.</w:t>
      </w:r>
      <w:r w:rsidRPr="000552A9">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Лепка.</w:t>
      </w:r>
      <w:r w:rsidRPr="000552A9">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Приобщение к искусству.</w:t>
      </w:r>
      <w:r w:rsidRPr="000552A9">
        <w:rPr>
          <w:rFonts w:ascii="Times New Roman" w:hAnsi="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w:t>
      </w:r>
      <w:r w:rsidRPr="000552A9">
        <w:rPr>
          <w:rFonts w:ascii="Times New Roman" w:hAnsi="Times New Roman"/>
          <w:sz w:val="24"/>
          <w:szCs w:val="24"/>
        </w:rPr>
        <w:lastRenderedPageBreak/>
        <w:t>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Слушание</w:t>
      </w:r>
      <w:r w:rsidRPr="000552A9">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Пение.</w:t>
      </w:r>
      <w:r w:rsidRPr="000552A9">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Музыкально-ритмические движения.</w:t>
      </w:r>
      <w:r w:rsidRPr="000552A9">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3 лет до 4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интерес к занятиям изобразительной деятельностью.</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 детей знаний в области изобразительной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в рисовании, лепке, аппликации изображать простые предметы и явления, передавая их образную выразительность.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в процесс обследования предмета движения обеих рук по предмету, охватывание его руками.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создавать как индивидуальные, так и коллективные композиции в рисунках, лепке, аппликации.</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у детей эмоциональную отзывчивость на музыку.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Познакомить с тремя музыкальными жанрами: песней, танцем, маршем. Способствовать развитию музыкальной памяти.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петь простые народные песни, попевки, прибаутки, передавая их настроение и характер.</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Рисование.</w:t>
      </w:r>
      <w:r w:rsidRPr="000552A9">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w:t>
      </w:r>
      <w:r w:rsidRPr="000552A9">
        <w:rPr>
          <w:rFonts w:ascii="Times New Roman" w:hAnsi="Times New Roman"/>
          <w:sz w:val="24"/>
          <w:szCs w:val="24"/>
        </w:rPr>
        <w:lastRenderedPageBreak/>
        <w:t>природных материалов, повторяя и чередуя их по форме и цвету. Закреплять знание формы предметов и их цвета. Развивать чувство ритма.</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Пение.</w:t>
      </w:r>
      <w:r w:rsidRPr="000552A9">
        <w:rPr>
          <w:rFonts w:ascii="Times New Roman" w:hAnsi="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Музыкально-ритмические движения. </w:t>
      </w:r>
      <w:r w:rsidRPr="005333ED">
        <w:rPr>
          <w:rFonts w:ascii="Times New Roman" w:hAnsi="Times New Roman"/>
          <w:sz w:val="24"/>
          <w:szCs w:val="24"/>
        </w:rPr>
        <w:t>Учить двигаться в соответствии с двухчастной</w:t>
      </w:r>
      <w:r w:rsidRPr="000552A9">
        <w:rPr>
          <w:rFonts w:ascii="Times New Roman" w:hAnsi="Times New Roman"/>
          <w:sz w:val="24"/>
          <w:szCs w:val="24"/>
        </w:rPr>
        <w:t xml:space="preserve">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Развитие танцевально-игрового творчества. </w:t>
      </w:r>
      <w:r>
        <w:rPr>
          <w:rFonts w:ascii="Times New Roman" w:hAnsi="Times New Roman"/>
          <w:sz w:val="24"/>
          <w:szCs w:val="24"/>
        </w:rPr>
        <w:t>Поддерживать</w:t>
      </w:r>
      <w:r w:rsidRPr="000552A9">
        <w:rPr>
          <w:rFonts w:ascii="Times New Roman" w:hAnsi="Times New Roman"/>
          <w:sz w:val="24"/>
          <w:szCs w:val="24"/>
        </w:rPr>
        <w:t xml:space="preserve">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w:t>
      </w: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4 лет до 5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интерес детей и положительный отклик к различным видам изобразительной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Продолжать формировать умение рассматривать и обследовать предметы, в том числе с помощью рук.</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детей выделять и использовать средства выразительности в рисовании, лепке, аппликации.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Приучать детей быть аккуратными: сохранять свое рабочее место в порядке, по окончании работы убирать все со стола.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проявлять дружелюбие при оценке работ других детей.</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сооружать постройки из крупного и мелкого строительного материала.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Обучать конструированию из бумаги.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Приобщать детей к изготовлению поделок из природного материала.</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музыкальность детей.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Воспитание интереса и любви к высокохудожественной музыке.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Различать средства выразительности в музыке, различать звуки по высоте.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Поддерживать интерес к пению.</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Рисование.</w:t>
      </w:r>
      <w:r w:rsidRPr="000552A9">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w:t>
      </w:r>
      <w:r w:rsidRPr="000552A9">
        <w:rPr>
          <w:rFonts w:ascii="Times New Roman" w:hAnsi="Times New Roman"/>
          <w:sz w:val="24"/>
          <w:szCs w:val="24"/>
        </w:rPr>
        <w:lastRenderedPageBreak/>
        <w:t xml:space="preserve">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w:t>
      </w:r>
      <w:r w:rsidRPr="000552A9">
        <w:rPr>
          <w:rFonts w:ascii="Times New Roman" w:hAnsi="Times New Roman"/>
          <w:sz w:val="24"/>
          <w:szCs w:val="24"/>
        </w:rPr>
        <w:lastRenderedPageBreak/>
        <w:t xml:space="preserve">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Пение. </w:t>
      </w:r>
      <w:r w:rsidRPr="005333ED">
        <w:rPr>
          <w:rFonts w:ascii="Times New Roman" w:hAnsi="Times New Roman"/>
          <w:sz w:val="24"/>
          <w:szCs w:val="24"/>
        </w:rPr>
        <w:t>Обучать детей выразительному пению, формировать умение петь протяжно</w:t>
      </w:r>
      <w:r w:rsidRPr="005333ED">
        <w:rPr>
          <w:rFonts w:ascii="Times New Roman" w:hAnsi="Times New Roman"/>
          <w:i/>
          <w:iCs/>
          <w:sz w:val="24"/>
          <w:szCs w:val="24"/>
        </w:rPr>
        <w:t>,</w:t>
      </w:r>
      <w:r w:rsidRPr="000552A9">
        <w:rPr>
          <w:rFonts w:ascii="Times New Roman" w:hAnsi="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Музыкально-ритмические движения</w:t>
      </w:r>
      <w:r w:rsidRPr="000552A9">
        <w:rPr>
          <w:rFonts w:ascii="Times New Roman" w:hAnsi="Times New Roman"/>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Развитие танцевально-игрового творчества</w:t>
      </w:r>
      <w:r w:rsidRPr="000552A9">
        <w:rPr>
          <w:rFonts w:ascii="Times New Roman" w:hAnsi="Times New Roman"/>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w:t>
      </w: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Формировать умение подыгрывать простейшие мелодии на деревянных ложках, погремушках, барабане, металлофоне.</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5 лет до 6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интерес детей к изобразительной деятельности.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сенсорный опыт, развивая органы восприятия: зрение, слух, обоняние, осязание, вкус.</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знания об основных формах предметов и объектов природы.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 учить созерцать красоту окружающего мира.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изобразительные навыки и умения, формировать художественно-творческие способности.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чувство формы, цвета, пропорций.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декоративное творчество детей (в том числе коллективное).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Поощрять самостоятельность, творчество, инициативу, дружелюбие.</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формировать эстетическое восприятие музыки, умение различать жанры (песня, танец, марш).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Развивать музыкальную память, умение различать на слух звуки по высоте, музыкальные инструменты.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интерес и любовь к музыке, музыкальную отзывчивость на нее.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Предметное рисование</w:t>
      </w:r>
      <w:r w:rsidRPr="000552A9">
        <w:rPr>
          <w:rFonts w:ascii="Times New Roman" w:hAnsi="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Сюжетное рисование.</w:t>
      </w:r>
      <w:r w:rsidRPr="000552A9">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w:t>
      </w:r>
      <w:r w:rsidRPr="000552A9">
        <w:rPr>
          <w:rFonts w:ascii="Times New Roman" w:hAnsi="Times New Roman"/>
          <w:sz w:val="24"/>
          <w:szCs w:val="24"/>
        </w:rPr>
        <w:lastRenderedPageBreak/>
        <w:t xml:space="preserve">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Декоративная лепка</w:t>
      </w:r>
      <w:r w:rsidRPr="000552A9">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Прикладное творчество</w:t>
      </w:r>
      <w:r w:rsidRPr="000552A9">
        <w:rPr>
          <w:rFonts w:ascii="Times New Roman" w:hAnsi="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w:t>
      </w:r>
      <w:r w:rsidRPr="000552A9">
        <w:rPr>
          <w:rFonts w:ascii="Times New Roman" w:hAnsi="Times New Roman"/>
          <w:sz w:val="24"/>
          <w:szCs w:val="24"/>
        </w:rPr>
        <w:lastRenderedPageBreak/>
        <w:t>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Пение.</w:t>
      </w:r>
      <w:r w:rsidRPr="000552A9">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Музыкально-ритмические движения</w:t>
      </w:r>
      <w:r w:rsidRPr="000552A9">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Музыкально-игровое и танцевальное творчество</w:t>
      </w:r>
      <w:r w:rsidRPr="000552A9">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 xml:space="preserve">От 6 лет до 7 лет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lastRenderedPageBreak/>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 детей устойчивый интерес к изобразительной деятельности.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сенсорный опыт, включать в процесс ознакомления с предметами движения рук по предмету.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коллективное творчество.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видеть конструкцию объекта и анализировать ее основные части, их функциональное назначение.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интереса к конструктивной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Знакомство с различными видами конструкторов.</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Знакомство с профессиями дизайнера, конструктора, архитектора, строителя и пр.</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приобщать детей к музыкальной культуре, воспитывать музыкально-эстетический вкус.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звуковысотный, ритмический, тембровый и динамический слух.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Способствовать дальнейшему формированию певческого голоса, развитию навыков движения под музыку.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Обучать игре на детских музыкальных инструментах. Знакомить с элементарными музыкальными понятиями.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умения использовать полученные знания и навыки в быту и на досуге.</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Предметное рисование</w:t>
      </w:r>
      <w:r w:rsidRPr="000552A9">
        <w:rPr>
          <w:rFonts w:ascii="Times New Roman" w:hAnsi="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w:t>
      </w:r>
      <w:r w:rsidRPr="000552A9">
        <w:rPr>
          <w:rFonts w:ascii="Times New Roman" w:hAnsi="Times New Roman"/>
          <w:sz w:val="24"/>
          <w:szCs w:val="24"/>
        </w:rPr>
        <w:lastRenderedPageBreak/>
        <w:t>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 Сюжетное рисование</w:t>
      </w:r>
      <w:r w:rsidRPr="000552A9">
        <w:rPr>
          <w:rFonts w:ascii="Times New Roman" w:hAnsi="Times New Roman"/>
          <w:sz w:val="24"/>
          <w:szCs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Декоративная лепка</w:t>
      </w:r>
      <w:r w:rsidRPr="000552A9">
        <w:rPr>
          <w:rFonts w:ascii="Times New Roman" w:hAnsi="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w:t>
      </w:r>
      <w:r w:rsidRPr="000552A9">
        <w:rPr>
          <w:rFonts w:ascii="Times New Roman" w:hAnsi="Times New Roman"/>
          <w:sz w:val="24"/>
          <w:szCs w:val="24"/>
        </w:rPr>
        <w:lastRenderedPageBreak/>
        <w:t>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 Пение</w:t>
      </w:r>
      <w:r w:rsidRPr="000552A9">
        <w:rPr>
          <w:rFonts w:ascii="Times New Roman" w:hAnsi="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w:t>
      </w:r>
      <w:r w:rsidRPr="000552A9">
        <w:rPr>
          <w:rFonts w:ascii="Times New Roman" w:hAnsi="Times New Roman"/>
          <w:sz w:val="24"/>
          <w:szCs w:val="24"/>
        </w:rPr>
        <w:lastRenderedPageBreak/>
        <w:t xml:space="preserve">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w:t>
      </w:r>
      <w:r w:rsidRPr="005333ED">
        <w:rPr>
          <w:rFonts w:ascii="Times New Roman" w:hAnsi="Times New Roman"/>
          <w:i/>
          <w:iCs/>
          <w:sz w:val="24"/>
          <w:szCs w:val="24"/>
        </w:rPr>
        <w:t>Музыкально-ритмические движения</w:t>
      </w:r>
      <w:r w:rsidRPr="000552A9">
        <w:rPr>
          <w:rFonts w:ascii="Times New Roman" w:hAnsi="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Музыкально-игровое и танцевальное творчество</w:t>
      </w:r>
      <w:r w:rsidRPr="000552A9">
        <w:rPr>
          <w:rFonts w:ascii="Times New Roman" w:hAnsi="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2.2.2.5. Физическое развитие</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8E6626" w:rsidRDefault="0094382F" w:rsidP="0094382F">
      <w:pPr>
        <w:spacing w:after="0" w:line="240" w:lineRule="auto"/>
        <w:ind w:firstLine="709"/>
        <w:jc w:val="both"/>
        <w:rPr>
          <w:rFonts w:ascii="Times New Roman" w:hAnsi="Times New Roman"/>
          <w:sz w:val="24"/>
          <w:szCs w:val="24"/>
        </w:rPr>
      </w:pPr>
      <w:bookmarkStart w:id="9" w:name="_Hlk116596564"/>
      <w:r w:rsidRPr="008E6626">
        <w:rPr>
          <w:rFonts w:ascii="Times New Roman" w:hAnsi="Times New Roman"/>
          <w:sz w:val="24"/>
          <w:szCs w:val="24"/>
        </w:rPr>
        <w:t>Образовательная область «Физическое развитие» предусматривает:</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формирование опорно-двигательного аппарата, развитие равновесия, глазомера, ориентировки в пространстве; </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овладение основными движениями (бросание, метание, ползание, лазанье, ходьба, бег, прыжки);</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воспитание патриотизма, гражданской идентичности и нравственно-волевых качеств (воля, смелость, выдержка и др.);</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воспитание интереса к различным видам спорта и чувства гордости за выдающиеся достижения российских спортсменов;</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2 месяцев до 1 года</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В области физического развития основными </w:t>
      </w:r>
      <w:r w:rsidRPr="008E6626">
        <w:rPr>
          <w:rFonts w:ascii="Times New Roman" w:hAnsi="Times New Roman"/>
          <w:b/>
          <w:i/>
          <w:sz w:val="24"/>
          <w:szCs w:val="24"/>
          <w:lang w:eastAsia="ru-RU"/>
        </w:rPr>
        <w:t>задачами</w:t>
      </w:r>
      <w:r w:rsidRPr="008E6626">
        <w:rPr>
          <w:rFonts w:ascii="Times New Roman" w:hAnsi="Times New Roman"/>
          <w:sz w:val="24"/>
          <w:szCs w:val="24"/>
          <w:lang w:eastAsia="ru-RU"/>
        </w:rPr>
        <w:t xml:space="preserve"> образовательной деятельности являются: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создавать условия для своевременного овладения движениями на основе положительного эмоционального общения и совместных действий взрослого с ребенком;</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lastRenderedPageBreak/>
        <w:t xml:space="preserve">организовывать физиологически целесообразный режим жизнедеятельности детей;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обеспечивать охрану здоровья ребенка, гигиенический ухода, питания, организация двигательной деятельности детей.</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Приучение ребенка к определенному жизненному ритму и порядку в ходе режимных процессов, стимулирование движений ребенка, помощь в освоении первых основных движений. Укрепление здоровья и формирование элементарных культурно-гигиенических навыков.</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 2-х месяцев —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стимулирует движение головы ребенка в сторону звука,  игрушки, оказывает помощь в удержании ее в вертикальном положении, помогает переворачиваться со спины на бок, на живот и обратно; отталкиваться ногами от опоры в вертикальном положении при поддержке под мышки; стимулирует движения рук к игрушке, побуждает захватывать и удерживать ее в разных положениях;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из положений лежа на спине и животе.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 6 месяцев —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без поддержки; помогает вставать и стоять с поддержкой, выполнять приставные шаги, держась за опору; стимулирует действия ребенка с предметами (берет, осматривает, перекладывает из руки в руку, размахивает, бросает и др.); проводит комплекс гимнастики и оздоровительного массажа из положений лежа и сидя, с игрушками и предметами.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 9 месяцев —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поощрять стремление ребенка к разнообразным движениям (выполнять наклоны, поднимая предметы с пола, переносить их, открывать и закрывать крышку, двери, коробки, ставить один предмет на другой и др.); стимулирует эмоциональную отзывчивость и двигательные реакции на игровые действия и ритмичную музыку; проводит комплекс гимнастики и оздоровительного массажа из положений лежа, сидя и стоя, с игрушками и предметами.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
          <w:i/>
          <w:sz w:val="24"/>
          <w:szCs w:val="24"/>
          <w:lang w:eastAsia="ru-RU"/>
        </w:rPr>
        <w:t>В результате, к концу 1 года жизни</w:t>
      </w:r>
      <w:r w:rsidRPr="008E6626">
        <w:rPr>
          <w:rFonts w:ascii="Times New Roman" w:hAnsi="Times New Roman"/>
          <w:b/>
          <w:bCs/>
          <w:i/>
          <w:iCs/>
          <w:sz w:val="24"/>
          <w:szCs w:val="24"/>
          <w:lang w:eastAsia="ru-RU"/>
        </w:rPr>
        <w:t>, ребенок:</w:t>
      </w:r>
      <w:r w:rsidRPr="008E6626">
        <w:rPr>
          <w:rFonts w:ascii="Times New Roman" w:hAnsi="Times New Roman"/>
          <w:sz w:val="24"/>
          <w:szCs w:val="24"/>
          <w:lang w:eastAsia="ru-RU"/>
        </w:rPr>
        <w:t xml:space="preserve"> самостоятельно и уверенно ползает в разных направлениях по разным поверхностям, встает на ноги; ходит с поддержкой и без нее, приседает, выполняет наклоны, поднимается на ступеньки при поддержке; осуществляет действия с предметами; эмоционально-положительно реагирует на музыку и движения; положительно реагирует на гигиенические процедуры; имеет соответствующие возрасту длину и массу тела, хорошие сон, аппетит.</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1 года до 2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формировать первоначальный двигательный опыт;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создавать условия для сенсомоторной активности, развития функции равновесия и двигательной координации;</w:t>
      </w: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sz w:val="24"/>
          <w:szCs w:val="24"/>
          <w:lang w:eastAsia="ru-RU"/>
        </w:rPr>
        <w:t>укреплять здоровье, формировать</w:t>
      </w:r>
      <w:r w:rsidRPr="008E6626">
        <w:rPr>
          <w:rFonts w:ascii="Times New Roman" w:hAnsi="Times New Roman"/>
          <w:sz w:val="24"/>
          <w:szCs w:val="24"/>
        </w:rPr>
        <w:t xml:space="preserve"> культурно-гигиенические навыки и навыки самообслуживания, для приобщения к здоровому образу жизни. </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w:t>
      </w:r>
      <w:r>
        <w:rPr>
          <w:rFonts w:ascii="Times New Roman" w:hAnsi="Times New Roman"/>
          <w:sz w:val="24"/>
          <w:szCs w:val="24"/>
          <w:lang w:eastAsia="ru-RU"/>
        </w:rPr>
        <w:t>педагогическими работниками</w:t>
      </w:r>
      <w:r w:rsidRPr="008E6626">
        <w:rPr>
          <w:rFonts w:ascii="Times New Roman" w:hAnsi="Times New Roman"/>
          <w:sz w:val="24"/>
          <w:szCs w:val="24"/>
          <w:lang w:eastAsia="ru-RU"/>
        </w:rPr>
        <w:t xml:space="preserve"> и др.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побуждает детей к выполнению движений, обеспечивает страховку, поощряет и поддерживает</w:t>
      </w:r>
      <w:r w:rsidRPr="008E6626">
        <w:rPr>
          <w:rFonts w:ascii="Times New Roman" w:hAnsi="Times New Roman"/>
          <w:color w:val="FF0000"/>
          <w:sz w:val="24"/>
          <w:szCs w:val="24"/>
          <w:lang w:eastAsia="ru-RU"/>
        </w:rPr>
        <w:t xml:space="preserve">. </w:t>
      </w:r>
      <w:r w:rsidRPr="008E6626">
        <w:rPr>
          <w:rFonts w:ascii="Times New Roman" w:hAnsi="Times New Roman"/>
          <w:sz w:val="24"/>
          <w:szCs w:val="24"/>
          <w:lang w:eastAsia="ru-RU"/>
        </w:rPr>
        <w:t xml:space="preserve">Способствует формированию культурно-гигиенических навыков. </w:t>
      </w:r>
    </w:p>
    <w:p w:rsidR="0094382F" w:rsidRPr="008E6626" w:rsidRDefault="0094382F" w:rsidP="0094382F">
      <w:pPr>
        <w:spacing w:after="0" w:line="240" w:lineRule="auto"/>
        <w:ind w:firstLine="709"/>
        <w:jc w:val="both"/>
        <w:rPr>
          <w:rFonts w:ascii="Times New Roman" w:hAnsi="Times New Roman"/>
          <w:sz w:val="24"/>
          <w:szCs w:val="24"/>
        </w:rPr>
      </w:pPr>
      <w:bookmarkStart w:id="10" w:name="_Hlk115600431"/>
      <w:r w:rsidRPr="008E6626">
        <w:rPr>
          <w:rFonts w:ascii="Times New Roman" w:hAnsi="Times New Roman"/>
          <w:bCs/>
          <w:i/>
          <w:sz w:val="24"/>
          <w:szCs w:val="24"/>
        </w:rPr>
        <w:lastRenderedPageBreak/>
        <w:t>Ходьба и упражнения в равновесии</w:t>
      </w:r>
      <w:r w:rsidRPr="008E6626">
        <w:rPr>
          <w:rFonts w:ascii="Times New Roman" w:hAnsi="Times New Roman"/>
          <w:b/>
          <w:bCs/>
          <w:sz w:val="24"/>
          <w:szCs w:val="24"/>
        </w:rPr>
        <w:t>.</w:t>
      </w:r>
      <w:r w:rsidRPr="008E6626">
        <w:rPr>
          <w:rFonts w:ascii="Times New Roman" w:hAnsi="Times New Roman"/>
          <w:sz w:val="24"/>
          <w:szCs w:val="24"/>
          <w:lang w:eastAsia="ru-RU"/>
        </w:rPr>
        <w:t xml:space="preserve"> </w:t>
      </w:r>
      <w:bookmarkEnd w:id="10"/>
      <w:r w:rsidRPr="008E6626">
        <w:rPr>
          <w:rFonts w:ascii="Times New Roman" w:hAnsi="Times New Roman"/>
          <w:sz w:val="24"/>
          <w:szCs w:val="24"/>
          <w:lang w:eastAsia="ru-RU"/>
        </w:rPr>
        <w:t xml:space="preserve"> </w:t>
      </w:r>
      <w:r w:rsidRPr="008E6626">
        <w:rPr>
          <w:rFonts w:ascii="Times New Roman" w:hAnsi="Times New Roman"/>
          <w:sz w:val="24"/>
          <w:szCs w:val="24"/>
        </w:rPr>
        <w:t xml:space="preserve">Ходьба за воспитателем стайкой в прямом направлении и по дорожке шириной 20–30 см. Ходьба с помощью </w:t>
      </w:r>
      <w:r>
        <w:rPr>
          <w:rFonts w:ascii="Times New Roman" w:hAnsi="Times New Roman"/>
          <w:sz w:val="24"/>
          <w:szCs w:val="24"/>
          <w:lang w:eastAsia="ru-RU"/>
        </w:rPr>
        <w:t>педагогического работника</w:t>
      </w:r>
      <w:r w:rsidRPr="008E6626">
        <w:rPr>
          <w:rFonts w:ascii="Times New Roman" w:hAnsi="Times New Roman"/>
          <w:sz w:val="24"/>
          <w:szCs w:val="24"/>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Pr>
          <w:rFonts w:ascii="Times New Roman" w:hAnsi="Times New Roman"/>
          <w:sz w:val="24"/>
          <w:szCs w:val="24"/>
          <w:lang w:eastAsia="ru-RU"/>
        </w:rPr>
        <w:t>педагогического работника</w:t>
      </w:r>
      <w:r w:rsidRPr="008E6626">
        <w:rPr>
          <w:rFonts w:ascii="Times New Roman" w:hAnsi="Times New Roman"/>
          <w:sz w:val="24"/>
          <w:szCs w:val="24"/>
        </w:rPr>
        <w:t xml:space="preserve"> и самостоятельно через веревку палку, кубик высотой 5–10 см.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i/>
          <w:sz w:val="24"/>
          <w:szCs w:val="24"/>
          <w:lang w:eastAsia="ru-RU"/>
        </w:rPr>
        <w:t>Бег</w:t>
      </w:r>
      <w:r w:rsidRPr="008E6626">
        <w:rPr>
          <w:rFonts w:ascii="Times New Roman" w:hAnsi="Times New Roman"/>
          <w:sz w:val="24"/>
          <w:szCs w:val="24"/>
          <w:lang w:eastAsia="ru-RU"/>
        </w:rPr>
        <w:t xml:space="preserve"> за воспитателем и от него, в разных направлениях, к ориентиру в течение 20–30 секунд.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Катание, бросание.</w:t>
      </w:r>
      <w:r w:rsidRPr="008E6626">
        <w:rPr>
          <w:rFonts w:ascii="Times New Roman" w:hAnsi="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Прыжки</w:t>
      </w:r>
      <w:r w:rsidRPr="008E6626">
        <w:rPr>
          <w:rFonts w:ascii="Times New Roman" w:hAnsi="Times New Roman"/>
          <w:i/>
          <w:sz w:val="24"/>
          <w:szCs w:val="24"/>
          <w:lang w:eastAsia="ru-RU"/>
        </w:rPr>
        <w:t>.</w:t>
      </w:r>
      <w:r w:rsidRPr="008E6626">
        <w:rPr>
          <w:rFonts w:ascii="Times New Roman" w:hAnsi="Times New Roman"/>
          <w:sz w:val="24"/>
          <w:szCs w:val="24"/>
          <w:lang w:eastAsia="ru-RU"/>
        </w:rPr>
        <w:t xml:space="preserve"> Прыжки на двух ногах к концу второго года, подпрыгивание до предмета, находящегося выше поднятых рук ребенка.</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sidRPr="008E6626">
        <w:rPr>
          <w:rFonts w:ascii="Times New Roman" w:hAnsi="Times New Roman"/>
          <w:sz w:val="24"/>
          <w:szCs w:val="24"/>
          <w:lang w:eastAsia="ru-RU"/>
        </w:rPr>
        <w:t>Выполнение вместе</w:t>
      </w:r>
      <w:r w:rsidRPr="008E6626">
        <w:rPr>
          <w:rFonts w:ascii="Times New Roman" w:hAnsi="Times New Roman"/>
          <w:color w:val="FF0000"/>
          <w:sz w:val="24"/>
          <w:szCs w:val="24"/>
          <w:lang w:eastAsia="ru-RU"/>
        </w:rPr>
        <w:t xml:space="preserve"> </w:t>
      </w:r>
      <w:r w:rsidRPr="008E6626">
        <w:rPr>
          <w:rFonts w:ascii="Times New Roman" w:hAnsi="Times New Roman"/>
          <w:sz w:val="24"/>
          <w:szCs w:val="24"/>
          <w:lang w:eastAsia="ru-RU"/>
        </w:rPr>
        <w:t xml:space="preserve">с </w:t>
      </w:r>
      <w:r>
        <w:rPr>
          <w:rFonts w:ascii="Times New Roman" w:hAnsi="Times New Roman"/>
          <w:sz w:val="24"/>
          <w:szCs w:val="24"/>
          <w:lang w:eastAsia="ru-RU"/>
        </w:rPr>
        <w:t>педагогическим работником</w:t>
      </w:r>
      <w:r w:rsidRPr="008E6626">
        <w:rPr>
          <w:rFonts w:ascii="Times New Roman" w:hAnsi="Times New Roman"/>
          <w:color w:val="FF0000"/>
          <w:sz w:val="24"/>
          <w:szCs w:val="24"/>
          <w:lang w:eastAsia="ru-RU"/>
        </w:rPr>
        <w:t xml:space="preserve"> </w:t>
      </w:r>
      <w:r w:rsidRPr="008E6626">
        <w:rPr>
          <w:rFonts w:ascii="Times New Roman" w:hAnsi="Times New Roman"/>
          <w:sz w:val="24"/>
          <w:szCs w:val="24"/>
          <w:lang w:eastAsia="ru-RU"/>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lang w:eastAsia="ru-RU"/>
        </w:rPr>
        <w:t>Формирование основ здорового образа жизни</w:t>
      </w:r>
      <w:r w:rsidRPr="008E6626">
        <w:rPr>
          <w:rFonts w:ascii="Times New Roman" w:hAnsi="Times New Roman"/>
          <w:b/>
          <w:bCs/>
          <w:sz w:val="24"/>
          <w:szCs w:val="24"/>
          <w:lang w:eastAsia="ru-RU"/>
        </w:rPr>
        <w:t xml:space="preserve">. </w:t>
      </w:r>
      <w:r w:rsidRPr="008E6626">
        <w:rPr>
          <w:rFonts w:ascii="Times New Roman" w:hAnsi="Times New Roman"/>
          <w:sz w:val="24"/>
          <w:szCs w:val="24"/>
        </w:rPr>
        <w:t xml:space="preserve">Выполнение ребенком при помощи </w:t>
      </w:r>
      <w:r>
        <w:rPr>
          <w:rFonts w:ascii="Times New Roman" w:hAnsi="Times New Roman"/>
          <w:sz w:val="24"/>
          <w:szCs w:val="24"/>
          <w:lang w:eastAsia="ru-RU"/>
        </w:rPr>
        <w:t>педагогического работника</w:t>
      </w:r>
      <w:r w:rsidRPr="008E6626">
        <w:rPr>
          <w:rFonts w:ascii="Times New Roman" w:hAnsi="Times New Roman"/>
          <w:sz w:val="24"/>
          <w:szCs w:val="24"/>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94382F" w:rsidRPr="008E6626" w:rsidRDefault="0094382F" w:rsidP="0094382F">
      <w:pPr>
        <w:spacing w:after="0" w:line="240" w:lineRule="auto"/>
        <w:ind w:firstLine="709"/>
        <w:jc w:val="both"/>
        <w:rPr>
          <w:rFonts w:ascii="Times New Roman" w:hAnsi="Times New Roman"/>
          <w:color w:val="323E4F" w:themeColor="text2" w:themeShade="BF"/>
          <w:sz w:val="24"/>
          <w:szCs w:val="24"/>
          <w:lang w:eastAsia="ru-RU"/>
        </w:rPr>
      </w:pPr>
      <w:r w:rsidRPr="004349D9">
        <w:rPr>
          <w:rFonts w:ascii="Times New Roman" w:hAnsi="Times New Roman"/>
          <w:b/>
          <w:bCs/>
          <w:i/>
          <w:iCs/>
          <w:sz w:val="24"/>
          <w:szCs w:val="24"/>
          <w:lang w:eastAsia="ru-RU"/>
        </w:rPr>
        <w:t>В результате, к концу 2 года жизни,</w:t>
      </w:r>
      <w:r w:rsidRPr="008E6626">
        <w:rPr>
          <w:rFonts w:ascii="Times New Roman" w:hAnsi="Times New Roman"/>
          <w:color w:val="323E4F" w:themeColor="text2" w:themeShade="BF"/>
          <w:sz w:val="24"/>
          <w:szCs w:val="24"/>
          <w:lang w:eastAsia="ru-RU"/>
        </w:rPr>
        <w:t xml:space="preserve"> </w:t>
      </w:r>
      <w:r w:rsidRPr="008E6626">
        <w:rPr>
          <w:rFonts w:ascii="Times New Roman" w:hAnsi="Times New Roman"/>
          <w:sz w:val="24"/>
          <w:szCs w:val="24"/>
          <w:lang w:eastAsia="ru-RU"/>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2 лет до 3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tabs>
          <w:tab w:val="left" w:pos="426"/>
        </w:tabs>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обогащать двигательный опыт, активизировать двигательную деятельность; </w:t>
      </w:r>
    </w:p>
    <w:p w:rsidR="0094382F" w:rsidRPr="008E6626" w:rsidRDefault="0094382F" w:rsidP="0094382F">
      <w:pPr>
        <w:tabs>
          <w:tab w:val="left" w:pos="426"/>
        </w:tabs>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94382F" w:rsidRPr="008E6626" w:rsidRDefault="0094382F" w:rsidP="0094382F">
      <w:pPr>
        <w:tabs>
          <w:tab w:val="left" w:pos="426"/>
        </w:tabs>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sidRPr="008E6626">
        <w:rPr>
          <w:rFonts w:ascii="Times New Roman" w:hAnsi="Times New Roman"/>
          <w:sz w:val="24"/>
          <w:szCs w:val="24"/>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sidRPr="008E6626">
        <w:rPr>
          <w:rFonts w:ascii="Times New Roman" w:hAnsi="Times New Roman"/>
          <w:sz w:val="24"/>
          <w:szCs w:val="24"/>
          <w:lang w:eastAsia="ru-RU"/>
        </w:rPr>
        <w:t xml:space="preserve">Педагог побуждает детей к двигательной деятельности, осуществляет помощь и страховку, учит слышать указания и </w:t>
      </w:r>
      <w:r w:rsidRPr="008E6626">
        <w:rPr>
          <w:rFonts w:ascii="Times New Roman" w:hAnsi="Times New Roman"/>
          <w:sz w:val="24"/>
          <w:szCs w:val="24"/>
          <w:lang w:eastAsia="ru-RU"/>
        </w:rPr>
        <w:lastRenderedPageBreak/>
        <w:t>выполнять их. Поддерживает и поощряет стремление ребенка соблюдать правила личной гигиены для сохранения здоровья.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упражнения в равновесии</w:t>
      </w:r>
      <w:r w:rsidRPr="008E6626">
        <w:rPr>
          <w:rFonts w:ascii="Times New Roman" w:hAnsi="Times New Roman"/>
          <w:b/>
          <w:bCs/>
          <w:sz w:val="24"/>
          <w:szCs w:val="24"/>
        </w:rPr>
        <w:t>.</w:t>
      </w:r>
      <w:r w:rsidRPr="008E6626">
        <w:rPr>
          <w:rFonts w:ascii="Times New Roman" w:hAnsi="Times New Roman"/>
          <w:sz w:val="24"/>
          <w:szCs w:val="24"/>
          <w:lang w:eastAsia="ru-RU"/>
        </w:rPr>
        <w:t xml:space="preserve"> </w:t>
      </w:r>
      <w:r w:rsidRPr="008E6626">
        <w:rPr>
          <w:rFonts w:ascii="Times New Roman" w:hAnsi="Times New Roman"/>
          <w:sz w:val="24"/>
          <w:szCs w:val="24"/>
        </w:rPr>
        <w:t xml:space="preserve">Ходьба группой, подгруппой, парами, по кругу в заданном направлении, за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b/>
          <w:bCs/>
          <w:sz w:val="24"/>
          <w:szCs w:val="24"/>
        </w:rPr>
        <w:t xml:space="preserve"> </w:t>
      </w:r>
      <w:r w:rsidRPr="008E6626">
        <w:rPr>
          <w:rFonts w:ascii="Times New Roman" w:hAnsi="Times New Roman"/>
          <w:sz w:val="24"/>
          <w:szCs w:val="24"/>
        </w:rPr>
        <w:t xml:space="preserve">Бег за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Прыжки</w:t>
      </w:r>
      <w:r w:rsidRPr="008E6626">
        <w:rPr>
          <w:rFonts w:ascii="Times New Roman" w:hAnsi="Times New Roman"/>
          <w:b/>
          <w:bCs/>
          <w:sz w:val="24"/>
          <w:szCs w:val="24"/>
        </w:rPr>
        <w:t xml:space="preserve">. </w:t>
      </w:r>
      <w:r w:rsidRPr="008E6626">
        <w:rPr>
          <w:rFonts w:ascii="Times New Roman" w:hAnsi="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и лазанье</w:t>
      </w:r>
      <w:r w:rsidRPr="008E6626">
        <w:rPr>
          <w:rFonts w:ascii="Times New Roman" w:hAnsi="Times New Roman"/>
          <w:b/>
          <w:bCs/>
          <w:sz w:val="24"/>
          <w:szCs w:val="24"/>
        </w:rPr>
        <w:t>.</w:t>
      </w:r>
      <w:r w:rsidRPr="008E6626">
        <w:rPr>
          <w:rFonts w:ascii="Times New Roman" w:hAnsi="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Катание, бросание, метание</w:t>
      </w:r>
      <w:r w:rsidRPr="008E6626">
        <w:rPr>
          <w:rFonts w:ascii="Times New Roman" w:hAnsi="Times New Roman"/>
          <w:b/>
          <w:bCs/>
          <w:sz w:val="24"/>
          <w:szCs w:val="24"/>
        </w:rPr>
        <w:t>.</w:t>
      </w:r>
      <w:r w:rsidRPr="008E6626">
        <w:rPr>
          <w:rFonts w:ascii="Times New Roman" w:hAnsi="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w:t>
      </w:r>
      <w:r w:rsidRPr="008E6626">
        <w:rPr>
          <w:rFonts w:ascii="Times New Roman" w:hAnsi="Times New Roman"/>
          <w:sz w:val="24"/>
          <w:szCs w:val="24"/>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b/>
          <w:bCs/>
          <w:sz w:val="24"/>
          <w:szCs w:val="24"/>
        </w:rPr>
        <w:t>.</w:t>
      </w:r>
      <w:r w:rsidRPr="008E6626">
        <w:rPr>
          <w:rFonts w:ascii="Times New Roman" w:hAnsi="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и по его показу.</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sidRPr="008E6626">
        <w:rPr>
          <w:rFonts w:ascii="Times New Roman" w:hAnsi="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94382F" w:rsidRPr="008E6626" w:rsidRDefault="0094382F" w:rsidP="0094382F">
      <w:pPr>
        <w:spacing w:after="0" w:line="240" w:lineRule="auto"/>
        <w:ind w:firstLine="709"/>
        <w:contextualSpacing/>
        <w:jc w:val="both"/>
        <w:rPr>
          <w:rFonts w:ascii="Times New Roman" w:hAnsi="Times New Roman"/>
          <w:b/>
          <w:bCs/>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
          <w:bCs/>
          <w:i/>
          <w:iCs/>
          <w:sz w:val="24"/>
          <w:szCs w:val="24"/>
          <w:lang w:eastAsia="ru-RU"/>
        </w:rPr>
        <w:lastRenderedPageBreak/>
        <w:t>В результате, к концу 3 года жизни</w:t>
      </w:r>
      <w:r w:rsidRPr="008E6626">
        <w:rPr>
          <w:rFonts w:ascii="Times New Roman" w:hAnsi="Times New Roman"/>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b/>
          <w:i/>
          <w:sz w:val="24"/>
          <w:szCs w:val="24"/>
          <w:lang w:eastAsia="ru-RU"/>
        </w:rPr>
        <w:t>От 3 лет до 4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Основные</w:t>
      </w:r>
      <w:r w:rsidRPr="008E6626">
        <w:rPr>
          <w:rFonts w:ascii="Times New Roman" w:hAnsi="Times New Roman"/>
          <w:i/>
          <w:iCs/>
          <w:sz w:val="24"/>
          <w:szCs w:val="24"/>
          <w:lang w:eastAsia="ru-RU"/>
        </w:rPr>
        <w:t xml:space="preserve"> </w:t>
      </w:r>
      <w:r w:rsidRPr="008E6626">
        <w:rPr>
          <w:rFonts w:ascii="Times New Roman" w:hAnsi="Times New Roman"/>
          <w:b/>
          <w:i/>
          <w:iCs/>
          <w:sz w:val="24"/>
          <w:szCs w:val="24"/>
          <w:lang w:eastAsia="ru-RU"/>
        </w:rPr>
        <w:t>задачи</w:t>
      </w:r>
      <w:r w:rsidRPr="008E6626">
        <w:rPr>
          <w:rFonts w:ascii="Times New Roman" w:hAnsi="Times New Roman"/>
          <w:b/>
          <w:sz w:val="24"/>
          <w:szCs w:val="24"/>
          <w:lang w:eastAsia="ru-RU"/>
        </w:rPr>
        <w:t xml:space="preserve"> </w:t>
      </w:r>
      <w:r w:rsidRPr="008E6626">
        <w:rPr>
          <w:rFonts w:ascii="Times New Roman" w:hAnsi="Times New Roman"/>
          <w:sz w:val="24"/>
          <w:szCs w:val="24"/>
          <w:lang w:eastAsia="ru-RU"/>
        </w:rPr>
        <w:t>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 xml:space="preserve">оптимизировать двигательный режим с учетом возрастных психофизиологических особенностей детей </w:t>
      </w:r>
      <w:r w:rsidRPr="008E6626">
        <w:rPr>
          <w:rFonts w:ascii="Times New Roman" w:hAnsi="Times New Roman"/>
          <w:sz w:val="24"/>
          <w:szCs w:val="24"/>
          <w:lang w:eastAsia="ru-RU"/>
        </w:rPr>
        <w:t>и имеющегося двигательного опыта;</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формировать умение согласовывать свои действия с движениями других детей при выполнении физических упражнений;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обучать простейшим построениям и перестроениям, выполнению простых ритмических движений под музыку;</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активизировать двигательную деятельность, формировать интерес к физическим упражнениям;</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sz w:val="24"/>
          <w:szCs w:val="24"/>
          <w:lang w:eastAsia="ru-RU"/>
        </w:rPr>
        <w:t>закреплять культурно-гигиенические навыки и формировать полезные привычки.</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начинать и заканчивать движение, соблюдать правила в подвижной игре. </w:t>
      </w:r>
      <w:r w:rsidRPr="008E6626">
        <w:rPr>
          <w:rFonts w:ascii="Times New Roman" w:hAnsi="Times New Roman"/>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sidRPr="008E6626">
        <w:rPr>
          <w:rFonts w:ascii="Times New Roman" w:hAnsi="Times New Roman"/>
          <w:sz w:val="24"/>
          <w:szCs w:val="24"/>
        </w:rPr>
        <w:t xml:space="preserve">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w:t>
      </w:r>
      <w:r w:rsidRPr="008E6626">
        <w:rPr>
          <w:rFonts w:ascii="Times New Roman" w:hAnsi="Times New Roman"/>
          <w:sz w:val="24"/>
          <w:szCs w:val="24"/>
        </w:rPr>
        <w:t>а</w:t>
      </w:r>
      <w:r w:rsidRPr="008E6626">
        <w:rPr>
          <w:rFonts w:ascii="Times New Roman" w:hAnsi="Times New Roman"/>
          <w:b/>
          <w:bCs/>
          <w:sz w:val="24"/>
          <w:szCs w:val="24"/>
        </w:rPr>
        <w:t xml:space="preserve">. </w:t>
      </w:r>
      <w:r w:rsidRPr="008E6626">
        <w:rPr>
          <w:rFonts w:ascii="Times New Roman" w:hAnsi="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b/>
          <w:bCs/>
          <w:sz w:val="24"/>
          <w:szCs w:val="24"/>
        </w:rPr>
        <w:t xml:space="preserve"> </w:t>
      </w:r>
      <w:r w:rsidRPr="008E6626">
        <w:rPr>
          <w:rFonts w:ascii="Times New Roman" w:hAnsi="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lastRenderedPageBreak/>
        <w:t>Катание, бросание, ловля, метание.</w:t>
      </w:r>
      <w:r w:rsidRPr="008E6626">
        <w:rPr>
          <w:rFonts w:ascii="Times New Roman" w:hAnsi="Times New Roman"/>
          <w:b/>
          <w:bCs/>
          <w:sz w:val="24"/>
          <w:szCs w:val="24"/>
        </w:rPr>
        <w:t xml:space="preserve"> </w:t>
      </w:r>
      <w:r w:rsidRPr="008E6626">
        <w:rPr>
          <w:rFonts w:ascii="Times New Roman" w:hAnsi="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Прыжки</w:t>
      </w:r>
      <w:r w:rsidRPr="008E6626">
        <w:rPr>
          <w:rFonts w:ascii="Times New Roman" w:hAnsi="Times New Roman"/>
          <w:b/>
          <w:bCs/>
          <w:sz w:val="24"/>
          <w:szCs w:val="24"/>
        </w:rPr>
        <w:t>.</w:t>
      </w:r>
      <w:r w:rsidRPr="008E6626">
        <w:rPr>
          <w:rFonts w:ascii="Times New Roman" w:hAnsi="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w:t>
      </w:r>
      <w:r w:rsidRPr="008E6626">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sz w:val="24"/>
          <w:szCs w:val="24"/>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94382F" w:rsidRPr="008E6626" w:rsidRDefault="0094382F" w:rsidP="0094382F">
      <w:pPr>
        <w:spacing w:after="0" w:line="240" w:lineRule="auto"/>
        <w:ind w:firstLine="709"/>
        <w:jc w:val="both"/>
        <w:rPr>
          <w:rFonts w:ascii="Times New Roman" w:hAnsi="Times New Roman"/>
          <w:color w:val="2E74B5" w:themeColor="accent1" w:themeShade="BF"/>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w:t>
      </w:r>
      <w:r w:rsidRPr="008E6626">
        <w:rPr>
          <w:rFonts w:ascii="Times New Roman" w:hAnsi="Times New Roman"/>
          <w:color w:val="2E74B5" w:themeColor="accent1" w:themeShade="BF"/>
          <w:sz w:val="24"/>
          <w:szCs w:val="24"/>
        </w:rPr>
        <w:t xml:space="preserve">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санках. Катание на санках друг друга, с невысокой горки.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лыжах. Ходьба по ровной лыжне ступающим и скользящим шагом. Повороты на лыжах переступанием.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велосипеде. Катание на трехколесном велосипеде по прямой, по кругу, с поворотами направо, налево.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Плавание. Погружение в воду, ходьба и бег в воде прямо и по кругу, игры с плавающими игрушками в воде.</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 xml:space="preserve">Подвижные игры. </w:t>
      </w:r>
      <w:r w:rsidRPr="008E6626">
        <w:rPr>
          <w:rFonts w:ascii="Times New Roman" w:hAnsi="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поддерживает стремление ребенка самостоятельно ухаживать за собой, соблюдать порядок и чистоту, ухаживать </w:t>
      </w:r>
      <w:r w:rsidRPr="008E6626">
        <w:rPr>
          <w:rFonts w:ascii="Times New Roman" w:hAnsi="Times New Roman"/>
          <w:sz w:val="24"/>
          <w:szCs w:val="24"/>
          <w:lang w:eastAsia="ru-RU"/>
        </w:rPr>
        <w:lastRenderedPageBreak/>
        <w:t>за своими вещами и игрушками. Формирует первичные представления о роли чистоты, аккуратности, соблюдения правил безопасности для здоровья.</w:t>
      </w:r>
    </w:p>
    <w:p w:rsidR="0094382F" w:rsidRPr="008E6626" w:rsidRDefault="0094382F" w:rsidP="0094382F">
      <w:pPr>
        <w:spacing w:after="0" w:line="240" w:lineRule="auto"/>
        <w:ind w:firstLine="709"/>
        <w:jc w:val="both"/>
        <w:rPr>
          <w:rFonts w:ascii="Times New Roman" w:hAnsi="Times New Roman"/>
          <w:color w:val="2E74B5" w:themeColor="accent1" w:themeShade="BF"/>
          <w:sz w:val="24"/>
          <w:szCs w:val="24"/>
        </w:rPr>
      </w:pPr>
      <w:r w:rsidRPr="008E6626">
        <w:rPr>
          <w:rFonts w:ascii="Times New Roman" w:hAnsi="Times New Roman"/>
          <w:b/>
          <w:bCs/>
          <w:i/>
          <w:iCs/>
          <w:sz w:val="24"/>
          <w:szCs w:val="24"/>
          <w:lang w:eastAsia="ru-RU"/>
        </w:rPr>
        <w:t>В результате, к концу 4 года жизни,</w:t>
      </w:r>
      <w:r w:rsidRPr="008E6626">
        <w:rPr>
          <w:rFonts w:ascii="Times New Roman" w:hAnsi="Times New Roman"/>
          <w:sz w:val="24"/>
          <w:szCs w:val="24"/>
          <w:lang w:eastAsia="ru-RU"/>
        </w:rPr>
        <w:t xml:space="preserve"> </w:t>
      </w:r>
      <w:r w:rsidRPr="008E6626">
        <w:rPr>
          <w:rFonts w:ascii="Times New Roman" w:hAnsi="Times New Roman"/>
          <w:sz w:val="24"/>
          <w:szCs w:val="24"/>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sidRPr="008E6626">
        <w:rPr>
          <w:rFonts w:ascii="Times New Roman" w:hAnsi="Times New Roman"/>
          <w:sz w:val="24"/>
          <w:szCs w:val="24"/>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Pr="008E6626">
        <w:rPr>
          <w:rFonts w:ascii="Times New Roman" w:hAnsi="Times New Roman"/>
          <w:color w:val="FF0000"/>
          <w:sz w:val="24"/>
          <w:szCs w:val="24"/>
          <w:lang w:eastAsia="ru-RU"/>
        </w:rPr>
        <w:t xml:space="preserve"> </w:t>
      </w:r>
      <w:r w:rsidRPr="008E6626">
        <w:rPr>
          <w:rFonts w:ascii="Times New Roman" w:hAnsi="Times New Roman"/>
          <w:sz w:val="24"/>
          <w:szCs w:val="24"/>
          <w:lang w:eastAsia="ru-RU"/>
        </w:rPr>
        <w:t>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w:t>
      </w:r>
      <w:r w:rsidRPr="008E6626">
        <w:rPr>
          <w:rFonts w:ascii="Times New Roman" w:hAnsi="Times New Roman"/>
          <w:sz w:val="24"/>
          <w:szCs w:val="24"/>
        </w:rPr>
        <w:t xml:space="preserve"> </w:t>
      </w:r>
      <w:r w:rsidRPr="008E6626">
        <w:rPr>
          <w:rFonts w:ascii="Times New Roman" w:hAnsi="Times New Roman"/>
          <w:sz w:val="24"/>
          <w:szCs w:val="24"/>
          <w:lang w:eastAsia="ru-RU"/>
        </w:rPr>
        <w:t xml:space="preserve">имеет сформированные полезные привычки. </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4 лет до 5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активизировать двигательную деятельность, формировать интерес к физическим упражнениям;</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поддерживать стремление соблюдать правила в подвижных играх, самостоятельно их проводить, показывать знакомые упражнения;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rPr>
      </w:pPr>
      <w:bookmarkStart w:id="11" w:name="_Hlk115696024"/>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 xml:space="preserve">Педагог </w:t>
      </w:r>
      <w:r w:rsidRPr="008E6626">
        <w:rPr>
          <w:rFonts w:ascii="Times New Roman" w:hAnsi="Times New Roman"/>
          <w:sz w:val="24"/>
          <w:szCs w:val="24"/>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Строевые упражнения</w:t>
      </w:r>
      <w:r w:rsidRPr="008E6626">
        <w:rPr>
          <w:rFonts w:ascii="Times New Roman" w:hAnsi="Times New Roman"/>
          <w:b/>
          <w:bCs/>
          <w:sz w:val="24"/>
          <w:szCs w:val="24"/>
          <w:lang w:eastAsia="ru-RU"/>
        </w:rPr>
        <w:t xml:space="preserve">. </w:t>
      </w:r>
      <w:r w:rsidRPr="008E6626">
        <w:rPr>
          <w:rFonts w:ascii="Times New Roman" w:hAnsi="Times New Roman"/>
          <w:sz w:val="24"/>
          <w:szCs w:val="24"/>
          <w:lang w:eastAsia="ru-RU"/>
        </w:rPr>
        <w:t>Построение в колонну по одному, по два, по росту,</w:t>
      </w:r>
      <w:r w:rsidRPr="008E6626">
        <w:rPr>
          <w:rFonts w:ascii="Times New Roman" w:hAnsi="Times New Roman"/>
          <w:sz w:val="24"/>
          <w:szCs w:val="24"/>
        </w:rPr>
        <w:t xml:space="preserve"> врассыпную. Размыкание и смыкание на вытянутые руки, равнение по ориентирам. Перестроение</w:t>
      </w:r>
      <w:r w:rsidRPr="008E6626">
        <w:rPr>
          <w:rFonts w:ascii="Times New Roman" w:hAnsi="Times New Roman"/>
          <w:sz w:val="24"/>
          <w:szCs w:val="24"/>
          <w:lang w:eastAsia="ru-RU"/>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w:t>
      </w:r>
      <w:r w:rsidRPr="008E6626">
        <w:rPr>
          <w:rFonts w:ascii="Times New Roman" w:hAnsi="Times New Roman"/>
          <w:sz w:val="24"/>
          <w:szCs w:val="24"/>
        </w:rPr>
        <w:lastRenderedPageBreak/>
        <w:t>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Бег</w:t>
      </w:r>
      <w:r w:rsidRPr="008E6626">
        <w:rPr>
          <w:rFonts w:ascii="Times New Roman" w:hAnsi="Times New Roman"/>
          <w:b/>
          <w:bCs/>
          <w:sz w:val="24"/>
          <w:szCs w:val="24"/>
          <w:lang w:eastAsia="ru-RU"/>
        </w:rPr>
        <w:t>.</w:t>
      </w:r>
      <w:r w:rsidRPr="008E6626">
        <w:rPr>
          <w:rFonts w:ascii="Times New Roman" w:hAnsi="Times New Roman"/>
          <w:sz w:val="24"/>
          <w:szCs w:val="24"/>
          <w:lang w:eastAsia="ru-RU"/>
        </w:rPr>
        <w:t xml:space="preserve"> </w:t>
      </w:r>
      <w:r w:rsidRPr="008E6626">
        <w:rPr>
          <w:rFonts w:ascii="Times New Roman" w:hAnsi="Times New Roman"/>
          <w:sz w:val="24"/>
          <w:szCs w:val="24"/>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8E6626">
        <w:rPr>
          <w:rFonts w:ascii="Times New Roman" w:hAnsi="Times New Roman"/>
          <w:sz w:val="24"/>
          <w:szCs w:val="24"/>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Ползание, лазанье</w:t>
      </w:r>
      <w:r w:rsidRPr="008E6626">
        <w:rPr>
          <w:rFonts w:ascii="Times New Roman" w:hAnsi="Times New Roman"/>
          <w:b/>
          <w:bCs/>
          <w:sz w:val="24"/>
          <w:szCs w:val="24"/>
          <w:lang w:eastAsia="ru-RU"/>
        </w:rPr>
        <w:t xml:space="preserve">. </w:t>
      </w:r>
      <w:r w:rsidRPr="008E6626">
        <w:rPr>
          <w:rFonts w:ascii="Times New Roman" w:hAnsi="Times New Roman"/>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lang w:eastAsia="ru-RU"/>
        </w:rPr>
        <w:t>Бросание, ловля, метание</w:t>
      </w:r>
      <w:r w:rsidRPr="008E6626">
        <w:rPr>
          <w:rFonts w:ascii="Times New Roman" w:hAnsi="Times New Roman"/>
          <w:b/>
          <w:bCs/>
          <w:sz w:val="24"/>
          <w:szCs w:val="24"/>
          <w:lang w:eastAsia="ru-RU"/>
        </w:rPr>
        <w:t>.</w:t>
      </w:r>
      <w:r w:rsidRPr="008E6626">
        <w:rPr>
          <w:rFonts w:ascii="Times New Roman" w:hAnsi="Times New Roman"/>
          <w:sz w:val="24"/>
          <w:szCs w:val="24"/>
          <w:lang w:eastAsia="ru-RU"/>
        </w:rPr>
        <w:t xml:space="preserve"> </w:t>
      </w:r>
      <w:r w:rsidRPr="008E6626">
        <w:rPr>
          <w:rFonts w:ascii="Times New Roman" w:hAnsi="Times New Roman"/>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w:t>
      </w:r>
      <w:r>
        <w:rPr>
          <w:rFonts w:ascii="Times New Roman" w:hAnsi="Times New Roman"/>
          <w:sz w:val="24"/>
          <w:szCs w:val="24"/>
          <w:lang w:eastAsia="ru-RU"/>
        </w:rPr>
        <w:t>педагогическому работник</w:t>
      </w:r>
      <w:r w:rsidRPr="008E6626">
        <w:rPr>
          <w:rFonts w:ascii="Times New Roman" w:hAnsi="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Прыжки</w:t>
      </w:r>
      <w:r w:rsidRPr="008E6626">
        <w:rPr>
          <w:rFonts w:ascii="Times New Roman" w:hAnsi="Times New Roman"/>
          <w:sz w:val="24"/>
          <w:szCs w:val="24"/>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8E6626">
        <w:rPr>
          <w:rFonts w:ascii="Times New Roman" w:hAnsi="Times New Roman"/>
          <w:sz w:val="24"/>
          <w:szCs w:val="24"/>
        </w:rPr>
        <w:t>4–6 линий на расстоянии 40–50 см.), сочетая отталкивание со взмахом рук, с сохранением равновесия при приземлении. Прыжки через короткую скакалку.</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Общеразвивающие упражнения.</w:t>
      </w:r>
      <w:r w:rsidRPr="008E6626">
        <w:rPr>
          <w:rFonts w:ascii="Times New Roman" w:hAnsi="Times New Roman"/>
          <w:b/>
          <w:bCs/>
          <w:sz w:val="24"/>
          <w:szCs w:val="24"/>
          <w:lang w:eastAsia="ru-RU"/>
        </w:rPr>
        <w:t xml:space="preserve">  </w:t>
      </w:r>
      <w:r>
        <w:rPr>
          <w:rFonts w:ascii="Times New Roman" w:hAnsi="Times New Roman"/>
          <w:b/>
          <w:bCs/>
          <w:sz w:val="24"/>
          <w:szCs w:val="24"/>
          <w:lang w:eastAsia="ru-RU"/>
        </w:rPr>
        <w:t>П</w:t>
      </w:r>
      <w:r>
        <w:rPr>
          <w:rFonts w:ascii="Times New Roman" w:hAnsi="Times New Roman"/>
          <w:sz w:val="24"/>
          <w:szCs w:val="24"/>
          <w:lang w:eastAsia="ru-RU"/>
        </w:rPr>
        <w:t>едагогический работник</w:t>
      </w:r>
      <w:r w:rsidRPr="008E6626">
        <w:rPr>
          <w:rFonts w:ascii="Times New Roman" w:hAnsi="Times New Roman"/>
          <w:sz w:val="24"/>
          <w:szCs w:val="24"/>
          <w:lang w:eastAsia="ru-RU"/>
        </w:rPr>
        <w:t xml:space="preserve">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8E6626">
        <w:rPr>
          <w:rFonts w:ascii="Times New Roman" w:hAnsi="Times New Roman"/>
          <w:sz w:val="24"/>
          <w:szCs w:val="24"/>
        </w:rPr>
        <w:t xml:space="preserve">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b/>
          <w:bCs/>
          <w:sz w:val="24"/>
          <w:szCs w:val="24"/>
        </w:rPr>
        <w:t>.</w:t>
      </w:r>
      <w:r w:rsidRPr="008E6626">
        <w:rPr>
          <w:rFonts w:ascii="Times New Roman" w:hAnsi="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8E6626">
        <w:rPr>
          <w:rFonts w:ascii="Times New Roman" w:hAnsi="Times New Roman"/>
          <w:sz w:val="24"/>
          <w:szCs w:val="24"/>
          <w:lang w:eastAsia="ru-RU"/>
        </w:rPr>
        <w:t xml:space="preserve">движение по кругу выполняя шаг с носка, ритмично хлопать в ладоши. </w:t>
      </w:r>
    </w:p>
    <w:p w:rsidR="0094382F" w:rsidRPr="008E6626" w:rsidRDefault="0094382F" w:rsidP="0094382F">
      <w:pPr>
        <w:spacing w:after="0" w:line="240" w:lineRule="auto"/>
        <w:ind w:firstLine="709"/>
        <w:jc w:val="both"/>
        <w:rPr>
          <w:rFonts w:ascii="Times New Roman" w:hAnsi="Times New Roman"/>
          <w:b/>
          <w:bCs/>
          <w:sz w:val="24"/>
          <w:szCs w:val="24"/>
          <w:lang w:eastAsia="ru-RU"/>
        </w:rPr>
      </w:pPr>
      <w:r w:rsidRPr="008E6626">
        <w:rPr>
          <w:rFonts w:ascii="Times New Roman" w:hAnsi="Times New Roman"/>
          <w:bCs/>
          <w:i/>
          <w:sz w:val="24"/>
          <w:szCs w:val="24"/>
          <w:lang w:eastAsia="ru-RU"/>
        </w:rPr>
        <w:t>Спортивные упражнения.</w:t>
      </w:r>
      <w:r w:rsidRPr="008E6626">
        <w:rPr>
          <w:rFonts w:ascii="Times New Roman" w:hAnsi="Times New Roman"/>
          <w:b/>
          <w:bCs/>
          <w:sz w:val="24"/>
          <w:szCs w:val="24"/>
          <w:lang w:eastAsia="ru-RU"/>
        </w:rPr>
        <w:t xml:space="preserve">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lastRenderedPageBreak/>
        <w:t xml:space="preserve">Ходьба на лыжах. Ходьба на лыжах скользящим шагом, повороты на месте, подъем на гору «ступающим шагом» и «полуелочкой».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Подвижные игры.</w:t>
      </w:r>
      <w:r w:rsidRPr="008E6626">
        <w:rPr>
          <w:rFonts w:ascii="Times New Roman" w:hAnsi="Times New Roman"/>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w:t>
      </w:r>
      <w:r w:rsidRPr="008E6626">
        <w:rPr>
          <w:rFonts w:ascii="Times New Roman" w:hAnsi="Times New Roman"/>
          <w:sz w:val="24"/>
          <w:szCs w:val="24"/>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94382F" w:rsidRPr="008E6626" w:rsidRDefault="0094382F" w:rsidP="0094382F">
      <w:pPr>
        <w:spacing w:after="0" w:line="240" w:lineRule="auto"/>
        <w:ind w:firstLine="709"/>
        <w:jc w:val="both"/>
        <w:rPr>
          <w:rFonts w:ascii="Times New Roman" w:hAnsi="Times New Roman"/>
          <w:sz w:val="24"/>
          <w:szCs w:val="24"/>
          <w:lang w:eastAsia="ru-RU"/>
        </w:rPr>
      </w:pPr>
      <w:bookmarkStart w:id="12" w:name="_Hlk115656289"/>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8E6626">
        <w:rPr>
          <w:rFonts w:ascii="Times New Roman" w:hAnsi="Times New Roman"/>
          <w:sz w:val="24"/>
          <w:szCs w:val="24"/>
          <w:lang w:eastAsia="ru-RU"/>
        </w:rPr>
        <w:t>.</w:t>
      </w:r>
    </w:p>
    <w:p w:rsidR="0094382F" w:rsidRPr="008E6626" w:rsidRDefault="0094382F" w:rsidP="0094382F">
      <w:pPr>
        <w:spacing w:after="0" w:line="240" w:lineRule="auto"/>
        <w:ind w:firstLine="709"/>
        <w:jc w:val="both"/>
        <w:rPr>
          <w:rFonts w:ascii="Times New Roman" w:hAnsi="Times New Roman"/>
          <w:b/>
          <w:i/>
          <w:sz w:val="24"/>
          <w:szCs w:val="24"/>
          <w:lang w:eastAsia="ru-RU"/>
        </w:rPr>
      </w:pPr>
      <w:bookmarkStart w:id="13" w:name="_Hlk116596523"/>
      <w:bookmarkEnd w:id="12"/>
      <w:r w:rsidRPr="008E6626">
        <w:rPr>
          <w:rFonts w:ascii="Times New Roman" w:hAnsi="Times New Roman"/>
          <w:b/>
          <w:bCs/>
          <w:i/>
          <w:iCs/>
          <w:sz w:val="24"/>
          <w:szCs w:val="24"/>
          <w:lang w:eastAsia="ru-RU"/>
        </w:rPr>
        <w:t>В результате, к концу 5 года жизни</w:t>
      </w:r>
      <w:r w:rsidRPr="008E6626">
        <w:rPr>
          <w:rFonts w:ascii="Times New Roman" w:hAnsi="Times New Roman"/>
          <w:sz w:val="24"/>
          <w:szCs w:val="24"/>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13"/>
      <w:r w:rsidRPr="008E6626">
        <w:rPr>
          <w:rFonts w:ascii="Times New Roman" w:hAnsi="Times New Roman"/>
          <w:sz w:val="24"/>
          <w:szCs w:val="24"/>
          <w:lang w:eastAsia="ru-RU"/>
        </w:rPr>
        <w:t>.</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5 лет до 6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обучать спортивным упражнениям и элементам спортивных игр;</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самоконтроль, самостоятельность, творчество при выполнении движений;</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патриотические и нравственно-волевые качества в подвижных и спортивных играх и упражнениях;</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представления о разных видах спорта и достижениях российских спортсменов;</w:t>
      </w: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sz w:val="24"/>
          <w:szCs w:val="24"/>
          <w:lang w:eastAsia="ru-RU"/>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b/>
          <w:i/>
          <w:sz w:val="24"/>
          <w:szCs w:val="24"/>
          <w:lang w:eastAsia="ru-RU"/>
        </w:rPr>
        <w:t>Содержание образовательной деятельности</w:t>
      </w:r>
    </w:p>
    <w:bookmarkEnd w:id="11"/>
    <w:p w:rsidR="0094382F" w:rsidRPr="008E662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w:t>
      </w:r>
      <w:r w:rsidRPr="008E6626">
        <w:rPr>
          <w:rFonts w:ascii="Times New Roman" w:hAnsi="Times New Roman"/>
          <w:sz w:val="24"/>
          <w:szCs w:val="24"/>
        </w:rPr>
        <w:lastRenderedPageBreak/>
        <w:t xml:space="preserve">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Pr="008E6626">
        <w:rPr>
          <w:rFonts w:ascii="Times New Roman" w:hAnsi="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r w:rsidRPr="008E6626">
        <w:rPr>
          <w:rFonts w:ascii="Times New Roman" w:hAnsi="Times New Roman"/>
          <w:sz w:val="24"/>
          <w:szCs w:val="24"/>
        </w:rPr>
        <w:t xml:space="preserve"> </w:t>
      </w:r>
    </w:p>
    <w:p w:rsidR="0094382F" w:rsidRPr="008E662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Построение в колонну по одному, в шеренгу, круг и два круга (по ориентирам и без),</w:t>
      </w:r>
      <w:r w:rsidRPr="008E6626">
        <w:rPr>
          <w:rFonts w:ascii="Times New Roman" w:hAnsi="Times New Roman"/>
          <w:sz w:val="24"/>
          <w:szCs w:val="24"/>
          <w:lang w:eastAsia="ru-RU"/>
        </w:rPr>
        <w:t xml:space="preserve"> по диагонали, в два и три звена. </w:t>
      </w:r>
      <w:r w:rsidRPr="008E6626">
        <w:rPr>
          <w:rFonts w:ascii="Times New Roman" w:hAnsi="Times New Roman"/>
          <w:sz w:val="24"/>
          <w:szCs w:val="24"/>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b/>
          <w:bCs/>
          <w:sz w:val="24"/>
          <w:szCs w:val="24"/>
        </w:rPr>
        <w:t xml:space="preserve">. </w:t>
      </w:r>
      <w:r w:rsidRPr="008E6626">
        <w:rPr>
          <w:rFonts w:ascii="Times New Roman" w:hAnsi="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8E6626">
        <w:rPr>
          <w:rFonts w:ascii="Times New Roman" w:hAnsi="Times New Roman"/>
          <w:sz w:val="24"/>
          <w:szCs w:val="24"/>
          <w:lang w:eastAsia="ru-RU"/>
        </w:rPr>
        <w:t>Бег в быстром темпе 10 м. (3—4 раза), 20—30 м (2—3 раза), с увертыванием. Челночный бег 3 по10 м в медленном темпе (1,5—2 мин).</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w:t>
      </w:r>
      <w:r w:rsidRPr="008E6626">
        <w:rPr>
          <w:rFonts w:ascii="Times New Roman" w:hAnsi="Times New Roman"/>
          <w:sz w:val="24"/>
          <w:szCs w:val="24"/>
          <w:lang w:eastAsia="ru-RU"/>
        </w:rPr>
        <w:t>с разноименной координацией движений рук и ног, сохраняя ритм, с изменением темпа, перелезая</w:t>
      </w:r>
      <w:r w:rsidRPr="008E6626">
        <w:rPr>
          <w:rFonts w:ascii="Times New Roman" w:hAnsi="Times New Roman"/>
          <w:sz w:val="24"/>
          <w:szCs w:val="24"/>
        </w:rPr>
        <w:t xml:space="preserve"> с одного пролета на другой вправо и влево). Лазанье </w:t>
      </w:r>
      <w:r w:rsidRPr="008E6626">
        <w:rPr>
          <w:rFonts w:ascii="Times New Roman" w:hAnsi="Times New Roman"/>
          <w:sz w:val="24"/>
          <w:szCs w:val="24"/>
          <w:lang w:eastAsia="ru-RU"/>
        </w:rPr>
        <w:t>по веревочной лестнице со страховкой.</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Катание, бросание, ловля, метание.</w:t>
      </w:r>
      <w:r w:rsidRPr="008E6626">
        <w:rPr>
          <w:rFonts w:ascii="Times New Roman" w:hAnsi="Times New Roman"/>
          <w:i/>
          <w:sz w:val="24"/>
          <w:szCs w:val="24"/>
        </w:rPr>
        <w:t xml:space="preserve"> </w:t>
      </w:r>
      <w:r w:rsidRPr="008E6626">
        <w:rPr>
          <w:rFonts w:ascii="Times New Roman" w:hAnsi="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8E6626">
        <w:rPr>
          <w:rFonts w:ascii="Times New Roman" w:hAnsi="Times New Roman"/>
          <w:sz w:val="24"/>
          <w:szCs w:val="24"/>
          <w:lang w:eastAsia="ru-RU"/>
        </w:rPr>
        <w:t xml:space="preserve"> отбивкой о землю, Перебрасывание </w:t>
      </w:r>
      <w:r w:rsidRPr="008E6626">
        <w:rPr>
          <w:rFonts w:ascii="Times New Roman" w:hAnsi="Times New Roman"/>
          <w:sz w:val="24"/>
          <w:szCs w:val="24"/>
        </w:rPr>
        <w:t xml:space="preserve">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w:t>
      </w:r>
      <w:r w:rsidRPr="008E6626">
        <w:rPr>
          <w:rFonts w:ascii="Times New Roman" w:hAnsi="Times New Roman"/>
          <w:sz w:val="24"/>
          <w:szCs w:val="24"/>
          <w:lang w:eastAsia="ru-RU"/>
        </w:rPr>
        <w:t xml:space="preserve">Метание разными способами прямой рукой сверху, прямой рукой снизу, прямой рукой сбоку, из-за спины через плечо </w:t>
      </w:r>
      <w:r w:rsidRPr="008E6626">
        <w:rPr>
          <w:rFonts w:ascii="Times New Roman" w:hAnsi="Times New Roman"/>
          <w:sz w:val="24"/>
          <w:szCs w:val="24"/>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8E6626">
        <w:rPr>
          <w:rFonts w:ascii="Times New Roman" w:hAnsi="Times New Roman"/>
          <w:sz w:val="24"/>
          <w:szCs w:val="24"/>
          <w:lang w:eastAsia="ru-RU"/>
        </w:rPr>
        <w:t xml:space="preserve">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 </w:t>
      </w:r>
      <w:r w:rsidRPr="008E6626">
        <w:rPr>
          <w:rFonts w:ascii="Times New Roman" w:hAnsi="Times New Roman"/>
          <w:bCs/>
          <w:i/>
          <w:sz w:val="24"/>
          <w:szCs w:val="24"/>
        </w:rPr>
        <w:t>Прыжки.</w:t>
      </w:r>
      <w:r w:rsidRPr="008E6626">
        <w:rPr>
          <w:rFonts w:ascii="Times New Roman" w:hAnsi="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sidRPr="008E6626">
        <w:rPr>
          <w:rFonts w:ascii="Times New Roman" w:hAnsi="Times New Roman"/>
          <w:sz w:val="24"/>
          <w:szCs w:val="24"/>
          <w:lang w:eastAsia="ru-RU"/>
        </w:rPr>
        <w:t xml:space="preserve">попеременно на правой и левой ноге, </w:t>
      </w:r>
      <w:r w:rsidRPr="008E6626">
        <w:rPr>
          <w:rFonts w:ascii="Times New Roman" w:hAnsi="Times New Roman"/>
          <w:sz w:val="24"/>
          <w:szCs w:val="24"/>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8E6626">
        <w:rPr>
          <w:rFonts w:ascii="Times New Roman" w:hAnsi="Times New Roman"/>
          <w:sz w:val="24"/>
          <w:szCs w:val="24"/>
          <w:lang w:eastAsia="ru-RU"/>
        </w:rPr>
        <w:t xml:space="preserve">Прыжки </w:t>
      </w:r>
      <w:r w:rsidRPr="008E6626">
        <w:rPr>
          <w:rFonts w:ascii="Times New Roman" w:hAnsi="Times New Roman"/>
          <w:sz w:val="24"/>
          <w:szCs w:val="24"/>
        </w:rPr>
        <w:t xml:space="preserve">в чередовании и в </w:t>
      </w:r>
      <w:r w:rsidRPr="008E6626">
        <w:rPr>
          <w:rFonts w:ascii="Times New Roman" w:hAnsi="Times New Roman"/>
          <w:sz w:val="24"/>
          <w:szCs w:val="24"/>
        </w:rPr>
        <w:lastRenderedPageBreak/>
        <w:t>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sz w:val="24"/>
          <w:szCs w:val="24"/>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w:t>
      </w:r>
      <w:r w:rsidRPr="008E6626">
        <w:rPr>
          <w:rFonts w:ascii="Times New Roman" w:hAnsi="Times New Roman"/>
          <w:sz w:val="24"/>
          <w:szCs w:val="24"/>
          <w:lang w:eastAsia="ru-RU"/>
        </w:rPr>
        <w:t>Оценивает и поощряет соблюдение правил, учит быстро о</w:t>
      </w:r>
      <w:r w:rsidRPr="008E6626">
        <w:rPr>
          <w:rFonts w:ascii="Times New Roman" w:hAnsi="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 xml:space="preserve">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w:t>
      </w:r>
      <w:r w:rsidRPr="008E6626">
        <w:rPr>
          <w:rFonts w:ascii="Times New Roman" w:hAnsi="Times New Roman"/>
          <w:sz w:val="24"/>
          <w:szCs w:val="24"/>
        </w:rPr>
        <w:lastRenderedPageBreak/>
        <w:t>где спрятано», «Пограничники». Народные игры. «У медведя во бору», «Мышка и две кошки», «Дударь».</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Спортивные игры</w:t>
      </w:r>
      <w:r w:rsidRPr="008E6626">
        <w:rPr>
          <w:rFonts w:ascii="Times New Roman" w:hAnsi="Times New Roman"/>
          <w:b/>
          <w:bCs/>
          <w:sz w:val="24"/>
          <w:szCs w:val="24"/>
          <w:lang w:eastAsia="ru-RU"/>
        </w:rPr>
        <w:t>.</w:t>
      </w:r>
      <w:r w:rsidRPr="008E6626">
        <w:rPr>
          <w:rFonts w:ascii="Times New Roman" w:hAnsi="Times New Roman"/>
          <w:sz w:val="24"/>
          <w:szCs w:val="24"/>
          <w:lang w:eastAsia="ru-RU"/>
        </w:rPr>
        <w:t xml:space="preserve">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Городки: бросание биты сбоку, выбивание городка с кона (5—6 м) и полукона (2—3 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Бадминтон: отбивание волана ракеткой в заданном направлении; игра с воспитателем.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iCs/>
          <w:sz w:val="24"/>
          <w:szCs w:val="24"/>
        </w:rPr>
        <w:t>Туристские прогулки и экскурсии</w:t>
      </w:r>
      <w:r w:rsidRPr="008E6626">
        <w:rPr>
          <w:rFonts w:ascii="Times New Roman" w:hAnsi="Times New Roman"/>
          <w:i/>
          <w:i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94382F" w:rsidRPr="008E6626" w:rsidRDefault="0094382F" w:rsidP="0094382F">
      <w:pPr>
        <w:spacing w:after="0" w:line="240" w:lineRule="auto"/>
        <w:ind w:firstLine="709"/>
        <w:jc w:val="both"/>
        <w:rPr>
          <w:rFonts w:ascii="Times New Roman" w:hAnsi="Times New Roman"/>
          <w:sz w:val="24"/>
          <w:szCs w:val="24"/>
          <w:lang w:eastAsia="ru-RU"/>
        </w:rPr>
      </w:pPr>
      <w:bookmarkStart w:id="14" w:name="_Hlk116596543"/>
      <w:r w:rsidRPr="008E6626">
        <w:rPr>
          <w:rFonts w:ascii="Times New Roman" w:hAnsi="Times New Roman"/>
          <w:b/>
          <w:bCs/>
          <w:i/>
          <w:iCs/>
          <w:sz w:val="24"/>
          <w:szCs w:val="24"/>
          <w:lang w:eastAsia="ru-RU"/>
        </w:rPr>
        <w:t>В результате, к концу 6 года жизни,</w:t>
      </w:r>
      <w:r w:rsidRPr="008E6626">
        <w:rPr>
          <w:rFonts w:ascii="Times New Roman" w:hAnsi="Times New Roman"/>
          <w:sz w:val="24"/>
          <w:szCs w:val="24"/>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14"/>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6 лет до 7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w:t>
      </w:r>
      <w:r w:rsidRPr="008E6626">
        <w:rPr>
          <w:rFonts w:ascii="Times New Roman" w:hAnsi="Times New Roman"/>
          <w:sz w:val="24"/>
          <w:szCs w:val="24"/>
          <w:lang w:eastAsia="ru-RU"/>
        </w:rPr>
        <w:lastRenderedPageBreak/>
        <w:t>физических упражнений, замечать ошибки и неточности при выполнении движений, соблюдать правила в подвижных играх;</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двигательное творчество;</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осознанную потребность в двигательной активности;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чувство патриотизма, гражданскую идентичность и нравственно-волевые качества в двигательной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94382F" w:rsidRPr="008E6626" w:rsidRDefault="0094382F" w:rsidP="0094382F">
      <w:pPr>
        <w:spacing w:after="0" w:line="240" w:lineRule="auto"/>
        <w:ind w:firstLine="709"/>
        <w:jc w:val="both"/>
        <w:rPr>
          <w:rFonts w:ascii="Times New Roman" w:hAnsi="Times New Roman"/>
          <w:color w:val="FF0000"/>
          <w:sz w:val="24"/>
          <w:szCs w:val="24"/>
          <w:lang w:eastAsia="ru-RU"/>
        </w:rPr>
      </w:pPr>
      <w:r w:rsidRPr="008E6626">
        <w:rPr>
          <w:rFonts w:ascii="Times New Roman" w:hAnsi="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8E6626">
        <w:rPr>
          <w:rFonts w:ascii="Times New Roman" w:hAnsi="Times New Roman"/>
          <w:sz w:val="24"/>
          <w:szCs w:val="24"/>
          <w:lang w:eastAsia="ru-RU"/>
        </w:rPr>
        <w:t xml:space="preserve">способах его сохранения и укрепления, мерах профилактики болезней. </w:t>
      </w:r>
      <w:r w:rsidRPr="008E6626">
        <w:rPr>
          <w:rFonts w:ascii="Times New Roman" w:hAnsi="Times New Roman"/>
          <w:sz w:val="24"/>
          <w:szCs w:val="24"/>
        </w:rPr>
        <w:t>Поддерживает</w:t>
      </w:r>
      <w:r w:rsidRPr="008E6626">
        <w:rPr>
          <w:rFonts w:ascii="Times New Roman" w:hAnsi="Times New Roman"/>
          <w:color w:val="FF0000"/>
          <w:sz w:val="24"/>
          <w:szCs w:val="24"/>
        </w:rPr>
        <w:t xml:space="preserve"> </w:t>
      </w:r>
      <w:r w:rsidRPr="008E6626">
        <w:rPr>
          <w:rFonts w:ascii="Times New Roman" w:hAnsi="Times New Roman"/>
          <w:sz w:val="24"/>
          <w:szCs w:val="24"/>
        </w:rPr>
        <w:t>интерес и любовь к физической культуре, спорту и туризму, активному отдыху, в</w:t>
      </w:r>
      <w:r w:rsidRPr="008E6626">
        <w:rPr>
          <w:rFonts w:ascii="Times New Roman" w:hAnsi="Times New Roman"/>
          <w:sz w:val="24"/>
          <w:szCs w:val="24"/>
          <w:lang w:eastAsia="ru-RU"/>
        </w:rPr>
        <w:t>оспитывает полезные</w:t>
      </w:r>
      <w:r w:rsidRPr="008E6626">
        <w:rPr>
          <w:rFonts w:ascii="Times New Roman" w:hAnsi="Times New Roman"/>
          <w:sz w:val="24"/>
          <w:szCs w:val="24"/>
        </w:rPr>
        <w:t xml:space="preserve"> привычки, осознанное, заботливое, бережное отношение к своему здоровью и здоровью окружающих.</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sz w:val="24"/>
          <w:szCs w:val="24"/>
        </w:rPr>
        <w:t>.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8E6626">
        <w:rPr>
          <w:rFonts w:ascii="Times New Roman" w:hAnsi="Times New Roman"/>
          <w:color w:val="FF0000"/>
          <w:sz w:val="24"/>
          <w:szCs w:val="24"/>
        </w:rPr>
        <w:t xml:space="preserve"> </w:t>
      </w:r>
      <w:r w:rsidRPr="008E6626">
        <w:rPr>
          <w:rFonts w:ascii="Times New Roman" w:hAnsi="Times New Roman"/>
          <w:sz w:val="24"/>
          <w:szCs w:val="24"/>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8E6626">
        <w:rPr>
          <w:rFonts w:ascii="Times New Roman" w:hAnsi="Times New Roman"/>
          <w:sz w:val="24"/>
          <w:szCs w:val="24"/>
          <w:lang w:eastAsia="ru-RU"/>
        </w:rPr>
        <w:t xml:space="preserve">на большом набивном мяче. </w:t>
      </w:r>
      <w:r w:rsidRPr="008E6626">
        <w:rPr>
          <w:rFonts w:ascii="Times New Roman" w:hAnsi="Times New Roman"/>
          <w:sz w:val="24"/>
          <w:szCs w:val="24"/>
        </w:rPr>
        <w:t xml:space="preserve"> Кружение с закрытыми глазами (с остановкой и выполнением различных фигур).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Бег.</w:t>
      </w:r>
      <w:r w:rsidRPr="008E6626">
        <w:rPr>
          <w:rFonts w:ascii="Times New Roman" w:hAnsi="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8E6626">
        <w:rPr>
          <w:rFonts w:ascii="Times New Roman" w:hAnsi="Times New Roman"/>
          <w:sz w:val="24"/>
          <w:szCs w:val="24"/>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w:t>
      </w:r>
      <w:r w:rsidRPr="008E6626">
        <w:rPr>
          <w:rFonts w:ascii="Times New Roman" w:hAnsi="Times New Roman"/>
          <w:sz w:val="24"/>
          <w:szCs w:val="24"/>
          <w:lang w:eastAsia="ru-RU"/>
        </w:rPr>
        <w:lastRenderedPageBreak/>
        <w:t xml:space="preserve">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w:t>
      </w:r>
      <w:r w:rsidRPr="008E6626">
        <w:rPr>
          <w:rFonts w:ascii="Times New Roman" w:hAnsi="Times New Roman"/>
          <w:sz w:val="24"/>
          <w:szCs w:val="24"/>
        </w:rPr>
        <w:t xml:space="preserve"> Ползание на четвереньках, на животе и спине по гимнастической скамейке, бревну,</w:t>
      </w:r>
      <w:r w:rsidRPr="008E6626">
        <w:rPr>
          <w:rFonts w:ascii="Times New Roman" w:hAnsi="Times New Roman"/>
          <w:sz w:val="24"/>
          <w:szCs w:val="24"/>
          <w:lang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8E6626">
        <w:rPr>
          <w:rFonts w:ascii="Times New Roman" w:hAnsi="Times New Roman"/>
          <w:sz w:val="24"/>
          <w:szCs w:val="24"/>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Бросание, ловля, метание.</w:t>
      </w:r>
      <w:r w:rsidRPr="008E6626">
        <w:rPr>
          <w:rFonts w:ascii="Times New Roman" w:hAnsi="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 xml:space="preserve">Прыжки. </w:t>
      </w:r>
      <w:r w:rsidRPr="008E6626">
        <w:rPr>
          <w:rFonts w:ascii="Times New Roman" w:hAnsi="Times New Roman"/>
          <w:sz w:val="24"/>
          <w:szCs w:val="24"/>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проводит с детьми </w:t>
      </w:r>
      <w:r w:rsidRPr="008E6626">
        <w:rPr>
          <w:rFonts w:ascii="Times New Roman" w:hAnsi="Times New Roman"/>
          <w:sz w:val="24"/>
          <w:szCs w:val="24"/>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8E6626">
        <w:rPr>
          <w:rFonts w:ascii="Times New Roman" w:hAnsi="Times New Roman"/>
          <w:sz w:val="24"/>
          <w:szCs w:val="24"/>
        </w:rPr>
        <w:t>(палкой, обручем, мячом, гантелями, степами, фитболами)</w:t>
      </w:r>
      <w:r>
        <w:rPr>
          <w:rFonts w:ascii="Times New Roman" w:hAnsi="Times New Roman"/>
          <w:sz w:val="24"/>
          <w:szCs w:val="24"/>
          <w:lang w:eastAsia="ru-RU"/>
        </w:rPr>
        <w:t>.</w:t>
      </w:r>
      <w:r w:rsidRPr="008E6626">
        <w:rPr>
          <w:rFonts w:ascii="Times New Roman" w:hAnsi="Times New Roman"/>
          <w:sz w:val="24"/>
          <w:szCs w:val="24"/>
          <w:lang w:eastAsia="ru-RU"/>
        </w:rPr>
        <w:t xml:space="preserve"> </w:t>
      </w:r>
      <w:r>
        <w:rPr>
          <w:rFonts w:ascii="Times New Roman" w:hAnsi="Times New Roman"/>
          <w:sz w:val="24"/>
          <w:szCs w:val="24"/>
          <w:lang w:eastAsia="ru-RU"/>
        </w:rPr>
        <w:t>В</w:t>
      </w:r>
      <w:r w:rsidRPr="008E6626">
        <w:rPr>
          <w:rFonts w:ascii="Times New Roman" w:hAnsi="Times New Roman"/>
          <w:sz w:val="24"/>
          <w:szCs w:val="24"/>
          <w:lang w:eastAsia="ru-RU"/>
        </w:rPr>
        <w:t>ключает в комплекс к</w:t>
      </w:r>
      <w:r w:rsidRPr="008E6626">
        <w:rPr>
          <w:rFonts w:ascii="Times New Roman" w:hAnsi="Times New Roman"/>
          <w:sz w:val="24"/>
          <w:szCs w:val="24"/>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 xml:space="preserve">Музыкально-ритмические движения. </w:t>
      </w:r>
      <w:r w:rsidRPr="008E6626">
        <w:rPr>
          <w:rFonts w:ascii="Times New Roman" w:hAnsi="Times New Roman"/>
          <w:bCs/>
          <w:iCs/>
          <w:sz w:val="24"/>
          <w:szCs w:val="24"/>
        </w:rPr>
        <w:t>Танцевальный шаг</w:t>
      </w:r>
      <w:r w:rsidRPr="008E6626">
        <w:rPr>
          <w:rFonts w:ascii="Times New Roman" w:hAnsi="Times New Roman"/>
          <w:bCs/>
          <w:i/>
          <w:sz w:val="24"/>
          <w:szCs w:val="24"/>
        </w:rPr>
        <w:t xml:space="preserve"> </w:t>
      </w:r>
      <w:r w:rsidRPr="008E6626">
        <w:rPr>
          <w:rFonts w:ascii="Times New Roman" w:hAnsi="Times New Roman"/>
          <w:sz w:val="24"/>
          <w:szCs w:val="24"/>
        </w:rPr>
        <w:t xml:space="preserve">польки, переменный шаг, шаг с притопом, </w:t>
      </w:r>
      <w:r w:rsidRPr="008E6626">
        <w:rPr>
          <w:rFonts w:ascii="Times New Roman" w:hAnsi="Times New Roman"/>
          <w:sz w:val="24"/>
          <w:szCs w:val="24"/>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w:t>
      </w:r>
      <w:r w:rsidRPr="008E6626">
        <w:rPr>
          <w:rFonts w:ascii="Times New Roman" w:hAnsi="Times New Roman"/>
          <w:sz w:val="24"/>
          <w:szCs w:val="24"/>
        </w:rPr>
        <w:lastRenderedPageBreak/>
        <w:t xml:space="preserve">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 </w:t>
      </w: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sidRPr="008E6626">
        <w:rPr>
          <w:rFonts w:ascii="Times New Roman" w:hAnsi="Times New Roman"/>
          <w:sz w:val="24"/>
          <w:szCs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w:t>
      </w:r>
      <w:r>
        <w:rPr>
          <w:rFonts w:ascii="Times New Roman" w:hAnsi="Times New Roman"/>
          <w:sz w:val="24"/>
          <w:szCs w:val="24"/>
        </w:rPr>
        <w:t>.</w:t>
      </w:r>
      <w:r w:rsidRPr="008E6626">
        <w:rPr>
          <w:rFonts w:ascii="Times New Roman" w:hAnsi="Times New Roman"/>
          <w:sz w:val="24"/>
          <w:szCs w:val="24"/>
        </w:rPr>
        <w:t xml:space="preserve">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94382F" w:rsidRPr="008E6626" w:rsidRDefault="0094382F" w:rsidP="0094382F">
      <w:pPr>
        <w:spacing w:after="0" w:line="240" w:lineRule="auto"/>
        <w:ind w:firstLine="709"/>
        <w:jc w:val="both"/>
        <w:rPr>
          <w:rFonts w:ascii="Times New Roman" w:hAnsi="Times New Roman"/>
          <w:b/>
          <w:sz w:val="24"/>
          <w:szCs w:val="24"/>
          <w:lang w:eastAsia="ru-RU"/>
        </w:rPr>
      </w:pPr>
      <w:r w:rsidRPr="008E6626">
        <w:rPr>
          <w:rFonts w:ascii="Times New Roman" w:hAnsi="Times New Roman"/>
          <w:sz w:val="24"/>
          <w:szCs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Спортивные игры</w:t>
      </w:r>
      <w:r w:rsidRPr="008E6626">
        <w:rPr>
          <w:rFonts w:ascii="Times New Roman" w:hAnsi="Times New Roman"/>
          <w:b/>
          <w:bCs/>
          <w:sz w:val="24"/>
          <w:szCs w:val="24"/>
        </w:rPr>
        <w:t xml:space="preserve"> </w:t>
      </w:r>
      <w:r w:rsidRPr="008E6626">
        <w:rPr>
          <w:rFonts w:ascii="Times New Roman" w:hAnsi="Times New Roman"/>
          <w:sz w:val="24"/>
          <w:szCs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w:t>
      </w:r>
      <w:r w:rsidRPr="008E6626">
        <w:rPr>
          <w:rFonts w:ascii="Times New Roman" w:hAnsi="Times New Roman"/>
          <w:sz w:val="24"/>
          <w:szCs w:val="24"/>
        </w:rPr>
        <w:lastRenderedPageBreak/>
        <w:t>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8E6626">
        <w:rPr>
          <w:rFonts w:ascii="Times New Roman" w:hAnsi="Times New Roman"/>
          <w:sz w:val="24"/>
          <w:szCs w:val="24"/>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iCs/>
          <w:sz w:val="24"/>
          <w:szCs w:val="24"/>
        </w:rPr>
        <w:t>Туристские прогулки и экскурсии</w:t>
      </w:r>
      <w:r w:rsidRPr="008E6626">
        <w:rPr>
          <w:rFonts w:ascii="Times New Roman" w:hAnsi="Times New Roman"/>
          <w:i/>
          <w:i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
          <w:bCs/>
          <w:i/>
          <w:iCs/>
          <w:sz w:val="24"/>
          <w:szCs w:val="24"/>
          <w:lang w:eastAsia="ru-RU"/>
        </w:rPr>
        <w:t>В результате, к концу 7 года жизни,</w:t>
      </w:r>
      <w:r w:rsidRPr="008E6626">
        <w:rPr>
          <w:rFonts w:ascii="Times New Roman" w:hAnsi="Times New Roman"/>
          <w:sz w:val="24"/>
          <w:szCs w:val="24"/>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94382F" w:rsidRPr="000552A9"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lang w:eastAsia="ru-RU"/>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8E6626">
        <w:rPr>
          <w:rFonts w:ascii="Times New Roman" w:hAnsi="Times New Roman"/>
          <w:color w:val="2E74B5" w:themeColor="accent1" w:themeShade="BF"/>
          <w:sz w:val="24"/>
          <w:szCs w:val="24"/>
          <w:lang w:eastAsia="ru-RU"/>
        </w:rPr>
        <w:t xml:space="preserve"> </w:t>
      </w:r>
      <w:r w:rsidRPr="008E6626">
        <w:rPr>
          <w:rFonts w:ascii="Times New Roman" w:hAnsi="Times New Roman"/>
          <w:sz w:val="24"/>
          <w:szCs w:val="24"/>
          <w:lang w:eastAsia="ru-RU"/>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9"/>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2.2.3. Примерный перечень литературных, музыкальных, художественных и кинематографических произведений для реализации Программы</w:t>
      </w:r>
    </w:p>
    <w:p w:rsidR="0094382F" w:rsidRDefault="0094382F" w:rsidP="0094382F">
      <w:pPr>
        <w:spacing w:after="0" w:line="240" w:lineRule="auto"/>
        <w:ind w:firstLine="709"/>
        <w:jc w:val="center"/>
        <w:rPr>
          <w:rFonts w:ascii="Times New Roman" w:hAnsi="Times New Roman"/>
          <w:b/>
          <w:sz w:val="24"/>
          <w:szCs w:val="24"/>
          <w:lang w:eastAsia="ru-RU"/>
        </w:rPr>
      </w:pPr>
    </w:p>
    <w:p w:rsidR="0094382F" w:rsidRPr="000552A9" w:rsidRDefault="0094382F" w:rsidP="0094382F">
      <w:pPr>
        <w:spacing w:after="0" w:line="240"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художественной литературы</w:t>
      </w:r>
    </w:p>
    <w:p w:rsidR="0094382F" w:rsidRPr="000552A9" w:rsidRDefault="0094382F" w:rsidP="0094382F">
      <w:pPr>
        <w:spacing w:after="0" w:line="240" w:lineRule="auto"/>
        <w:ind w:firstLine="709"/>
        <w:jc w:val="both"/>
        <w:rPr>
          <w:rFonts w:ascii="Times New Roman" w:hAnsi="Times New Roman"/>
          <w:b/>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1 года до 2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sz w:val="24"/>
          <w:szCs w:val="24"/>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sz w:val="24"/>
          <w:szCs w:val="24"/>
          <w:lang w:eastAsia="ru-RU"/>
        </w:rPr>
        <w:t>:</w:t>
      </w:r>
      <w:r w:rsidRPr="00CB6EC4">
        <w:rPr>
          <w:rFonts w:ascii="Times New Roman" w:hAnsi="Times New Roman"/>
          <w:sz w:val="24"/>
          <w:szCs w:val="24"/>
          <w:lang w:eastAsia="ru-RU"/>
        </w:rPr>
        <w:t xml:space="preserve"> «Козлятки и волк» (обработка К. Д. Ушинского), «Колобок» (обработка К. Д. Ушинского), «Золотое яичко» (обработка К. Д. Ушинского), «Маша и медведь» </w:t>
      </w:r>
      <w:r w:rsidRPr="00CB6EC4">
        <w:rPr>
          <w:rFonts w:ascii="Times New Roman" w:hAnsi="Times New Roman"/>
          <w:sz w:val="24"/>
          <w:szCs w:val="24"/>
          <w:lang w:eastAsia="ru-RU"/>
        </w:rPr>
        <w:lastRenderedPageBreak/>
        <w:t>(обработка М. А. Булатова), «Репка»</w:t>
      </w:r>
      <w:r w:rsidRPr="00CB6EC4">
        <w:rPr>
          <w:rFonts w:ascii="Times New Roman" w:hAnsi="Times New Roman"/>
          <w:sz w:val="24"/>
          <w:szCs w:val="24"/>
        </w:rPr>
        <w:t xml:space="preserve"> </w:t>
      </w:r>
      <w:r w:rsidRPr="00CB6EC4">
        <w:rPr>
          <w:rFonts w:ascii="Times New Roman" w:hAnsi="Times New Roman"/>
          <w:sz w:val="24"/>
          <w:szCs w:val="24"/>
          <w:lang w:eastAsia="ru-RU"/>
        </w:rPr>
        <w:t>(обработка К. Д. Ушинского), «Теремок»</w:t>
      </w:r>
      <w:r w:rsidRPr="00CB6EC4">
        <w:rPr>
          <w:rFonts w:ascii="Times New Roman" w:hAnsi="Times New Roman"/>
          <w:sz w:val="24"/>
          <w:szCs w:val="24"/>
        </w:rPr>
        <w:t xml:space="preserve"> </w:t>
      </w:r>
      <w:r w:rsidRPr="00CB6EC4">
        <w:rPr>
          <w:rFonts w:ascii="Times New Roman" w:hAnsi="Times New Roman"/>
          <w:sz w:val="24"/>
          <w:szCs w:val="24"/>
          <w:lang w:eastAsia="ru-RU"/>
        </w:rPr>
        <w:t xml:space="preserve">(обработка М. А. Булатова).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Pr>
          <w:rFonts w:ascii="Times New Roman" w:hAnsi="Times New Roman"/>
          <w:sz w:val="24"/>
          <w:szCs w:val="24"/>
          <w:lang w:eastAsia="ru-RU"/>
        </w:rPr>
        <w:t>,</w:t>
      </w:r>
      <w:r w:rsidRPr="00E81F1B">
        <w:t xml:space="preserve"> </w:t>
      </w:r>
      <w:r w:rsidRPr="00E81F1B">
        <w:rPr>
          <w:rFonts w:ascii="Times New Roman" w:hAnsi="Times New Roman"/>
          <w:sz w:val="24"/>
          <w:szCs w:val="24"/>
          <w:lang w:eastAsia="ru-RU"/>
        </w:rPr>
        <w:t>А. Орлова «Пальчики-мальчики», А.Усачев «Рукавичка», Е.Григорьева «Солнце», К. Стрельникова «Кряк-кряк», Г.Лагздынь «Крохотули»</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w:t>
      </w:r>
      <w:r>
        <w:rPr>
          <w:rFonts w:ascii="Times New Roman" w:hAnsi="Times New Roman"/>
          <w:sz w:val="24"/>
          <w:szCs w:val="24"/>
          <w:lang w:eastAsia="ru-RU"/>
        </w:rPr>
        <w:t xml:space="preserve">, </w:t>
      </w:r>
      <w:r w:rsidRPr="00CF297F">
        <w:rPr>
          <w:rFonts w:ascii="Times New Roman" w:hAnsi="Times New Roman"/>
          <w:sz w:val="24"/>
          <w:szCs w:val="24"/>
          <w:lang w:eastAsia="ru-RU"/>
        </w:rPr>
        <w:t>Ф. Брукс «Маша и Миша»</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b/>
          <w:i/>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2 до 3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sz w:val="24"/>
          <w:szCs w:val="24"/>
          <w:lang w:eastAsia="ru-RU"/>
        </w:rPr>
        <w:t xml:space="preserve">: </w:t>
      </w:r>
      <w:r w:rsidRPr="00CB6EC4">
        <w:rPr>
          <w:rFonts w:ascii="Times New Roman" w:hAnsi="Times New Roman"/>
          <w:sz w:val="24"/>
          <w:szCs w:val="24"/>
          <w:lang w:eastAsia="ru-RU"/>
        </w:rPr>
        <w:t>«Заюшкина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w:t>
      </w:r>
      <w:r w:rsidRPr="00CB6EC4">
        <w:rPr>
          <w:rFonts w:ascii="Times New Roman" w:hAnsi="Times New Roman"/>
          <w:sz w:val="24"/>
          <w:szCs w:val="24"/>
        </w:rPr>
        <w:t xml:space="preserve"> </w:t>
      </w:r>
      <w:r w:rsidRPr="00CB6EC4">
        <w:rPr>
          <w:rFonts w:ascii="Times New Roman" w:hAnsi="Times New Roman"/>
          <w:sz w:val="24"/>
          <w:szCs w:val="24"/>
          <w:lang w:eastAsia="ru-RU"/>
        </w:rPr>
        <w:t>(обработка А.Н. Толстого).</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w:t>
      </w:r>
      <w:r>
        <w:rPr>
          <w:rFonts w:ascii="Times New Roman" w:hAnsi="Times New Roman"/>
          <w:sz w:val="24"/>
          <w:szCs w:val="24"/>
          <w:lang w:eastAsia="ru-RU"/>
        </w:rPr>
        <w:t>,</w:t>
      </w:r>
      <w:r w:rsidRPr="00E81F1B">
        <w:rPr>
          <w:rFonts w:ascii="Times New Roman" w:hAnsi="Times New Roman"/>
          <w:sz w:val="24"/>
          <w:szCs w:val="24"/>
          <w:lang w:eastAsia="ru-RU"/>
        </w:rPr>
        <w:t xml:space="preserve"> </w:t>
      </w:r>
      <w:r w:rsidRPr="00CF297F">
        <w:rPr>
          <w:rFonts w:ascii="Times New Roman" w:hAnsi="Times New Roman"/>
          <w:sz w:val="24"/>
          <w:szCs w:val="24"/>
          <w:lang w:eastAsia="ru-RU"/>
        </w:rPr>
        <w:t xml:space="preserve">М. </w:t>
      </w:r>
      <w:hyperlink r:id="rId13" w:tooltip="Бородицкая Марина Яковлевна" w:history="1">
        <w:r w:rsidRPr="003C45B9">
          <w:rPr>
            <w:rFonts w:ascii="Times New Roman" w:hAnsi="Times New Roman"/>
            <w:sz w:val="24"/>
            <w:szCs w:val="24"/>
            <w:lang w:eastAsia="ru-RU"/>
          </w:rPr>
          <w:t xml:space="preserve">Бородицкая </w:t>
        </w:r>
      </w:hyperlink>
      <w:r w:rsidRPr="00CF297F">
        <w:rPr>
          <w:rFonts w:ascii="Times New Roman" w:hAnsi="Times New Roman"/>
          <w:sz w:val="24"/>
          <w:szCs w:val="24"/>
          <w:lang w:eastAsia="ru-RU"/>
        </w:rPr>
        <w:t>«</w:t>
      </w:r>
      <w:hyperlink r:id="rId14" w:tooltip="Марина Бородицкая - Мама, вот и я!" w:history="1">
        <w:r w:rsidRPr="003C45B9">
          <w:rPr>
            <w:rFonts w:ascii="Times New Roman" w:hAnsi="Times New Roman"/>
            <w:sz w:val="24"/>
            <w:szCs w:val="24"/>
            <w:lang w:eastAsia="ru-RU"/>
          </w:rPr>
          <w:t>Мама, вот и я!</w:t>
        </w:r>
      </w:hyperlink>
      <w:r w:rsidRPr="00CF297F">
        <w:rPr>
          <w:rFonts w:ascii="Times New Roman" w:hAnsi="Times New Roman"/>
          <w:sz w:val="24"/>
          <w:szCs w:val="24"/>
          <w:lang w:eastAsia="ru-RU"/>
        </w:rPr>
        <w:t>», Г.Дядина «Сколько лучиков у солнца?», Э.Мошковская «Добежали до вечера», А.Орлова «У машины есть водитель»</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 xml:space="preserve">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w:t>
      </w:r>
      <w:r w:rsidRPr="00CB6EC4">
        <w:rPr>
          <w:rFonts w:ascii="Times New Roman" w:hAnsi="Times New Roman"/>
          <w:sz w:val="24"/>
          <w:szCs w:val="24"/>
          <w:lang w:eastAsia="ru-RU"/>
        </w:rPr>
        <w:lastRenderedPageBreak/>
        <w:t>«Петушок с семьей», «Уточки»; Чарушин Евгений Иванович «Утка с утятами», «Еж» (из книги «В лесу»), «Волчишко»; Чуковский Корней Иванович «Мойдодыр»</w:t>
      </w:r>
      <w:r>
        <w:rPr>
          <w:rFonts w:ascii="Times New Roman" w:hAnsi="Times New Roman"/>
          <w:sz w:val="24"/>
          <w:szCs w:val="24"/>
          <w:lang w:eastAsia="ru-RU"/>
        </w:rPr>
        <w:t xml:space="preserve">; </w:t>
      </w:r>
      <w:r w:rsidRPr="00E81F1B">
        <w:rPr>
          <w:rFonts w:ascii="Times New Roman" w:hAnsi="Times New Roman"/>
          <w:sz w:val="24"/>
          <w:szCs w:val="24"/>
          <w:lang w:eastAsia="ru-RU"/>
        </w:rPr>
        <w:t>Ю.Симбирская «По тропинке, по дорожке»</w:t>
      </w:r>
      <w:r>
        <w:rPr>
          <w:rFonts w:ascii="Times New Roman" w:hAnsi="Times New Roman"/>
          <w:sz w:val="24"/>
          <w:szCs w:val="24"/>
          <w:lang w:eastAsia="ru-RU"/>
        </w:rPr>
        <w:t>.</w:t>
      </w:r>
      <w:r w:rsidRPr="00CB6EC4">
        <w:rPr>
          <w:rFonts w:ascii="Times New Roman" w:hAnsi="Times New Roman"/>
          <w:sz w:val="24"/>
          <w:szCs w:val="24"/>
          <w:lang w:eastAsia="ru-RU"/>
        </w:rPr>
        <w:t xml:space="preserve">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 xml:space="preserve">: </w:t>
      </w:r>
      <w:r w:rsidRPr="00CB6EC4">
        <w:rPr>
          <w:rFonts w:ascii="Times New Roman" w:hAnsi="Times New Roman"/>
          <w:sz w:val="24"/>
          <w:szCs w:val="24"/>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w:t>
      </w:r>
      <w:r>
        <w:rPr>
          <w:rFonts w:ascii="Times New Roman" w:hAnsi="Times New Roman"/>
          <w:sz w:val="24"/>
          <w:szCs w:val="24"/>
          <w:lang w:eastAsia="ru-RU"/>
        </w:rPr>
        <w:t xml:space="preserve">; </w:t>
      </w:r>
      <w:r w:rsidRPr="00E81F1B">
        <w:rPr>
          <w:rFonts w:ascii="Times New Roman" w:hAnsi="Times New Roman"/>
          <w:sz w:val="24"/>
          <w:szCs w:val="24"/>
          <w:lang w:eastAsia="ru-RU"/>
        </w:rPr>
        <w:t>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3 до 4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sz w:val="24"/>
          <w:szCs w:val="24"/>
          <w:lang w:eastAsia="ru-RU"/>
        </w:rPr>
        <w:t>:</w:t>
      </w:r>
      <w:r w:rsidRPr="00CB6EC4">
        <w:rPr>
          <w:rFonts w:ascii="Times New Roman" w:hAnsi="Times New Roman"/>
          <w:sz w:val="24"/>
          <w:szCs w:val="24"/>
          <w:lang w:eastAsia="ru-RU"/>
        </w:rPr>
        <w:t xml:space="preserve"> «Ай, качи-качи-качи...», «Божья коровка...», «Волчок-волчок, шерстяной бочок…»,</w:t>
      </w:r>
      <w:r>
        <w:rPr>
          <w:rFonts w:ascii="Times New Roman" w:hAnsi="Times New Roman"/>
          <w:sz w:val="24"/>
          <w:szCs w:val="24"/>
          <w:lang w:eastAsia="ru-RU"/>
        </w:rPr>
        <w:t xml:space="preserve"> </w:t>
      </w:r>
      <w:r w:rsidRPr="00CB6EC4">
        <w:rPr>
          <w:rFonts w:ascii="Times New Roman" w:hAnsi="Times New Roman"/>
          <w:sz w:val="24"/>
          <w:szCs w:val="24"/>
          <w:lang w:eastAsia="ru-RU"/>
        </w:rPr>
        <w:t xml:space="preserve">«Дождик,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Песенки</w:t>
      </w:r>
      <w:r>
        <w:rPr>
          <w:rFonts w:ascii="Times New Roman" w:hAnsi="Times New Roman"/>
          <w:sz w:val="24"/>
          <w:szCs w:val="24"/>
          <w:lang w:eastAsia="ru-RU"/>
        </w:rPr>
        <w:t>:</w:t>
      </w:r>
      <w:r w:rsidRPr="00CB6EC4">
        <w:rPr>
          <w:rFonts w:ascii="Times New Roman" w:hAnsi="Times New Roman"/>
          <w:sz w:val="24"/>
          <w:szCs w:val="24"/>
          <w:lang w:eastAsia="ru-RU"/>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Сказки</w:t>
      </w:r>
      <w:r>
        <w:rPr>
          <w:rFonts w:ascii="Times New Roman" w:hAnsi="Times New Roman"/>
          <w:sz w:val="24"/>
          <w:szCs w:val="24"/>
          <w:lang w:eastAsia="ru-RU"/>
        </w:rPr>
        <w:t>:</w:t>
      </w:r>
      <w:r w:rsidRPr="00CB6EC4">
        <w:rPr>
          <w:rFonts w:ascii="Times New Roman" w:hAnsi="Times New Roman"/>
          <w:sz w:val="24"/>
          <w:szCs w:val="24"/>
          <w:lang w:eastAsia="ru-RU"/>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w:t>
      </w:r>
      <w:r w:rsidRPr="00CB6EC4">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w:t>
      </w:r>
      <w:r w:rsidRPr="00CB6EC4">
        <w:rPr>
          <w:rFonts w:ascii="Times New Roman" w:hAnsi="Times New Roman"/>
          <w:sz w:val="24"/>
          <w:szCs w:val="24"/>
          <w:lang w:eastAsia="ru-RU"/>
        </w:rPr>
        <w:lastRenderedPageBreak/>
        <w:t>Иванович «Краденое солнце», «Мойдодыр», «Муха-цокотуха», «Ежики смеются», «Елка», Айболит», «Чудо-дерево», «Черепаха»</w:t>
      </w:r>
      <w:r>
        <w:rPr>
          <w:rFonts w:ascii="Times New Roman" w:hAnsi="Times New Roman"/>
          <w:sz w:val="24"/>
          <w:szCs w:val="24"/>
          <w:lang w:eastAsia="ru-RU"/>
        </w:rPr>
        <w:t xml:space="preserve">; </w:t>
      </w:r>
      <w:r w:rsidRPr="00E81F1B">
        <w:rPr>
          <w:rFonts w:ascii="Times New Roman" w:hAnsi="Times New Roman"/>
          <w:sz w:val="24"/>
          <w:szCs w:val="24"/>
          <w:lang w:eastAsia="ru-RU"/>
        </w:rPr>
        <w:t>К.Валаханович «Будем котиков считать», А.Орлова «Яблочки-пятки», Г. Лагздынь «Декабрь», Э. Мошковская «Зимою холодно платкам»</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color w:val="000000"/>
          <w:sz w:val="24"/>
          <w:szCs w:val="24"/>
        </w:rPr>
      </w:pPr>
      <w:r w:rsidRPr="00CB6EC4">
        <w:rPr>
          <w:rFonts w:ascii="Times New Roman" w:hAnsi="Times New Roman"/>
          <w:bCs/>
          <w:i/>
          <w:color w:val="000000"/>
          <w:sz w:val="24"/>
          <w:szCs w:val="24"/>
        </w:rPr>
        <w:t>Проза</w:t>
      </w:r>
      <w:r>
        <w:rPr>
          <w:rFonts w:ascii="Times New Roman" w:hAnsi="Times New Roman"/>
          <w:b/>
          <w:bCs/>
          <w:i/>
          <w:color w:val="000000"/>
          <w:sz w:val="24"/>
          <w:szCs w:val="24"/>
        </w:rPr>
        <w:t xml:space="preserve">: </w:t>
      </w:r>
      <w:r w:rsidRPr="00CB6EC4">
        <w:rPr>
          <w:rFonts w:ascii="Times New Roman" w:hAnsi="Times New Roman"/>
          <w:color w:val="000000"/>
          <w:sz w:val="24"/>
          <w:szCs w:val="24"/>
        </w:rPr>
        <w:t xml:space="preserve">Александрова Зинаида Николаевна «Медвежонок Бурик»; </w:t>
      </w:r>
      <w:r w:rsidRPr="00CB6EC4">
        <w:rPr>
          <w:rFonts w:ascii="Times New Roman" w:hAnsi="Times New Roman"/>
          <w:sz w:val="24"/>
          <w:szCs w:val="24"/>
        </w:rPr>
        <w:t>Бианки</w:t>
      </w:r>
      <w:r w:rsidRPr="00CB6EC4">
        <w:rPr>
          <w:rFonts w:ascii="Times New Roman" w:hAnsi="Times New Roman"/>
          <w:color w:val="000000"/>
          <w:sz w:val="24"/>
          <w:szCs w:val="24"/>
        </w:rPr>
        <w:t xml:space="preserve"> Виталий Валентинович </w:t>
      </w:r>
      <w:r w:rsidRPr="00CB6EC4">
        <w:rPr>
          <w:rFonts w:ascii="Times New Roman" w:hAnsi="Times New Roman"/>
          <w:sz w:val="24"/>
          <w:szCs w:val="24"/>
        </w:rPr>
        <w:t>«Купание медвежат»; Воронкова</w:t>
      </w:r>
      <w:r w:rsidRPr="00CB6EC4">
        <w:rPr>
          <w:rFonts w:ascii="Times New Roman" w:hAnsi="Times New Roman"/>
          <w:color w:val="000000"/>
          <w:sz w:val="24"/>
          <w:szCs w:val="24"/>
        </w:rPr>
        <w:t xml:space="preserve"> Любовь Фёдоровна «Маша-растеряша», «Снег идет» (из книги «Снег идет»);</w:t>
      </w:r>
      <w:r w:rsidRPr="00CB6EC4">
        <w:rPr>
          <w:rFonts w:ascii="Times New Roman" w:hAnsi="Times New Roman"/>
          <w:sz w:val="24"/>
          <w:szCs w:val="24"/>
        </w:rPr>
        <w:t xml:space="preserve"> Дмитриев Юрий «Синий шалашик»; </w:t>
      </w:r>
      <w:r w:rsidRPr="00CB6EC4">
        <w:rPr>
          <w:rFonts w:ascii="Times New Roman" w:hAnsi="Times New Roman"/>
          <w:color w:val="000000"/>
          <w:sz w:val="24"/>
          <w:szCs w:val="24"/>
        </w:rPr>
        <w:t xml:space="preserve">Житков Борис Степанович «Зебра», Слоны», «Как слон купался» (из книги «Что я видел»); Зощенко Михаил Михайлович </w:t>
      </w:r>
      <w:r w:rsidRPr="00CB6EC4">
        <w:rPr>
          <w:rFonts w:ascii="Times New Roman" w:hAnsi="Times New Roman"/>
          <w:sz w:val="24"/>
          <w:szCs w:val="24"/>
        </w:rPr>
        <w:t>«</w:t>
      </w:r>
      <w:r w:rsidRPr="00CB6EC4">
        <w:rPr>
          <w:rFonts w:ascii="Times New Roman" w:hAnsi="Times New Roman"/>
          <w:color w:val="000000"/>
          <w:sz w:val="24"/>
          <w:szCs w:val="24"/>
        </w:rPr>
        <w:t>Умная птичка»; Мамин-Сибиряк</w:t>
      </w:r>
      <w:r w:rsidRPr="00CB6EC4">
        <w:rPr>
          <w:rFonts w:ascii="Times New Roman" w:hAnsi="Times New Roman"/>
          <w:sz w:val="24"/>
          <w:szCs w:val="24"/>
        </w:rPr>
        <w:t xml:space="preserve"> Дмитрий Наркисович «Сказка про храброго Зайца –</w:t>
      </w:r>
      <w:r w:rsidRPr="00CB6EC4">
        <w:rPr>
          <w:rFonts w:ascii="Times New Roman" w:hAnsi="Times New Roman"/>
          <w:color w:val="000000"/>
          <w:sz w:val="24"/>
          <w:szCs w:val="24"/>
        </w:rPr>
        <w:t xml:space="preserve"> Длинные уши, </w:t>
      </w:r>
      <w:r w:rsidRPr="00CB6EC4">
        <w:rPr>
          <w:rFonts w:ascii="Times New Roman" w:hAnsi="Times New Roman"/>
          <w:sz w:val="24"/>
          <w:szCs w:val="24"/>
        </w:rPr>
        <w:t>ко</w:t>
      </w:r>
      <w:r w:rsidRPr="00CB6EC4">
        <w:rPr>
          <w:rFonts w:ascii="Times New Roman" w:hAnsi="Times New Roman"/>
          <w:color w:val="000000"/>
          <w:sz w:val="24"/>
          <w:szCs w:val="24"/>
        </w:rPr>
        <w:t>сые глаза</w:t>
      </w:r>
      <w:r w:rsidRPr="00CB6EC4">
        <w:rPr>
          <w:rFonts w:ascii="Times New Roman" w:hAnsi="Times New Roman"/>
          <w:sz w:val="24"/>
          <w:szCs w:val="24"/>
        </w:rPr>
        <w:t>, короткий хвост»; Носов Николай Николаевич «Ступеньки»; Прокофьева Софья Леонидовна «Маша и Ойка», «Когда мож</w:t>
      </w:r>
      <w:r w:rsidRPr="00CB6EC4">
        <w:rPr>
          <w:rFonts w:ascii="Times New Roman" w:hAnsi="Times New Roman"/>
          <w:color w:val="000000"/>
          <w:sz w:val="24"/>
          <w:szCs w:val="24"/>
        </w:rPr>
        <w:t>но плакать», «Сказка о невоспитанном мышонке» (из к</w:t>
      </w:r>
      <w:r w:rsidRPr="00CB6EC4">
        <w:rPr>
          <w:rFonts w:ascii="Times New Roman" w:hAnsi="Times New Roman"/>
          <w:sz w:val="24"/>
          <w:szCs w:val="24"/>
        </w:rPr>
        <w:t>ниги «Машины сказки»); Сутеев Владимир Григорьевич «Три котенка»; Толстой</w:t>
      </w:r>
      <w:r w:rsidRPr="00CB6EC4">
        <w:rPr>
          <w:rFonts w:ascii="Times New Roman" w:hAnsi="Times New Roman"/>
          <w:color w:val="000000"/>
          <w:sz w:val="24"/>
          <w:szCs w:val="24"/>
        </w:rPr>
        <w:t xml:space="preserve"> Лев Николаевич «Птица свила гнездо...»; «Таня знала буквы...»; «У Вари </w:t>
      </w:r>
      <w:r w:rsidRPr="00CB6EC4">
        <w:rPr>
          <w:rFonts w:ascii="Times New Roman" w:hAnsi="Times New Roman"/>
          <w:sz w:val="24"/>
          <w:szCs w:val="24"/>
        </w:rPr>
        <w:t>б</w:t>
      </w:r>
      <w:r w:rsidRPr="00CB6EC4">
        <w:rPr>
          <w:rFonts w:ascii="Times New Roman" w:hAnsi="Times New Roman"/>
          <w:color w:val="000000"/>
          <w:sz w:val="24"/>
          <w:szCs w:val="24"/>
        </w:rPr>
        <w:t>ыл чиж...</w:t>
      </w:r>
      <w:r w:rsidRPr="00CB6EC4">
        <w:rPr>
          <w:rFonts w:ascii="Times New Roman" w:hAnsi="Times New Roman"/>
          <w:sz w:val="24"/>
          <w:szCs w:val="24"/>
        </w:rPr>
        <w:t>», «Пришла весна...»; Толстой</w:t>
      </w:r>
      <w:r w:rsidRPr="00CB6EC4">
        <w:rPr>
          <w:rFonts w:ascii="Times New Roman" w:hAnsi="Times New Roman"/>
          <w:color w:val="000000"/>
          <w:sz w:val="24"/>
          <w:szCs w:val="24"/>
        </w:rPr>
        <w:t xml:space="preserve"> </w:t>
      </w:r>
      <w:r w:rsidRPr="00CB6EC4">
        <w:rPr>
          <w:rFonts w:ascii="Times New Roman" w:hAnsi="Times New Roman"/>
          <w:sz w:val="24"/>
          <w:szCs w:val="24"/>
        </w:rPr>
        <w:t xml:space="preserve">Алексей Николаевич </w:t>
      </w:r>
      <w:r w:rsidRPr="00CB6EC4">
        <w:rPr>
          <w:rFonts w:ascii="Times New Roman" w:hAnsi="Times New Roman"/>
          <w:color w:val="000000"/>
          <w:sz w:val="24"/>
          <w:szCs w:val="24"/>
        </w:rPr>
        <w:t>«Еж», «Лиса», «Петушки»; Ушинский Константин Дмитриевич «Петушок с семье</w:t>
      </w:r>
      <w:r w:rsidRPr="00CB6EC4">
        <w:rPr>
          <w:rFonts w:ascii="Times New Roman" w:hAnsi="Times New Roman"/>
          <w:sz w:val="24"/>
          <w:szCs w:val="24"/>
        </w:rPr>
        <w:t>й», «Уточки», «Васька», «Лиса-П</w:t>
      </w:r>
      <w:r w:rsidRPr="00CB6EC4">
        <w:rPr>
          <w:rFonts w:ascii="Times New Roman" w:hAnsi="Times New Roman"/>
          <w:color w:val="000000"/>
          <w:sz w:val="24"/>
          <w:szCs w:val="24"/>
        </w:rPr>
        <w:t xml:space="preserve">атрикеевна»; </w:t>
      </w:r>
      <w:r w:rsidRPr="00CB6EC4">
        <w:rPr>
          <w:rFonts w:ascii="Times New Roman" w:hAnsi="Times New Roman"/>
          <w:sz w:val="24"/>
          <w:szCs w:val="24"/>
        </w:rPr>
        <w:t>Хармс</w:t>
      </w:r>
      <w:r w:rsidRPr="00CB6EC4">
        <w:rPr>
          <w:rFonts w:ascii="Times New Roman" w:hAnsi="Times New Roman"/>
          <w:color w:val="000000"/>
          <w:sz w:val="24"/>
          <w:szCs w:val="24"/>
        </w:rPr>
        <w:t xml:space="preserve"> Даниил Иванович «Храбр</w:t>
      </w:r>
      <w:r w:rsidRPr="00CB6EC4">
        <w:rPr>
          <w:rFonts w:ascii="Times New Roman" w:hAnsi="Times New Roman"/>
          <w:sz w:val="24"/>
          <w:szCs w:val="24"/>
        </w:rPr>
        <w:t xml:space="preserve">ый ёж»; </w:t>
      </w:r>
      <w:r w:rsidRPr="00CB6EC4">
        <w:rPr>
          <w:rFonts w:ascii="Times New Roman" w:hAnsi="Times New Roman"/>
          <w:color w:val="000000"/>
          <w:sz w:val="24"/>
          <w:szCs w:val="24"/>
        </w:rPr>
        <w:t>Цыферов Геннадий Михайлович «Про друзей</w:t>
      </w:r>
      <w:r w:rsidRPr="00CB6EC4">
        <w:rPr>
          <w:rFonts w:ascii="Times New Roman" w:hAnsi="Times New Roman"/>
          <w:sz w:val="24"/>
          <w:szCs w:val="24"/>
        </w:rPr>
        <w:t>», «Когда не хватает игрушек»; и</w:t>
      </w:r>
      <w:r w:rsidRPr="00CB6EC4">
        <w:rPr>
          <w:rFonts w:ascii="Times New Roman" w:hAnsi="Times New Roman"/>
          <w:color w:val="000000"/>
          <w:sz w:val="24"/>
          <w:szCs w:val="24"/>
        </w:rPr>
        <w:t xml:space="preserve">з книги «Про цыпленка, солнце и медвежонка»); Чуковский Корней Иванович «Так и не </w:t>
      </w:r>
      <w:r w:rsidRPr="00CB6EC4">
        <w:rPr>
          <w:rFonts w:ascii="Times New Roman" w:hAnsi="Times New Roman"/>
          <w:sz w:val="24"/>
          <w:szCs w:val="24"/>
        </w:rPr>
        <w:t>так</w:t>
      </w:r>
      <w:r w:rsidRPr="00CB6EC4">
        <w:rPr>
          <w:rFonts w:ascii="Times New Roman" w:hAnsi="Times New Roman"/>
          <w:color w:val="000000"/>
          <w:sz w:val="24"/>
          <w:szCs w:val="24"/>
        </w:rPr>
        <w:t>»</w:t>
      </w:r>
      <w:r>
        <w:rPr>
          <w:rFonts w:ascii="Times New Roman" w:hAnsi="Times New Roman"/>
          <w:color w:val="000000"/>
          <w:sz w:val="24"/>
          <w:szCs w:val="24"/>
        </w:rPr>
        <w:t xml:space="preserve">; </w:t>
      </w:r>
      <w:r w:rsidRPr="00F94041">
        <w:rPr>
          <w:rFonts w:ascii="Times New Roman" w:hAnsi="Times New Roman"/>
          <w:color w:val="000000"/>
          <w:sz w:val="24"/>
          <w:szCs w:val="24"/>
        </w:rPr>
        <w:t>И.Зартайская «Душевные истории про Пряника и Вареника»</w:t>
      </w:r>
      <w:r>
        <w:rPr>
          <w:rFonts w:ascii="Times New Roman" w:hAnsi="Times New Roman"/>
          <w:color w:val="000000"/>
          <w:sz w:val="24"/>
          <w:szCs w:val="24"/>
        </w:rPr>
        <w:t>.</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w:t>
      </w:r>
      <w:r>
        <w:rPr>
          <w:rFonts w:ascii="Times New Roman" w:hAnsi="Times New Roman"/>
          <w:sz w:val="24"/>
          <w:szCs w:val="24"/>
          <w:lang w:eastAsia="ru-RU"/>
        </w:rPr>
        <w:t xml:space="preserve">; </w:t>
      </w:r>
      <w:r w:rsidRPr="00F94041">
        <w:rPr>
          <w:rFonts w:ascii="Times New Roman" w:hAnsi="Times New Roman"/>
          <w:sz w:val="24"/>
          <w:szCs w:val="24"/>
          <w:lang w:eastAsia="ru-RU"/>
        </w:rPr>
        <w:t>А. Дьюдни «Лама красная пижама» (серия про Ламу, перевод Т.Духановой), Иан Уайброу «Сонный Мишка», «Щекоталочка» (перевод М.Бородицкой)</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w:t>
      </w:r>
      <w:r>
        <w:rPr>
          <w:rFonts w:ascii="Times New Roman" w:hAnsi="Times New Roman"/>
          <w:sz w:val="24"/>
          <w:szCs w:val="24"/>
          <w:lang w:eastAsia="ru-RU"/>
        </w:rPr>
        <w:t xml:space="preserve">; </w:t>
      </w:r>
      <w:r w:rsidRPr="00F94041">
        <w:rPr>
          <w:rFonts w:ascii="Times New Roman" w:hAnsi="Times New Roman"/>
          <w:sz w:val="24"/>
          <w:szCs w:val="24"/>
          <w:lang w:eastAsia="ru-RU"/>
        </w:rPr>
        <w:t>С.Макбратни «Знаешь, как я тебя люблю?» (перевод Е.Канищевой, Я.Шапиро), Р.Скоттон «Котенок Шмяк», А.Шеффлер «Чик и Брики»</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b/>
          <w:i/>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4 до 5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i/>
          <w:sz w:val="24"/>
          <w:szCs w:val="24"/>
          <w:lang w:eastAsia="ru-RU"/>
        </w:rPr>
        <w:t>:</w:t>
      </w:r>
      <w:r w:rsidRPr="00CB6EC4">
        <w:rPr>
          <w:rFonts w:ascii="Times New Roman" w:hAnsi="Times New Roman"/>
          <w:i/>
          <w:sz w:val="24"/>
          <w:szCs w:val="24"/>
          <w:lang w:eastAsia="ru-RU"/>
        </w:rPr>
        <w:t xml:space="preserve"> </w:t>
      </w:r>
      <w:r w:rsidRPr="00CB6EC4">
        <w:rPr>
          <w:rFonts w:ascii="Times New Roman" w:hAnsi="Times New Roman"/>
          <w:sz w:val="24"/>
          <w:szCs w:val="24"/>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lastRenderedPageBreak/>
        <w:t>Песенки</w:t>
      </w:r>
      <w:r>
        <w:rPr>
          <w:rFonts w:ascii="Times New Roman" w:hAnsi="Times New Roman"/>
          <w:i/>
          <w:sz w:val="24"/>
          <w:szCs w:val="24"/>
          <w:lang w:eastAsia="ru-RU"/>
        </w:rPr>
        <w:t>:</w:t>
      </w:r>
      <w:r w:rsidRPr="00CB6EC4">
        <w:rPr>
          <w:rFonts w:ascii="Times New Roman" w:hAnsi="Times New Roman"/>
          <w:sz w:val="24"/>
          <w:szCs w:val="24"/>
          <w:lang w:eastAsia="ru-RU"/>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w:t>
      </w:r>
      <w:r>
        <w:rPr>
          <w:rFonts w:ascii="Times New Roman" w:hAnsi="Times New Roman"/>
          <w:sz w:val="24"/>
          <w:szCs w:val="24"/>
          <w:lang w:eastAsia="ru-RU"/>
        </w:rPr>
        <w:t xml:space="preserve">; </w:t>
      </w:r>
      <w:r w:rsidRPr="00F94041">
        <w:rPr>
          <w:rFonts w:ascii="Times New Roman" w:hAnsi="Times New Roman"/>
          <w:sz w:val="24"/>
          <w:szCs w:val="24"/>
          <w:lang w:eastAsia="ru-RU"/>
        </w:rPr>
        <w:t>И.Гамазкова «Колыбельная для бабушки», М.Лукашина «Розовые очки», А.Орлова «Невероятно длинная история про таксу», А.Усачев «Выбрал папа ёлочку»</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w:t>
      </w:r>
      <w:r w:rsidRPr="00CB6EC4">
        <w:rPr>
          <w:rFonts w:ascii="Times New Roman" w:hAnsi="Times New Roman"/>
          <w:sz w:val="24"/>
          <w:szCs w:val="24"/>
          <w:lang w:eastAsia="ru-RU"/>
        </w:rPr>
        <w:lastRenderedPageBreak/>
        <w:t>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w:t>
      </w:r>
      <w:r>
        <w:rPr>
          <w:rFonts w:ascii="Times New Roman" w:hAnsi="Times New Roman"/>
          <w:sz w:val="24"/>
          <w:szCs w:val="24"/>
          <w:lang w:eastAsia="ru-RU"/>
        </w:rPr>
        <w:t xml:space="preserve">; </w:t>
      </w:r>
      <w:r w:rsidRPr="00F94041">
        <w:rPr>
          <w:rFonts w:ascii="Times New Roman" w:hAnsi="Times New Roman"/>
          <w:sz w:val="24"/>
          <w:szCs w:val="24"/>
          <w:lang w:eastAsia="ru-RU"/>
        </w:rPr>
        <w:t>О.Фадеева «Веришь ли ты в море?», «Снежный шар», А. Усачев «Жили-были ежики»</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Басни</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Толстой Лев Николаевич «Отец приказал сыновьям…», «Мальчик стерег овец…», «Хотела галка пить…». </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w:t>
      </w:r>
      <w:r>
        <w:rPr>
          <w:rFonts w:ascii="Times New Roman" w:hAnsi="Times New Roman"/>
          <w:sz w:val="24"/>
          <w:szCs w:val="24"/>
          <w:lang w:eastAsia="ru-RU"/>
        </w:rPr>
        <w:t xml:space="preserve">; </w:t>
      </w:r>
      <w:r w:rsidRPr="00F94041">
        <w:rPr>
          <w:rFonts w:ascii="Times New Roman" w:hAnsi="Times New Roman"/>
          <w:sz w:val="24"/>
          <w:szCs w:val="24"/>
          <w:lang w:eastAsia="ru-RU"/>
        </w:rPr>
        <w:t>Д. Лангстафф «Луговая считалочка» (перевод М.Галиной, А.Штыпеля), К.Уилсон «Новый год Медведика» (перевод М.Яснова)</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w:t>
      </w:r>
      <w:r>
        <w:rPr>
          <w:rFonts w:ascii="Times New Roman" w:hAnsi="Times New Roman"/>
          <w:sz w:val="24"/>
          <w:szCs w:val="24"/>
          <w:lang w:eastAsia="ru-RU"/>
        </w:rPr>
        <w:t xml:space="preserve">; </w:t>
      </w:r>
      <w:r w:rsidRPr="00F94041">
        <w:rPr>
          <w:rFonts w:ascii="Times New Roman" w:hAnsi="Times New Roman"/>
          <w:sz w:val="24"/>
          <w:szCs w:val="24"/>
          <w:lang w:eastAsia="ru-RU"/>
        </w:rPr>
        <w:t>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r>
        <w:rPr>
          <w:rFonts w:ascii="Times New Roman" w:hAnsi="Times New Roman"/>
          <w:sz w:val="24"/>
          <w:szCs w:val="24"/>
          <w:lang w:eastAsia="ru-RU"/>
        </w:rPr>
        <w:t>.</w:t>
      </w:r>
    </w:p>
    <w:p w:rsidR="0094382F" w:rsidRDefault="0094382F" w:rsidP="0094382F">
      <w:pPr>
        <w:spacing w:after="0" w:line="240" w:lineRule="auto"/>
        <w:ind w:firstLine="709"/>
        <w:jc w:val="both"/>
        <w:rPr>
          <w:rFonts w:ascii="Times New Roman" w:hAnsi="Times New Roman"/>
          <w:b/>
          <w:i/>
          <w:sz w:val="24"/>
          <w:szCs w:val="24"/>
          <w:highlight w:val="yellow"/>
          <w:lang w:eastAsia="ru-RU"/>
        </w:rPr>
      </w:pPr>
    </w:p>
    <w:p w:rsidR="0094382F" w:rsidRPr="000552A9" w:rsidRDefault="0094382F" w:rsidP="0094382F">
      <w:pPr>
        <w:spacing w:after="0" w:line="240" w:lineRule="auto"/>
        <w:ind w:firstLine="709"/>
        <w:jc w:val="both"/>
        <w:rPr>
          <w:rFonts w:ascii="Times New Roman" w:hAnsi="Times New Roman"/>
          <w:b/>
          <w:i/>
          <w:sz w:val="24"/>
          <w:szCs w:val="24"/>
          <w:lang w:eastAsia="ru-RU"/>
        </w:rPr>
      </w:pPr>
      <w:r w:rsidRPr="00AE0267">
        <w:rPr>
          <w:rFonts w:ascii="Times New Roman" w:hAnsi="Times New Roman"/>
          <w:b/>
          <w:i/>
          <w:sz w:val="24"/>
          <w:szCs w:val="24"/>
          <w:lang w:eastAsia="ru-RU"/>
        </w:rPr>
        <w:t>От 5 до 6 лет</w:t>
      </w:r>
    </w:p>
    <w:p w:rsidR="0094382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 xml:space="preserve">: </w:t>
      </w:r>
      <w:r w:rsidRPr="005738C9">
        <w:rPr>
          <w:rFonts w:ascii="Times New Roman" w:hAnsi="Times New Roman"/>
          <w:sz w:val="24"/>
          <w:szCs w:val="24"/>
          <w:lang w:eastAsia="ru-RU"/>
        </w:rPr>
        <w:t>М</w:t>
      </w:r>
      <w:r>
        <w:rPr>
          <w:rFonts w:ascii="Times New Roman" w:hAnsi="Times New Roman"/>
          <w:sz w:val="24"/>
          <w:szCs w:val="24"/>
          <w:lang w:eastAsia="ru-RU"/>
        </w:rPr>
        <w:t>.</w:t>
      </w:r>
      <w:r w:rsidRPr="005738C9">
        <w:rPr>
          <w:rFonts w:ascii="Times New Roman" w:hAnsi="Times New Roman"/>
          <w:sz w:val="24"/>
          <w:szCs w:val="24"/>
          <w:lang w:eastAsia="ru-RU"/>
        </w:rPr>
        <w:t>Бородицкая</w:t>
      </w:r>
      <w:r>
        <w:rPr>
          <w:rFonts w:ascii="Times New Roman" w:hAnsi="Times New Roman"/>
          <w:sz w:val="24"/>
          <w:szCs w:val="24"/>
          <w:lang w:eastAsia="ru-RU"/>
        </w:rPr>
        <w:t xml:space="preserve"> «</w:t>
      </w:r>
      <w:r w:rsidRPr="005738C9">
        <w:rPr>
          <w:rFonts w:ascii="Times New Roman" w:hAnsi="Times New Roman"/>
          <w:sz w:val="24"/>
          <w:szCs w:val="24"/>
          <w:lang w:eastAsia="ru-RU"/>
        </w:rPr>
        <w:t>Тетушка Луна</w:t>
      </w:r>
      <w:r>
        <w:rPr>
          <w:rFonts w:ascii="Times New Roman" w:hAnsi="Times New Roman"/>
          <w:sz w:val="24"/>
          <w:szCs w:val="24"/>
          <w:lang w:eastAsia="ru-RU"/>
        </w:rPr>
        <w:t xml:space="preserve">», </w:t>
      </w:r>
      <w:r w:rsidRPr="00665C95">
        <w:rPr>
          <w:rFonts w:ascii="Times New Roman" w:hAnsi="Times New Roman"/>
          <w:sz w:val="24"/>
          <w:szCs w:val="24"/>
          <w:lang w:eastAsia="ru-RU"/>
        </w:rPr>
        <w:t>Н</w:t>
      </w:r>
      <w:r>
        <w:rPr>
          <w:rFonts w:ascii="Times New Roman" w:hAnsi="Times New Roman"/>
          <w:sz w:val="24"/>
          <w:szCs w:val="24"/>
          <w:lang w:eastAsia="ru-RU"/>
        </w:rPr>
        <w:t>.</w:t>
      </w:r>
      <w:r w:rsidRPr="00665C95">
        <w:rPr>
          <w:rFonts w:ascii="Times New Roman" w:hAnsi="Times New Roman"/>
          <w:sz w:val="24"/>
          <w:szCs w:val="24"/>
          <w:lang w:eastAsia="ru-RU"/>
        </w:rPr>
        <w:t>Волкова</w:t>
      </w:r>
      <w:r>
        <w:rPr>
          <w:rFonts w:ascii="Times New Roman" w:hAnsi="Times New Roman"/>
          <w:sz w:val="24"/>
          <w:szCs w:val="24"/>
          <w:lang w:eastAsia="ru-RU"/>
        </w:rPr>
        <w:t xml:space="preserve"> «</w:t>
      </w:r>
      <w:r w:rsidRPr="00665C95">
        <w:rPr>
          <w:rFonts w:ascii="Times New Roman" w:hAnsi="Times New Roman"/>
          <w:sz w:val="24"/>
          <w:szCs w:val="24"/>
          <w:lang w:eastAsia="ru-RU"/>
        </w:rPr>
        <w:t>Воздушные замки</w:t>
      </w:r>
      <w:r>
        <w:rPr>
          <w:rFonts w:ascii="Times New Roman" w:hAnsi="Times New Roman"/>
          <w:sz w:val="24"/>
          <w:szCs w:val="24"/>
          <w:lang w:eastAsia="ru-RU"/>
        </w:rPr>
        <w:t xml:space="preserve">», </w:t>
      </w:r>
      <w:r w:rsidRPr="00665C95">
        <w:rPr>
          <w:rFonts w:ascii="Times New Roman" w:hAnsi="Times New Roman"/>
          <w:sz w:val="24"/>
          <w:szCs w:val="24"/>
          <w:lang w:eastAsia="ru-RU"/>
        </w:rPr>
        <w:t>Г</w:t>
      </w:r>
      <w:r>
        <w:rPr>
          <w:rFonts w:ascii="Times New Roman" w:hAnsi="Times New Roman"/>
          <w:sz w:val="24"/>
          <w:szCs w:val="24"/>
          <w:lang w:eastAsia="ru-RU"/>
        </w:rPr>
        <w:t>.</w:t>
      </w:r>
      <w:r w:rsidRPr="00665C95">
        <w:rPr>
          <w:rFonts w:ascii="Times New Roman" w:hAnsi="Times New Roman"/>
          <w:sz w:val="24"/>
          <w:szCs w:val="24"/>
          <w:lang w:eastAsia="ru-RU"/>
        </w:rPr>
        <w:t>Дядина</w:t>
      </w:r>
      <w:r>
        <w:rPr>
          <w:rFonts w:ascii="Times New Roman" w:hAnsi="Times New Roman"/>
          <w:sz w:val="24"/>
          <w:szCs w:val="24"/>
          <w:lang w:eastAsia="ru-RU"/>
        </w:rPr>
        <w:t xml:space="preserve"> «</w:t>
      </w:r>
      <w:r w:rsidRPr="00665C95">
        <w:rPr>
          <w:rFonts w:ascii="Times New Roman" w:hAnsi="Times New Roman"/>
          <w:sz w:val="24"/>
          <w:szCs w:val="24"/>
          <w:lang w:eastAsia="ru-RU"/>
        </w:rPr>
        <w:t>Пуговичный городок</w:t>
      </w:r>
      <w:r>
        <w:rPr>
          <w:rFonts w:ascii="Times New Roman" w:hAnsi="Times New Roman"/>
          <w:sz w:val="24"/>
          <w:szCs w:val="24"/>
          <w:lang w:eastAsia="ru-RU"/>
        </w:rPr>
        <w:t xml:space="preserve">», </w:t>
      </w:r>
      <w:r w:rsidRPr="00957EE1">
        <w:rPr>
          <w:rFonts w:ascii="Times New Roman" w:hAnsi="Times New Roman"/>
          <w:sz w:val="24"/>
          <w:szCs w:val="24"/>
          <w:lang w:eastAsia="ru-RU"/>
        </w:rPr>
        <w:t>Ю</w:t>
      </w:r>
      <w:r>
        <w:rPr>
          <w:rFonts w:ascii="Times New Roman" w:hAnsi="Times New Roman"/>
          <w:sz w:val="24"/>
          <w:szCs w:val="24"/>
          <w:lang w:eastAsia="ru-RU"/>
        </w:rPr>
        <w:t>.</w:t>
      </w:r>
      <w:r w:rsidRPr="00957EE1">
        <w:rPr>
          <w:rFonts w:ascii="Times New Roman" w:hAnsi="Times New Roman"/>
          <w:sz w:val="24"/>
          <w:szCs w:val="24"/>
          <w:lang w:eastAsia="ru-RU"/>
        </w:rPr>
        <w:t>Симбирская</w:t>
      </w:r>
      <w:r>
        <w:rPr>
          <w:rFonts w:ascii="Times New Roman" w:hAnsi="Times New Roman"/>
          <w:sz w:val="24"/>
          <w:szCs w:val="24"/>
          <w:lang w:eastAsia="ru-RU"/>
        </w:rPr>
        <w:t xml:space="preserve"> «</w:t>
      </w:r>
      <w:r w:rsidRPr="00957EE1">
        <w:rPr>
          <w:rFonts w:ascii="Times New Roman" w:hAnsi="Times New Roman"/>
          <w:sz w:val="24"/>
          <w:szCs w:val="24"/>
          <w:lang w:eastAsia="ru-RU"/>
        </w:rPr>
        <w:t xml:space="preserve">Ехал дождь в </w:t>
      </w:r>
      <w:r w:rsidRPr="00957EE1">
        <w:rPr>
          <w:rFonts w:ascii="Times New Roman" w:hAnsi="Times New Roman"/>
          <w:sz w:val="24"/>
          <w:szCs w:val="24"/>
          <w:lang w:eastAsia="ru-RU"/>
        </w:rPr>
        <w:lastRenderedPageBreak/>
        <w:t>командировку</w:t>
      </w:r>
      <w:r>
        <w:rPr>
          <w:rFonts w:ascii="Times New Roman" w:hAnsi="Times New Roman"/>
          <w:sz w:val="24"/>
          <w:szCs w:val="24"/>
          <w:lang w:eastAsia="ru-RU"/>
        </w:rPr>
        <w:t xml:space="preserve">», А.Усачев «Колыбельная книга», «К нам приходит Новый год», </w:t>
      </w:r>
      <w:r w:rsidRPr="00665C95">
        <w:rPr>
          <w:rFonts w:ascii="Times New Roman" w:hAnsi="Times New Roman"/>
          <w:sz w:val="24"/>
          <w:szCs w:val="24"/>
          <w:lang w:eastAsia="ru-RU"/>
        </w:rPr>
        <w:t>М</w:t>
      </w:r>
      <w:r>
        <w:rPr>
          <w:rFonts w:ascii="Times New Roman" w:hAnsi="Times New Roman"/>
          <w:sz w:val="24"/>
          <w:szCs w:val="24"/>
          <w:lang w:eastAsia="ru-RU"/>
        </w:rPr>
        <w:t>.</w:t>
      </w:r>
      <w:r w:rsidRPr="00665C95">
        <w:rPr>
          <w:rFonts w:ascii="Times New Roman" w:hAnsi="Times New Roman"/>
          <w:sz w:val="24"/>
          <w:szCs w:val="24"/>
          <w:lang w:eastAsia="ru-RU"/>
        </w:rPr>
        <w:t>Яснов</w:t>
      </w:r>
      <w:r>
        <w:rPr>
          <w:rFonts w:ascii="Times New Roman" w:hAnsi="Times New Roman"/>
          <w:sz w:val="24"/>
          <w:szCs w:val="24"/>
          <w:lang w:eastAsia="ru-RU"/>
        </w:rPr>
        <w:t xml:space="preserve"> «</w:t>
      </w:r>
      <w:r w:rsidRPr="00665C95">
        <w:rPr>
          <w:rFonts w:ascii="Times New Roman" w:hAnsi="Times New Roman"/>
          <w:sz w:val="24"/>
          <w:szCs w:val="24"/>
          <w:lang w:eastAsia="ru-RU"/>
        </w:rPr>
        <w:t>Жила-была семья</w:t>
      </w:r>
      <w:r>
        <w:rPr>
          <w:rFonts w:ascii="Times New Roman" w:hAnsi="Times New Roman"/>
          <w:sz w:val="24"/>
          <w:szCs w:val="24"/>
          <w:lang w:eastAsia="ru-RU"/>
        </w:rPr>
        <w:t>», «</w:t>
      </w:r>
      <w:r w:rsidRPr="005345DD">
        <w:rPr>
          <w:rFonts w:ascii="Times New Roman" w:hAnsi="Times New Roman"/>
          <w:sz w:val="24"/>
          <w:szCs w:val="24"/>
          <w:lang w:eastAsia="ru-RU"/>
        </w:rPr>
        <w:t>Подарки для Елки. Зимняя книга</w:t>
      </w:r>
      <w:r>
        <w:rPr>
          <w:rFonts w:ascii="Times New Roman" w:hAnsi="Times New Roman"/>
          <w:sz w:val="24"/>
          <w:szCs w:val="24"/>
          <w:lang w:eastAsia="ru-RU"/>
        </w:rPr>
        <w:t>».</w:t>
      </w:r>
    </w:p>
    <w:p w:rsidR="0094382F" w:rsidRPr="00AE2316"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Проза</w:t>
      </w:r>
      <w:r>
        <w:rPr>
          <w:rFonts w:ascii="Times New Roman" w:hAnsi="Times New Roman"/>
          <w:sz w:val="24"/>
          <w:szCs w:val="24"/>
          <w:lang w:eastAsia="ru-RU"/>
        </w:rPr>
        <w:t xml:space="preserve">: </w:t>
      </w:r>
      <w:r w:rsidRPr="0060323B">
        <w:rPr>
          <w:rFonts w:ascii="Times New Roman" w:hAnsi="Times New Roman"/>
          <w:sz w:val="24"/>
          <w:szCs w:val="24"/>
          <w:lang w:eastAsia="ru-RU"/>
        </w:rPr>
        <w:t xml:space="preserve">И.Зартайская </w:t>
      </w:r>
      <w:r>
        <w:rPr>
          <w:rFonts w:ascii="Times New Roman" w:hAnsi="Times New Roman"/>
          <w:sz w:val="24"/>
          <w:szCs w:val="24"/>
          <w:lang w:eastAsia="ru-RU"/>
        </w:rPr>
        <w:t>«</w:t>
      </w:r>
      <w:r w:rsidRPr="0060323B">
        <w:rPr>
          <w:rFonts w:ascii="Times New Roman" w:hAnsi="Times New Roman"/>
          <w:sz w:val="24"/>
          <w:szCs w:val="24"/>
          <w:lang w:eastAsia="ru-RU"/>
        </w:rPr>
        <w:t>Мышка ищет маму</w:t>
      </w:r>
      <w:r>
        <w:rPr>
          <w:rFonts w:ascii="Times New Roman" w:hAnsi="Times New Roman"/>
          <w:sz w:val="24"/>
          <w:szCs w:val="24"/>
          <w:lang w:eastAsia="ru-RU"/>
        </w:rPr>
        <w:t>», «</w:t>
      </w:r>
      <w:r w:rsidRPr="0060323B">
        <w:rPr>
          <w:rFonts w:ascii="Times New Roman" w:hAnsi="Times New Roman"/>
          <w:sz w:val="24"/>
          <w:szCs w:val="24"/>
          <w:lang w:eastAsia="ru-RU"/>
        </w:rPr>
        <w:t>Подарок для мышки</w:t>
      </w:r>
      <w:r>
        <w:rPr>
          <w:rFonts w:ascii="Times New Roman" w:hAnsi="Times New Roman"/>
          <w:sz w:val="24"/>
          <w:szCs w:val="24"/>
          <w:lang w:eastAsia="ru-RU"/>
        </w:rPr>
        <w:t>», С.</w:t>
      </w:r>
      <w:r w:rsidRPr="0060323B">
        <w:rPr>
          <w:rFonts w:ascii="Times New Roman" w:hAnsi="Times New Roman"/>
          <w:sz w:val="24"/>
          <w:szCs w:val="24"/>
          <w:lang w:eastAsia="ru-RU"/>
        </w:rPr>
        <w:t xml:space="preserve">Могилевская </w:t>
      </w:r>
      <w:r>
        <w:rPr>
          <w:rFonts w:ascii="Times New Roman" w:hAnsi="Times New Roman"/>
          <w:sz w:val="24"/>
          <w:szCs w:val="24"/>
          <w:lang w:eastAsia="ru-RU"/>
        </w:rPr>
        <w:t>«</w:t>
      </w:r>
      <w:r w:rsidRPr="0060323B">
        <w:rPr>
          <w:rFonts w:ascii="Times New Roman" w:hAnsi="Times New Roman"/>
          <w:sz w:val="24"/>
          <w:szCs w:val="24"/>
          <w:lang w:eastAsia="ru-RU"/>
        </w:rPr>
        <w:t xml:space="preserve">Мой папа </w:t>
      </w:r>
      <w:r>
        <w:rPr>
          <w:rFonts w:ascii="Times New Roman" w:hAnsi="Times New Roman"/>
          <w:sz w:val="24"/>
          <w:szCs w:val="24"/>
          <w:lang w:eastAsia="ru-RU"/>
        </w:rPr>
        <w:t>–</w:t>
      </w:r>
      <w:r w:rsidRPr="0060323B">
        <w:rPr>
          <w:rFonts w:ascii="Times New Roman" w:hAnsi="Times New Roman"/>
          <w:sz w:val="24"/>
          <w:szCs w:val="24"/>
          <w:lang w:eastAsia="ru-RU"/>
        </w:rPr>
        <w:t xml:space="preserve"> волшебник</w:t>
      </w:r>
      <w:r>
        <w:rPr>
          <w:rFonts w:ascii="Times New Roman" w:hAnsi="Times New Roman"/>
          <w:sz w:val="24"/>
          <w:szCs w:val="24"/>
          <w:lang w:eastAsia="ru-RU"/>
        </w:rPr>
        <w:t>», А.</w:t>
      </w:r>
      <w:r w:rsidRPr="005738C9">
        <w:rPr>
          <w:rFonts w:ascii="Times New Roman" w:hAnsi="Times New Roman"/>
          <w:sz w:val="24"/>
          <w:szCs w:val="24"/>
          <w:lang w:eastAsia="ru-RU"/>
        </w:rPr>
        <w:t xml:space="preserve">Орлова </w:t>
      </w:r>
      <w:r>
        <w:rPr>
          <w:rFonts w:ascii="Times New Roman" w:hAnsi="Times New Roman"/>
          <w:sz w:val="24"/>
          <w:szCs w:val="24"/>
          <w:lang w:eastAsia="ru-RU"/>
        </w:rPr>
        <w:t>«</w:t>
      </w:r>
      <w:r w:rsidRPr="005738C9">
        <w:rPr>
          <w:rFonts w:ascii="Times New Roman" w:hAnsi="Times New Roman"/>
          <w:sz w:val="24"/>
          <w:szCs w:val="24"/>
          <w:lang w:eastAsia="ru-RU"/>
        </w:rPr>
        <w:t>Обожаю ходить по облакам</w:t>
      </w:r>
      <w:r>
        <w:rPr>
          <w:rFonts w:ascii="Times New Roman" w:hAnsi="Times New Roman"/>
          <w:sz w:val="24"/>
          <w:szCs w:val="24"/>
          <w:lang w:eastAsia="ru-RU"/>
        </w:rPr>
        <w:t>»,</w:t>
      </w:r>
      <w:r w:rsidRPr="00665C95">
        <w:t xml:space="preserve"> </w:t>
      </w:r>
      <w:r w:rsidRPr="0060323B">
        <w:rPr>
          <w:rFonts w:ascii="Times New Roman" w:hAnsi="Times New Roman"/>
          <w:sz w:val="24"/>
          <w:szCs w:val="24"/>
          <w:lang w:eastAsia="ru-RU"/>
        </w:rPr>
        <w:t xml:space="preserve">Е. Панфилова </w:t>
      </w:r>
      <w:r>
        <w:rPr>
          <w:rFonts w:ascii="Times New Roman" w:hAnsi="Times New Roman"/>
          <w:sz w:val="24"/>
          <w:szCs w:val="24"/>
          <w:lang w:eastAsia="ru-RU"/>
        </w:rPr>
        <w:t>«</w:t>
      </w:r>
      <w:r w:rsidRPr="0060323B">
        <w:rPr>
          <w:rFonts w:ascii="Times New Roman" w:hAnsi="Times New Roman"/>
          <w:sz w:val="24"/>
          <w:szCs w:val="24"/>
          <w:lang w:eastAsia="ru-RU"/>
        </w:rPr>
        <w:t>Ашуни. Сказка с рябиновой ветки</w:t>
      </w:r>
      <w:r>
        <w:rPr>
          <w:rFonts w:ascii="Times New Roman" w:hAnsi="Times New Roman"/>
          <w:sz w:val="24"/>
          <w:szCs w:val="24"/>
          <w:lang w:eastAsia="ru-RU"/>
        </w:rPr>
        <w:t>», Ю</w:t>
      </w:r>
      <w:r w:rsidRPr="0060323B">
        <w:rPr>
          <w:rFonts w:ascii="Times New Roman" w:hAnsi="Times New Roman"/>
          <w:sz w:val="24"/>
          <w:szCs w:val="24"/>
          <w:lang w:eastAsia="ru-RU"/>
        </w:rPr>
        <w:t xml:space="preserve">.Симбирская </w:t>
      </w:r>
      <w:r>
        <w:rPr>
          <w:rFonts w:ascii="Times New Roman" w:hAnsi="Times New Roman"/>
          <w:sz w:val="24"/>
          <w:szCs w:val="24"/>
          <w:lang w:eastAsia="ru-RU"/>
        </w:rPr>
        <w:t>«</w:t>
      </w:r>
      <w:r w:rsidRPr="0060323B">
        <w:rPr>
          <w:rFonts w:ascii="Times New Roman" w:hAnsi="Times New Roman"/>
          <w:sz w:val="24"/>
          <w:szCs w:val="24"/>
          <w:lang w:eastAsia="ru-RU"/>
        </w:rPr>
        <w:t>Лапин</w:t>
      </w:r>
      <w:r>
        <w:rPr>
          <w:rFonts w:ascii="Times New Roman" w:hAnsi="Times New Roman"/>
          <w:sz w:val="24"/>
          <w:szCs w:val="24"/>
          <w:lang w:eastAsia="ru-RU"/>
        </w:rPr>
        <w:t xml:space="preserve">», </w:t>
      </w:r>
      <w:r w:rsidRPr="00554673">
        <w:rPr>
          <w:rFonts w:ascii="Times New Roman" w:hAnsi="Times New Roman"/>
          <w:sz w:val="24"/>
          <w:szCs w:val="24"/>
          <w:lang w:eastAsia="ru-RU"/>
        </w:rPr>
        <w:t>О</w:t>
      </w:r>
      <w:r>
        <w:rPr>
          <w:rFonts w:ascii="Times New Roman" w:hAnsi="Times New Roman"/>
          <w:sz w:val="24"/>
          <w:szCs w:val="24"/>
          <w:lang w:eastAsia="ru-RU"/>
        </w:rPr>
        <w:t>.</w:t>
      </w:r>
      <w:r w:rsidRPr="00554673">
        <w:rPr>
          <w:rFonts w:ascii="Times New Roman" w:hAnsi="Times New Roman"/>
          <w:sz w:val="24"/>
          <w:szCs w:val="24"/>
          <w:lang w:eastAsia="ru-RU"/>
        </w:rPr>
        <w:t>Фадеева</w:t>
      </w:r>
      <w:r>
        <w:rPr>
          <w:rFonts w:ascii="Times New Roman" w:hAnsi="Times New Roman"/>
          <w:sz w:val="24"/>
          <w:szCs w:val="24"/>
          <w:lang w:eastAsia="ru-RU"/>
        </w:rPr>
        <w:t xml:space="preserve"> «</w:t>
      </w:r>
      <w:r w:rsidRPr="00554673">
        <w:rPr>
          <w:rFonts w:ascii="Times New Roman" w:hAnsi="Times New Roman"/>
          <w:sz w:val="24"/>
          <w:szCs w:val="24"/>
          <w:lang w:eastAsia="ru-RU"/>
        </w:rPr>
        <w:t>Фрося - ель обыкновенная</w:t>
      </w:r>
      <w:r>
        <w:rPr>
          <w:rFonts w:ascii="Times New Roman" w:hAnsi="Times New Roman"/>
          <w:sz w:val="24"/>
          <w:szCs w:val="24"/>
          <w:lang w:eastAsia="ru-RU"/>
        </w:rPr>
        <w:t>».</w:t>
      </w:r>
    </w:p>
    <w:p w:rsidR="0094382F" w:rsidRPr="009D3A63" w:rsidRDefault="0094382F" w:rsidP="0094382F">
      <w:pPr>
        <w:spacing w:after="0" w:line="240" w:lineRule="auto"/>
        <w:ind w:firstLine="709"/>
        <w:jc w:val="both"/>
        <w:rPr>
          <w:rFonts w:ascii="Times New Roman" w:hAnsi="Times New Roman"/>
          <w:i/>
          <w:sz w:val="24"/>
          <w:szCs w:val="24"/>
          <w:lang w:eastAsia="ru-RU"/>
        </w:rPr>
      </w:pPr>
      <w:r w:rsidRPr="009D3A63">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665C95"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Поэзия</w:t>
      </w:r>
      <w:r>
        <w:rPr>
          <w:rFonts w:ascii="Times New Roman" w:hAnsi="Times New Roman"/>
          <w:sz w:val="24"/>
          <w:szCs w:val="24"/>
          <w:lang w:eastAsia="ru-RU"/>
        </w:rPr>
        <w:t xml:space="preserve">: </w:t>
      </w:r>
      <w:r w:rsidRPr="00665C95">
        <w:rPr>
          <w:rFonts w:ascii="Times New Roman" w:hAnsi="Times New Roman"/>
          <w:sz w:val="24"/>
          <w:szCs w:val="24"/>
          <w:lang w:eastAsia="ru-RU"/>
        </w:rPr>
        <w:t>Э</w:t>
      </w:r>
      <w:r>
        <w:rPr>
          <w:rFonts w:ascii="Times New Roman" w:hAnsi="Times New Roman"/>
          <w:sz w:val="24"/>
          <w:szCs w:val="24"/>
          <w:lang w:eastAsia="ru-RU"/>
        </w:rPr>
        <w:t>.</w:t>
      </w:r>
      <w:r w:rsidRPr="00665C95">
        <w:rPr>
          <w:rFonts w:ascii="Times New Roman" w:hAnsi="Times New Roman"/>
          <w:sz w:val="24"/>
          <w:szCs w:val="24"/>
          <w:lang w:eastAsia="ru-RU"/>
        </w:rPr>
        <w:t>Граветт</w:t>
      </w:r>
      <w:r>
        <w:rPr>
          <w:rFonts w:ascii="Times New Roman" w:hAnsi="Times New Roman"/>
          <w:sz w:val="24"/>
          <w:szCs w:val="24"/>
          <w:lang w:eastAsia="ru-RU"/>
        </w:rPr>
        <w:t xml:space="preserve"> «</w:t>
      </w:r>
      <w:r w:rsidRPr="00665C95">
        <w:rPr>
          <w:rFonts w:ascii="Times New Roman" w:hAnsi="Times New Roman"/>
          <w:sz w:val="24"/>
          <w:szCs w:val="24"/>
          <w:lang w:eastAsia="ru-RU"/>
        </w:rPr>
        <w:t>Полный порядок</w:t>
      </w:r>
      <w:r>
        <w:rPr>
          <w:rFonts w:ascii="Times New Roman" w:hAnsi="Times New Roman"/>
          <w:sz w:val="24"/>
          <w:szCs w:val="24"/>
          <w:lang w:eastAsia="ru-RU"/>
        </w:rPr>
        <w:t>»</w:t>
      </w:r>
      <w:r w:rsidRPr="00665C95">
        <w:rPr>
          <w:rFonts w:ascii="Times New Roman" w:hAnsi="Times New Roman"/>
          <w:sz w:val="24"/>
          <w:szCs w:val="24"/>
          <w:lang w:eastAsia="ru-RU"/>
        </w:rPr>
        <w:t xml:space="preserve"> (перевод </w:t>
      </w:r>
      <w:r w:rsidRPr="005738C9">
        <w:rPr>
          <w:rFonts w:ascii="Times New Roman" w:hAnsi="Times New Roman"/>
          <w:sz w:val="24"/>
          <w:szCs w:val="24"/>
          <w:lang w:eastAsia="ru-RU"/>
        </w:rPr>
        <w:t>Марина Бородицкая</w:t>
      </w:r>
      <w:r>
        <w:rPr>
          <w:rFonts w:ascii="Times New Roman" w:hAnsi="Times New Roman"/>
          <w:sz w:val="24"/>
          <w:szCs w:val="24"/>
          <w:lang w:eastAsia="ru-RU"/>
        </w:rPr>
        <w:t xml:space="preserve">), </w:t>
      </w:r>
      <w:r w:rsidRPr="00665C95">
        <w:rPr>
          <w:rFonts w:ascii="Times New Roman" w:hAnsi="Times New Roman"/>
          <w:sz w:val="24"/>
          <w:szCs w:val="24"/>
          <w:lang w:eastAsia="ru-RU"/>
        </w:rPr>
        <w:t>Д</w:t>
      </w:r>
      <w:r>
        <w:rPr>
          <w:rFonts w:ascii="Times New Roman" w:hAnsi="Times New Roman"/>
          <w:sz w:val="24"/>
          <w:szCs w:val="24"/>
          <w:lang w:eastAsia="ru-RU"/>
        </w:rPr>
        <w:t>.</w:t>
      </w:r>
      <w:r w:rsidRPr="00665C95">
        <w:rPr>
          <w:rFonts w:ascii="Times New Roman" w:hAnsi="Times New Roman"/>
          <w:sz w:val="24"/>
          <w:szCs w:val="24"/>
          <w:lang w:eastAsia="ru-RU"/>
        </w:rPr>
        <w:t>Дисен</w:t>
      </w:r>
      <w:r>
        <w:rPr>
          <w:rFonts w:ascii="Times New Roman" w:hAnsi="Times New Roman"/>
          <w:sz w:val="24"/>
          <w:szCs w:val="24"/>
          <w:lang w:eastAsia="ru-RU"/>
        </w:rPr>
        <w:t xml:space="preserve"> «</w:t>
      </w:r>
      <w:r w:rsidRPr="00665C95">
        <w:rPr>
          <w:rFonts w:ascii="Times New Roman" w:hAnsi="Times New Roman"/>
          <w:sz w:val="24"/>
          <w:szCs w:val="24"/>
          <w:lang w:eastAsia="ru-RU"/>
        </w:rPr>
        <w:t>Рыбка Унывака</w:t>
      </w:r>
      <w:r>
        <w:rPr>
          <w:rFonts w:ascii="Times New Roman" w:hAnsi="Times New Roman"/>
          <w:sz w:val="24"/>
          <w:szCs w:val="24"/>
          <w:lang w:eastAsia="ru-RU"/>
        </w:rPr>
        <w:t>» (перевод</w:t>
      </w:r>
      <w:r w:rsidRPr="00974AA2">
        <w:rPr>
          <w:rFonts w:ascii="Times New Roman" w:hAnsi="Times New Roman"/>
          <w:sz w:val="24"/>
          <w:szCs w:val="24"/>
          <w:lang w:eastAsia="ru-RU"/>
        </w:rPr>
        <w:t xml:space="preserve"> М.</w:t>
      </w:r>
      <w:r w:rsidRPr="006037DF">
        <w:rPr>
          <w:rFonts w:ascii="Times New Roman" w:hAnsi="Times New Roman"/>
          <w:sz w:val="24"/>
          <w:szCs w:val="24"/>
          <w:lang w:eastAsia="ru-RU"/>
        </w:rPr>
        <w:t>Галин</w:t>
      </w:r>
      <w:r w:rsidRPr="00974AA2">
        <w:rPr>
          <w:rFonts w:ascii="Times New Roman" w:hAnsi="Times New Roman"/>
          <w:sz w:val="24"/>
          <w:szCs w:val="24"/>
          <w:lang w:eastAsia="ru-RU"/>
        </w:rPr>
        <w:t>ой, А.</w:t>
      </w:r>
      <w:r w:rsidRPr="006037DF">
        <w:rPr>
          <w:rFonts w:ascii="Times New Roman" w:hAnsi="Times New Roman"/>
          <w:sz w:val="24"/>
          <w:szCs w:val="24"/>
          <w:lang w:eastAsia="ru-RU"/>
        </w:rPr>
        <w:t>Штыпел</w:t>
      </w:r>
      <w:r w:rsidRPr="00974AA2">
        <w:rPr>
          <w:rFonts w:ascii="Times New Roman" w:hAnsi="Times New Roman"/>
          <w:sz w:val="24"/>
          <w:szCs w:val="24"/>
          <w:lang w:eastAsia="ru-RU"/>
        </w:rPr>
        <w:t>я)</w:t>
      </w:r>
      <w:r w:rsidRPr="006037DF">
        <w:rPr>
          <w:rFonts w:ascii="Times New Roman" w:hAnsi="Times New Roman"/>
          <w:sz w:val="24"/>
          <w:szCs w:val="24"/>
          <w:lang w:eastAsia="ru-RU"/>
        </w:rPr>
        <w:t xml:space="preserve">  </w:t>
      </w:r>
    </w:p>
    <w:p w:rsidR="0094382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рассказы: </w:t>
      </w:r>
      <w:r w:rsidRPr="00FF6941">
        <w:rPr>
          <w:rFonts w:ascii="Times New Roman" w:hAnsi="Times New Roman"/>
          <w:sz w:val="24"/>
          <w:szCs w:val="24"/>
          <w:lang w:eastAsia="ru-RU"/>
        </w:rPr>
        <w:t>Л</w:t>
      </w:r>
      <w:r w:rsidRPr="00F31BB0">
        <w:rPr>
          <w:rFonts w:ascii="Times New Roman" w:hAnsi="Times New Roman"/>
          <w:sz w:val="24"/>
          <w:szCs w:val="24"/>
          <w:lang w:eastAsia="ru-RU"/>
        </w:rPr>
        <w:t xml:space="preserve">. </w:t>
      </w:r>
      <w:r w:rsidRPr="00FF6941">
        <w:rPr>
          <w:rFonts w:ascii="Times New Roman" w:hAnsi="Times New Roman"/>
          <w:sz w:val="24"/>
          <w:szCs w:val="24"/>
          <w:lang w:eastAsia="ru-RU"/>
        </w:rPr>
        <w:t>Клинтинг</w:t>
      </w:r>
      <w:r w:rsidRPr="00F31BB0">
        <w:rPr>
          <w:rFonts w:ascii="Times New Roman" w:hAnsi="Times New Roman"/>
          <w:sz w:val="24"/>
          <w:szCs w:val="24"/>
          <w:lang w:eastAsia="ru-RU"/>
        </w:rPr>
        <w:t xml:space="preserve"> «Истории про </w:t>
      </w:r>
      <w:r w:rsidRPr="00FF6941">
        <w:rPr>
          <w:rFonts w:ascii="Times New Roman" w:hAnsi="Times New Roman"/>
          <w:sz w:val="24"/>
          <w:szCs w:val="24"/>
          <w:lang w:eastAsia="ru-RU"/>
        </w:rPr>
        <w:t>Кастора</w:t>
      </w:r>
      <w:r w:rsidRPr="00F31BB0">
        <w:rPr>
          <w:rFonts w:ascii="Times New Roman" w:hAnsi="Times New Roman"/>
          <w:sz w:val="24"/>
          <w:szCs w:val="24"/>
          <w:lang w:eastAsia="ru-RU"/>
        </w:rPr>
        <w:t>» (п</w:t>
      </w:r>
      <w:r w:rsidRPr="00FF6941">
        <w:rPr>
          <w:rFonts w:ascii="Times New Roman" w:hAnsi="Times New Roman"/>
          <w:sz w:val="24"/>
          <w:szCs w:val="24"/>
          <w:lang w:eastAsia="ru-RU"/>
        </w:rPr>
        <w:t>еревод К</w:t>
      </w:r>
      <w:r w:rsidRPr="00F31BB0">
        <w:rPr>
          <w:rFonts w:ascii="Times New Roman" w:hAnsi="Times New Roman"/>
          <w:sz w:val="24"/>
          <w:szCs w:val="24"/>
          <w:lang w:eastAsia="ru-RU"/>
        </w:rPr>
        <w:t>.</w:t>
      </w:r>
      <w:r w:rsidRPr="00FF6941">
        <w:rPr>
          <w:rFonts w:ascii="Times New Roman" w:hAnsi="Times New Roman"/>
          <w:sz w:val="24"/>
          <w:szCs w:val="24"/>
          <w:lang w:eastAsia="ru-RU"/>
        </w:rPr>
        <w:t>Коваленко</w:t>
      </w:r>
      <w:r w:rsidRPr="00F31BB0">
        <w:rPr>
          <w:rFonts w:ascii="Times New Roman" w:hAnsi="Times New Roman"/>
          <w:sz w:val="24"/>
          <w:szCs w:val="24"/>
          <w:lang w:eastAsia="ru-RU"/>
        </w:rPr>
        <w:t>)</w:t>
      </w:r>
      <w:r>
        <w:rPr>
          <w:rFonts w:ascii="Times New Roman" w:hAnsi="Times New Roman"/>
          <w:sz w:val="24"/>
          <w:szCs w:val="24"/>
          <w:lang w:eastAsia="ru-RU"/>
        </w:rPr>
        <w:t xml:space="preserve">, В. </w:t>
      </w:r>
      <w:r w:rsidRPr="0060323B">
        <w:rPr>
          <w:rFonts w:ascii="Times New Roman" w:hAnsi="Times New Roman"/>
          <w:sz w:val="24"/>
          <w:szCs w:val="24"/>
          <w:lang w:eastAsia="ru-RU"/>
        </w:rPr>
        <w:t xml:space="preserve">Ли Бертон </w:t>
      </w:r>
      <w:r>
        <w:rPr>
          <w:rFonts w:ascii="Times New Roman" w:hAnsi="Times New Roman"/>
          <w:sz w:val="24"/>
          <w:szCs w:val="24"/>
          <w:lang w:eastAsia="ru-RU"/>
        </w:rPr>
        <w:t>«</w:t>
      </w:r>
      <w:r w:rsidRPr="0060323B">
        <w:rPr>
          <w:rFonts w:ascii="Times New Roman" w:hAnsi="Times New Roman"/>
          <w:sz w:val="24"/>
          <w:szCs w:val="24"/>
          <w:lang w:eastAsia="ru-RU"/>
        </w:rPr>
        <w:t>Маленький Домик</w:t>
      </w:r>
      <w:r>
        <w:rPr>
          <w:rFonts w:ascii="Times New Roman" w:hAnsi="Times New Roman"/>
          <w:sz w:val="24"/>
          <w:szCs w:val="24"/>
          <w:lang w:eastAsia="ru-RU"/>
        </w:rPr>
        <w:t>»</w:t>
      </w:r>
      <w:r w:rsidRPr="00F31BB0">
        <w:rPr>
          <w:rFonts w:ascii="Times New Roman" w:hAnsi="Times New Roman"/>
          <w:sz w:val="24"/>
          <w:szCs w:val="24"/>
          <w:lang w:eastAsia="ru-RU"/>
        </w:rPr>
        <w:t xml:space="preserve"> </w:t>
      </w:r>
      <w:r>
        <w:rPr>
          <w:rFonts w:ascii="Times New Roman" w:hAnsi="Times New Roman"/>
          <w:sz w:val="24"/>
          <w:szCs w:val="24"/>
          <w:lang w:eastAsia="ru-RU"/>
        </w:rPr>
        <w:t>(перевод Ю.Шипкова), Д.</w:t>
      </w:r>
      <w:r w:rsidRPr="0060323B">
        <w:rPr>
          <w:rFonts w:ascii="Times New Roman" w:hAnsi="Times New Roman"/>
          <w:sz w:val="24"/>
          <w:szCs w:val="24"/>
          <w:lang w:eastAsia="ru-RU"/>
        </w:rPr>
        <w:t xml:space="preserve">Макки </w:t>
      </w:r>
      <w:r>
        <w:rPr>
          <w:rFonts w:ascii="Times New Roman" w:hAnsi="Times New Roman"/>
          <w:sz w:val="24"/>
          <w:szCs w:val="24"/>
          <w:lang w:eastAsia="ru-RU"/>
        </w:rPr>
        <w:t>«</w:t>
      </w:r>
      <w:r w:rsidRPr="0060323B">
        <w:rPr>
          <w:rFonts w:ascii="Times New Roman" w:hAnsi="Times New Roman"/>
          <w:sz w:val="24"/>
          <w:szCs w:val="24"/>
          <w:lang w:eastAsia="ru-RU"/>
        </w:rPr>
        <w:t>Элмер</w:t>
      </w:r>
      <w:r>
        <w:rPr>
          <w:rFonts w:ascii="Times New Roman" w:hAnsi="Times New Roman"/>
          <w:sz w:val="24"/>
          <w:szCs w:val="24"/>
          <w:lang w:eastAsia="ru-RU"/>
        </w:rPr>
        <w:t>» (перевод М.Людковской), Б.</w:t>
      </w:r>
      <w:r w:rsidRPr="0060323B">
        <w:rPr>
          <w:rFonts w:ascii="Times New Roman" w:hAnsi="Times New Roman"/>
          <w:sz w:val="24"/>
          <w:szCs w:val="24"/>
          <w:lang w:eastAsia="ru-RU"/>
        </w:rPr>
        <w:t xml:space="preserve">Патерсон, </w:t>
      </w:r>
      <w:r>
        <w:rPr>
          <w:rFonts w:ascii="Times New Roman" w:hAnsi="Times New Roman"/>
          <w:sz w:val="24"/>
          <w:szCs w:val="24"/>
          <w:lang w:eastAsia="ru-RU"/>
        </w:rPr>
        <w:t>С.</w:t>
      </w:r>
      <w:r w:rsidRPr="0060323B">
        <w:rPr>
          <w:rFonts w:ascii="Times New Roman" w:hAnsi="Times New Roman"/>
          <w:sz w:val="24"/>
          <w:szCs w:val="24"/>
          <w:lang w:eastAsia="ru-RU"/>
        </w:rPr>
        <w:t xml:space="preserve">Патерсон </w:t>
      </w:r>
      <w:r>
        <w:rPr>
          <w:rFonts w:ascii="Times New Roman" w:hAnsi="Times New Roman"/>
          <w:sz w:val="24"/>
          <w:szCs w:val="24"/>
          <w:lang w:eastAsia="ru-RU"/>
        </w:rPr>
        <w:t>«</w:t>
      </w:r>
      <w:r w:rsidRPr="0060323B">
        <w:rPr>
          <w:rFonts w:ascii="Times New Roman" w:hAnsi="Times New Roman"/>
          <w:sz w:val="24"/>
          <w:szCs w:val="24"/>
          <w:lang w:eastAsia="ru-RU"/>
        </w:rPr>
        <w:t>Сказки Лисьего Леса</w:t>
      </w:r>
      <w:r>
        <w:rPr>
          <w:rFonts w:ascii="Times New Roman" w:hAnsi="Times New Roman"/>
          <w:sz w:val="24"/>
          <w:szCs w:val="24"/>
          <w:lang w:eastAsia="ru-RU"/>
        </w:rPr>
        <w:t>»</w:t>
      </w:r>
      <w:r w:rsidRPr="00F31BB0">
        <w:rPr>
          <w:rFonts w:ascii="Times New Roman" w:hAnsi="Times New Roman"/>
          <w:sz w:val="24"/>
          <w:szCs w:val="24"/>
          <w:lang w:eastAsia="ru-RU"/>
        </w:rPr>
        <w:t xml:space="preserve"> </w:t>
      </w:r>
      <w:r>
        <w:rPr>
          <w:rFonts w:ascii="Times New Roman" w:hAnsi="Times New Roman"/>
          <w:sz w:val="24"/>
          <w:szCs w:val="24"/>
          <w:lang w:eastAsia="ru-RU"/>
        </w:rPr>
        <w:t>(перевод В.Полищука), П.</w:t>
      </w:r>
      <w:r w:rsidRPr="0060323B">
        <w:rPr>
          <w:rFonts w:ascii="Times New Roman" w:hAnsi="Times New Roman"/>
          <w:sz w:val="24"/>
          <w:szCs w:val="24"/>
          <w:lang w:eastAsia="ru-RU"/>
        </w:rPr>
        <w:t xml:space="preserve">Стюарт </w:t>
      </w:r>
      <w:r>
        <w:rPr>
          <w:rFonts w:ascii="Times New Roman" w:hAnsi="Times New Roman"/>
          <w:sz w:val="24"/>
          <w:szCs w:val="24"/>
          <w:lang w:eastAsia="ru-RU"/>
        </w:rPr>
        <w:t>«</w:t>
      </w:r>
      <w:r w:rsidRPr="0060323B">
        <w:rPr>
          <w:rFonts w:ascii="Times New Roman" w:hAnsi="Times New Roman"/>
          <w:sz w:val="24"/>
          <w:szCs w:val="24"/>
          <w:lang w:eastAsia="ru-RU"/>
        </w:rPr>
        <w:t>Сказки о Ёжике и Кролике</w:t>
      </w:r>
      <w:r>
        <w:rPr>
          <w:rFonts w:ascii="Times New Roman" w:hAnsi="Times New Roman"/>
          <w:sz w:val="24"/>
          <w:szCs w:val="24"/>
          <w:lang w:eastAsia="ru-RU"/>
        </w:rPr>
        <w:t xml:space="preserve">», </w:t>
      </w:r>
      <w:r w:rsidRPr="0060323B">
        <w:rPr>
          <w:rFonts w:ascii="Times New Roman" w:hAnsi="Times New Roman"/>
          <w:sz w:val="24"/>
          <w:szCs w:val="24"/>
          <w:lang w:eastAsia="ru-RU"/>
        </w:rPr>
        <w:t>А</w:t>
      </w:r>
      <w:r>
        <w:rPr>
          <w:rFonts w:ascii="Times New Roman" w:hAnsi="Times New Roman"/>
          <w:sz w:val="24"/>
          <w:szCs w:val="24"/>
          <w:lang w:eastAsia="ru-RU"/>
        </w:rPr>
        <w:t>.</w:t>
      </w:r>
      <w:r w:rsidRPr="0060323B">
        <w:rPr>
          <w:rFonts w:ascii="Times New Roman" w:hAnsi="Times New Roman"/>
          <w:sz w:val="24"/>
          <w:szCs w:val="24"/>
          <w:lang w:eastAsia="ru-RU"/>
        </w:rPr>
        <w:t xml:space="preserve">Шмидт </w:t>
      </w:r>
      <w:r>
        <w:rPr>
          <w:rFonts w:ascii="Times New Roman" w:hAnsi="Times New Roman"/>
          <w:sz w:val="24"/>
          <w:szCs w:val="24"/>
          <w:lang w:eastAsia="ru-RU"/>
        </w:rPr>
        <w:t>«</w:t>
      </w:r>
      <w:r w:rsidRPr="0060323B">
        <w:rPr>
          <w:rFonts w:ascii="Times New Roman" w:hAnsi="Times New Roman"/>
          <w:sz w:val="24"/>
          <w:szCs w:val="24"/>
          <w:lang w:eastAsia="ru-RU"/>
        </w:rPr>
        <w:t>Саша и Маша. Рассказы для детей</w:t>
      </w:r>
      <w:r>
        <w:rPr>
          <w:rFonts w:ascii="Times New Roman" w:hAnsi="Times New Roman"/>
          <w:sz w:val="24"/>
          <w:szCs w:val="24"/>
          <w:lang w:eastAsia="ru-RU"/>
        </w:rPr>
        <w:t>»</w:t>
      </w:r>
      <w:r w:rsidRPr="00F31BB0">
        <w:rPr>
          <w:rFonts w:ascii="Times New Roman" w:hAnsi="Times New Roman"/>
          <w:sz w:val="24"/>
          <w:szCs w:val="24"/>
          <w:lang w:eastAsia="ru-RU"/>
        </w:rPr>
        <w:t xml:space="preserve"> </w:t>
      </w:r>
      <w:r>
        <w:rPr>
          <w:rFonts w:ascii="Times New Roman" w:hAnsi="Times New Roman"/>
          <w:sz w:val="24"/>
          <w:szCs w:val="24"/>
          <w:lang w:eastAsia="ru-RU"/>
        </w:rPr>
        <w:t>(перевод</w:t>
      </w:r>
      <w:r w:rsidRPr="00F31BB0">
        <w:rPr>
          <w:rFonts w:ascii="Times New Roman" w:hAnsi="Times New Roman"/>
          <w:sz w:val="24"/>
          <w:szCs w:val="24"/>
          <w:lang w:eastAsia="ru-RU"/>
        </w:rPr>
        <w:t xml:space="preserve"> </w:t>
      </w:r>
      <w:r>
        <w:rPr>
          <w:rFonts w:ascii="Times New Roman" w:hAnsi="Times New Roman"/>
          <w:sz w:val="24"/>
          <w:szCs w:val="24"/>
          <w:lang w:eastAsia="ru-RU"/>
        </w:rPr>
        <w:t>И.</w:t>
      </w:r>
      <w:r w:rsidRPr="00F31BB0">
        <w:rPr>
          <w:rFonts w:ascii="Times New Roman" w:hAnsi="Times New Roman"/>
          <w:sz w:val="24"/>
          <w:szCs w:val="24"/>
          <w:lang w:eastAsia="ru-RU"/>
        </w:rPr>
        <w:t>Трофимов</w:t>
      </w:r>
      <w:r>
        <w:rPr>
          <w:rFonts w:ascii="Times New Roman" w:hAnsi="Times New Roman"/>
          <w:sz w:val="24"/>
          <w:szCs w:val="24"/>
          <w:lang w:eastAsia="ru-RU"/>
        </w:rPr>
        <w:t>ой).</w:t>
      </w:r>
    </w:p>
    <w:p w:rsidR="0094382F" w:rsidRPr="00AE2316" w:rsidRDefault="0094382F" w:rsidP="0094382F">
      <w:pPr>
        <w:spacing w:after="0" w:line="240" w:lineRule="auto"/>
        <w:ind w:firstLine="709"/>
        <w:jc w:val="both"/>
        <w:rPr>
          <w:rFonts w:ascii="Times New Roman" w:hAnsi="Times New Roman"/>
          <w:sz w:val="24"/>
          <w:szCs w:val="24"/>
          <w:lang w:eastAsia="ru-RU"/>
        </w:rPr>
      </w:pPr>
    </w:p>
    <w:p w:rsidR="0094382F" w:rsidRPr="000552A9" w:rsidRDefault="0094382F" w:rsidP="0094382F">
      <w:pPr>
        <w:spacing w:after="0" w:line="240" w:lineRule="auto"/>
        <w:ind w:firstLine="709"/>
        <w:jc w:val="both"/>
        <w:rPr>
          <w:rFonts w:ascii="Times New Roman" w:hAnsi="Times New Roman"/>
          <w:b/>
          <w:i/>
          <w:sz w:val="24"/>
          <w:szCs w:val="24"/>
          <w:lang w:eastAsia="ru-RU"/>
        </w:rPr>
      </w:pPr>
      <w:r w:rsidRPr="00AE0267">
        <w:rPr>
          <w:rFonts w:ascii="Times New Roman" w:hAnsi="Times New Roman"/>
          <w:b/>
          <w:i/>
          <w:sz w:val="24"/>
          <w:szCs w:val="24"/>
          <w:lang w:eastAsia="ru-RU"/>
        </w:rPr>
        <w:t>От 6 до 7 лет</w:t>
      </w:r>
    </w:p>
    <w:p w:rsidR="0094382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 xml:space="preserve">: </w:t>
      </w:r>
      <w:r w:rsidRPr="00FF6941">
        <w:rPr>
          <w:rFonts w:ascii="Times New Roman" w:hAnsi="Times New Roman"/>
          <w:sz w:val="24"/>
          <w:szCs w:val="24"/>
          <w:lang w:eastAsia="ru-RU"/>
        </w:rPr>
        <w:t>И</w:t>
      </w:r>
      <w:r>
        <w:rPr>
          <w:rFonts w:ascii="Times New Roman" w:hAnsi="Times New Roman"/>
          <w:sz w:val="24"/>
          <w:szCs w:val="24"/>
          <w:lang w:eastAsia="ru-RU"/>
        </w:rPr>
        <w:t>.</w:t>
      </w:r>
      <w:r w:rsidRPr="00FF6941">
        <w:rPr>
          <w:rFonts w:ascii="Times New Roman" w:hAnsi="Times New Roman"/>
          <w:sz w:val="24"/>
          <w:szCs w:val="24"/>
          <w:lang w:eastAsia="ru-RU"/>
        </w:rPr>
        <w:t>Бродский</w:t>
      </w:r>
      <w:r>
        <w:rPr>
          <w:rFonts w:ascii="Times New Roman" w:hAnsi="Times New Roman"/>
          <w:sz w:val="24"/>
          <w:szCs w:val="24"/>
          <w:lang w:eastAsia="ru-RU"/>
        </w:rPr>
        <w:t xml:space="preserve"> «</w:t>
      </w:r>
      <w:r w:rsidRPr="00FF6941">
        <w:rPr>
          <w:rFonts w:ascii="Times New Roman" w:hAnsi="Times New Roman"/>
          <w:sz w:val="24"/>
          <w:szCs w:val="24"/>
          <w:lang w:eastAsia="ru-RU"/>
        </w:rPr>
        <w:t>Баллада о маленьком буксире</w:t>
      </w:r>
      <w:r>
        <w:rPr>
          <w:rFonts w:ascii="Times New Roman" w:hAnsi="Times New Roman"/>
          <w:sz w:val="24"/>
          <w:szCs w:val="24"/>
          <w:lang w:eastAsia="ru-RU"/>
        </w:rPr>
        <w:t xml:space="preserve">», </w:t>
      </w:r>
      <w:r w:rsidRPr="005738C9">
        <w:rPr>
          <w:rFonts w:ascii="Times New Roman" w:hAnsi="Times New Roman"/>
          <w:sz w:val="24"/>
          <w:szCs w:val="24"/>
          <w:lang w:eastAsia="ru-RU"/>
        </w:rPr>
        <w:t>М</w:t>
      </w:r>
      <w:r>
        <w:rPr>
          <w:rFonts w:ascii="Times New Roman" w:hAnsi="Times New Roman"/>
          <w:sz w:val="24"/>
          <w:szCs w:val="24"/>
          <w:lang w:eastAsia="ru-RU"/>
        </w:rPr>
        <w:t>.</w:t>
      </w:r>
      <w:r w:rsidRPr="005738C9">
        <w:rPr>
          <w:rFonts w:ascii="Times New Roman" w:hAnsi="Times New Roman"/>
          <w:sz w:val="24"/>
          <w:szCs w:val="24"/>
          <w:lang w:eastAsia="ru-RU"/>
        </w:rPr>
        <w:t xml:space="preserve"> Моравская</w:t>
      </w:r>
      <w:r>
        <w:rPr>
          <w:rFonts w:ascii="Times New Roman" w:hAnsi="Times New Roman"/>
          <w:sz w:val="24"/>
          <w:szCs w:val="24"/>
          <w:lang w:eastAsia="ru-RU"/>
        </w:rPr>
        <w:t xml:space="preserve"> «</w:t>
      </w:r>
      <w:r w:rsidRPr="005738C9">
        <w:rPr>
          <w:rFonts w:ascii="Times New Roman" w:hAnsi="Times New Roman"/>
          <w:sz w:val="24"/>
          <w:szCs w:val="24"/>
          <w:lang w:eastAsia="ru-RU"/>
        </w:rPr>
        <w:t>Апельсинные корки</w:t>
      </w:r>
      <w:r>
        <w:rPr>
          <w:rFonts w:ascii="Times New Roman" w:hAnsi="Times New Roman"/>
          <w:sz w:val="24"/>
          <w:szCs w:val="24"/>
          <w:lang w:eastAsia="ru-RU"/>
        </w:rPr>
        <w:t>», Ю.</w:t>
      </w:r>
      <w:hyperlink r:id="rId15" w:tooltip="Симбирская Юлия Станиславовна" w:history="1">
        <w:r w:rsidRPr="00665C95">
          <w:rPr>
            <w:rFonts w:ascii="Times New Roman" w:hAnsi="Times New Roman"/>
            <w:sz w:val="24"/>
            <w:szCs w:val="24"/>
            <w:lang w:eastAsia="ru-RU"/>
          </w:rPr>
          <w:t>Симбирская</w:t>
        </w:r>
      </w:hyperlink>
      <w:r>
        <w:rPr>
          <w:rFonts w:ascii="Times New Roman" w:hAnsi="Times New Roman"/>
          <w:sz w:val="24"/>
          <w:szCs w:val="24"/>
          <w:lang w:eastAsia="ru-RU"/>
        </w:rPr>
        <w:t xml:space="preserve"> «</w:t>
      </w:r>
      <w:hyperlink r:id="rId16" w:tooltip="Юлия Симбирская - Наперегонки" w:history="1">
        <w:r w:rsidRPr="00957EE1">
          <w:rPr>
            <w:rFonts w:ascii="Times New Roman" w:hAnsi="Times New Roman"/>
            <w:sz w:val="24"/>
            <w:szCs w:val="24"/>
            <w:lang w:eastAsia="ru-RU"/>
          </w:rPr>
          <w:t>Наперегонки</w:t>
        </w:r>
      </w:hyperlink>
      <w:r>
        <w:rPr>
          <w:rFonts w:ascii="Times New Roman" w:hAnsi="Times New Roman"/>
          <w:sz w:val="24"/>
          <w:szCs w:val="24"/>
          <w:lang w:eastAsia="ru-RU"/>
        </w:rPr>
        <w:t>», Л.Чернаков «Часы с квакушкой».</w:t>
      </w:r>
    </w:p>
    <w:p w:rsidR="0094382F" w:rsidRPr="00E20A8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Проза</w:t>
      </w:r>
      <w:r>
        <w:rPr>
          <w:rFonts w:ascii="Times New Roman" w:hAnsi="Times New Roman"/>
          <w:sz w:val="24"/>
          <w:szCs w:val="24"/>
          <w:lang w:eastAsia="ru-RU"/>
        </w:rPr>
        <w:t>: К.</w:t>
      </w:r>
      <w:r w:rsidRPr="0060323B">
        <w:rPr>
          <w:rFonts w:ascii="Times New Roman" w:hAnsi="Times New Roman"/>
          <w:sz w:val="24"/>
          <w:szCs w:val="24"/>
          <w:lang w:eastAsia="ru-RU"/>
        </w:rPr>
        <w:t xml:space="preserve">Мартынова, </w:t>
      </w:r>
      <w:r>
        <w:rPr>
          <w:rFonts w:ascii="Times New Roman" w:hAnsi="Times New Roman"/>
          <w:sz w:val="24"/>
          <w:szCs w:val="24"/>
          <w:lang w:eastAsia="ru-RU"/>
        </w:rPr>
        <w:t>О.</w:t>
      </w:r>
      <w:r w:rsidRPr="0060323B">
        <w:rPr>
          <w:rFonts w:ascii="Times New Roman" w:hAnsi="Times New Roman"/>
          <w:sz w:val="24"/>
          <w:szCs w:val="24"/>
          <w:lang w:eastAsia="ru-RU"/>
        </w:rPr>
        <w:t>Василиади</w:t>
      </w:r>
      <w:r>
        <w:rPr>
          <w:rFonts w:ascii="Times New Roman" w:hAnsi="Times New Roman"/>
          <w:sz w:val="24"/>
          <w:szCs w:val="24"/>
          <w:lang w:eastAsia="ru-RU"/>
        </w:rPr>
        <w:t xml:space="preserve"> «</w:t>
      </w:r>
      <w:r w:rsidRPr="0060323B">
        <w:rPr>
          <w:rFonts w:ascii="Times New Roman" w:hAnsi="Times New Roman"/>
          <w:sz w:val="24"/>
          <w:szCs w:val="24"/>
          <w:lang w:eastAsia="ru-RU"/>
        </w:rPr>
        <w:t>Елка, кот и Новый год</w:t>
      </w:r>
      <w:r>
        <w:rPr>
          <w:rFonts w:ascii="Times New Roman" w:hAnsi="Times New Roman"/>
          <w:sz w:val="24"/>
          <w:szCs w:val="24"/>
          <w:lang w:eastAsia="ru-RU"/>
        </w:rPr>
        <w:t xml:space="preserve">», </w:t>
      </w:r>
      <w:r w:rsidRPr="0060323B">
        <w:rPr>
          <w:rFonts w:ascii="Times New Roman" w:hAnsi="Times New Roman"/>
          <w:sz w:val="24"/>
          <w:szCs w:val="24"/>
          <w:lang w:eastAsia="ru-RU"/>
        </w:rPr>
        <w:t xml:space="preserve">Е.Ракитина </w:t>
      </w:r>
      <w:r>
        <w:rPr>
          <w:rFonts w:ascii="Times New Roman" w:hAnsi="Times New Roman"/>
          <w:sz w:val="24"/>
          <w:szCs w:val="24"/>
          <w:lang w:eastAsia="ru-RU"/>
        </w:rPr>
        <w:t>«</w:t>
      </w:r>
      <w:r w:rsidRPr="0060323B">
        <w:rPr>
          <w:rFonts w:ascii="Times New Roman" w:hAnsi="Times New Roman"/>
          <w:sz w:val="24"/>
          <w:szCs w:val="24"/>
          <w:lang w:eastAsia="ru-RU"/>
        </w:rPr>
        <w:t>Приключения новогодних игрушек</w:t>
      </w:r>
      <w:r>
        <w:rPr>
          <w:rFonts w:ascii="Times New Roman" w:hAnsi="Times New Roman"/>
          <w:sz w:val="24"/>
          <w:szCs w:val="24"/>
          <w:lang w:eastAsia="ru-RU"/>
        </w:rPr>
        <w:t>», «С</w:t>
      </w:r>
      <w:r w:rsidRPr="00665C95">
        <w:rPr>
          <w:rFonts w:ascii="Times New Roman" w:hAnsi="Times New Roman"/>
          <w:sz w:val="24"/>
          <w:szCs w:val="24"/>
          <w:lang w:eastAsia="ru-RU"/>
        </w:rPr>
        <w:t>ерёжик</w:t>
      </w:r>
      <w:r>
        <w:rPr>
          <w:rFonts w:ascii="Times New Roman" w:hAnsi="Times New Roman"/>
          <w:sz w:val="24"/>
          <w:szCs w:val="24"/>
          <w:lang w:eastAsia="ru-RU"/>
        </w:rPr>
        <w:t xml:space="preserve">», </w:t>
      </w:r>
      <w:r w:rsidRPr="00E20A8F">
        <w:rPr>
          <w:rFonts w:ascii="Times New Roman" w:hAnsi="Times New Roman"/>
          <w:sz w:val="24"/>
          <w:szCs w:val="24"/>
          <w:lang w:eastAsia="ru-RU"/>
        </w:rPr>
        <w:t>О.Фадеева «Мне письмо!»</w:t>
      </w:r>
      <w:r>
        <w:rPr>
          <w:rFonts w:ascii="Times New Roman" w:hAnsi="Times New Roman"/>
          <w:sz w:val="24"/>
          <w:szCs w:val="24"/>
          <w:lang w:eastAsia="ru-RU"/>
        </w:rPr>
        <w:t>.</w:t>
      </w:r>
    </w:p>
    <w:p w:rsidR="0094382F" w:rsidRPr="009D3A63" w:rsidRDefault="0094382F" w:rsidP="0094382F">
      <w:pPr>
        <w:spacing w:after="0" w:line="240" w:lineRule="auto"/>
        <w:ind w:firstLine="709"/>
        <w:jc w:val="both"/>
        <w:rPr>
          <w:rFonts w:ascii="Times New Roman" w:hAnsi="Times New Roman"/>
          <w:i/>
          <w:sz w:val="24"/>
          <w:szCs w:val="24"/>
          <w:lang w:eastAsia="ru-RU"/>
        </w:rPr>
      </w:pPr>
      <w:r w:rsidRPr="009D3A63">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AF2DA9"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Поэзия</w:t>
      </w:r>
      <w:r>
        <w:rPr>
          <w:rFonts w:ascii="Times New Roman" w:hAnsi="Times New Roman"/>
          <w:sz w:val="24"/>
          <w:szCs w:val="24"/>
          <w:lang w:eastAsia="ru-RU"/>
        </w:rPr>
        <w:t xml:space="preserve">: </w:t>
      </w:r>
      <w:r w:rsidRPr="00AF2DA9">
        <w:rPr>
          <w:rFonts w:ascii="Times New Roman" w:hAnsi="Times New Roman"/>
          <w:sz w:val="24"/>
          <w:szCs w:val="24"/>
          <w:lang w:eastAsia="ru-RU"/>
        </w:rPr>
        <w:t>А</w:t>
      </w:r>
      <w:r>
        <w:rPr>
          <w:rFonts w:ascii="Times New Roman" w:hAnsi="Times New Roman"/>
          <w:sz w:val="24"/>
          <w:szCs w:val="24"/>
          <w:lang w:eastAsia="ru-RU"/>
        </w:rPr>
        <w:t>.</w:t>
      </w:r>
      <w:r w:rsidRPr="00AF2DA9">
        <w:rPr>
          <w:rFonts w:ascii="Times New Roman" w:hAnsi="Times New Roman"/>
          <w:sz w:val="24"/>
          <w:szCs w:val="24"/>
          <w:lang w:eastAsia="ru-RU"/>
        </w:rPr>
        <w:t>Бети</w:t>
      </w:r>
      <w:r>
        <w:rPr>
          <w:rFonts w:ascii="Times New Roman" w:hAnsi="Times New Roman"/>
          <w:sz w:val="24"/>
          <w:szCs w:val="24"/>
          <w:lang w:eastAsia="ru-RU"/>
        </w:rPr>
        <w:t xml:space="preserve"> «</w:t>
      </w:r>
      <w:r w:rsidRPr="00AF2DA9">
        <w:rPr>
          <w:rFonts w:ascii="Times New Roman" w:hAnsi="Times New Roman"/>
          <w:sz w:val="24"/>
          <w:szCs w:val="24"/>
          <w:lang w:eastAsia="ru-RU"/>
        </w:rPr>
        <w:t>Гектор – архитектор</w:t>
      </w:r>
      <w:r>
        <w:rPr>
          <w:rFonts w:ascii="Times New Roman" w:hAnsi="Times New Roman"/>
          <w:sz w:val="24"/>
          <w:szCs w:val="24"/>
          <w:lang w:eastAsia="ru-RU"/>
        </w:rPr>
        <w:t>»</w:t>
      </w:r>
      <w:r w:rsidRPr="00AF2DA9">
        <w:rPr>
          <w:rFonts w:ascii="Times New Roman" w:hAnsi="Times New Roman"/>
          <w:sz w:val="24"/>
          <w:szCs w:val="24"/>
          <w:lang w:eastAsia="ru-RU"/>
        </w:rPr>
        <w:t xml:space="preserve">, </w:t>
      </w:r>
      <w:r>
        <w:rPr>
          <w:rFonts w:ascii="Times New Roman" w:hAnsi="Times New Roman"/>
          <w:sz w:val="24"/>
          <w:szCs w:val="24"/>
          <w:lang w:eastAsia="ru-RU"/>
        </w:rPr>
        <w:t>«</w:t>
      </w:r>
      <w:r w:rsidRPr="00AF2DA9">
        <w:rPr>
          <w:rFonts w:ascii="Times New Roman" w:hAnsi="Times New Roman"/>
          <w:sz w:val="24"/>
          <w:szCs w:val="24"/>
          <w:lang w:eastAsia="ru-RU"/>
        </w:rPr>
        <w:t>Роза Ривера</w:t>
      </w:r>
      <w:r>
        <w:rPr>
          <w:rFonts w:ascii="Times New Roman" w:hAnsi="Times New Roman"/>
          <w:sz w:val="24"/>
          <w:szCs w:val="24"/>
          <w:lang w:eastAsia="ru-RU"/>
        </w:rPr>
        <w:t xml:space="preserve"> -</w:t>
      </w:r>
      <w:r w:rsidRPr="00AF2DA9">
        <w:rPr>
          <w:rFonts w:ascii="Times New Roman" w:hAnsi="Times New Roman"/>
          <w:sz w:val="24"/>
          <w:szCs w:val="24"/>
          <w:lang w:eastAsia="ru-RU"/>
        </w:rPr>
        <w:t xml:space="preserve"> инженер</w:t>
      </w:r>
      <w:r>
        <w:rPr>
          <w:rFonts w:ascii="Times New Roman" w:hAnsi="Times New Roman"/>
          <w:sz w:val="24"/>
          <w:szCs w:val="24"/>
          <w:lang w:eastAsia="ru-RU"/>
        </w:rPr>
        <w:t>»</w:t>
      </w:r>
      <w:r w:rsidRPr="00AF2DA9">
        <w:rPr>
          <w:rFonts w:ascii="Times New Roman" w:hAnsi="Times New Roman"/>
          <w:sz w:val="24"/>
          <w:szCs w:val="24"/>
          <w:lang w:eastAsia="ru-RU"/>
        </w:rPr>
        <w:t xml:space="preserve"> </w:t>
      </w:r>
      <w:r>
        <w:rPr>
          <w:rFonts w:ascii="Times New Roman" w:hAnsi="Times New Roman"/>
          <w:sz w:val="24"/>
          <w:szCs w:val="24"/>
          <w:lang w:eastAsia="ru-RU"/>
        </w:rPr>
        <w:t>(перевод</w:t>
      </w:r>
      <w:r w:rsidRPr="00974AA2">
        <w:rPr>
          <w:rFonts w:ascii="Times New Roman" w:hAnsi="Times New Roman"/>
          <w:sz w:val="24"/>
          <w:szCs w:val="24"/>
          <w:lang w:eastAsia="ru-RU"/>
        </w:rPr>
        <w:t xml:space="preserve"> М.</w:t>
      </w:r>
      <w:r w:rsidRPr="006037DF">
        <w:rPr>
          <w:rFonts w:ascii="Times New Roman" w:hAnsi="Times New Roman"/>
          <w:sz w:val="24"/>
          <w:szCs w:val="24"/>
          <w:lang w:eastAsia="ru-RU"/>
        </w:rPr>
        <w:t>Галин</w:t>
      </w:r>
      <w:r w:rsidRPr="00974AA2">
        <w:rPr>
          <w:rFonts w:ascii="Times New Roman" w:hAnsi="Times New Roman"/>
          <w:sz w:val="24"/>
          <w:szCs w:val="24"/>
          <w:lang w:eastAsia="ru-RU"/>
        </w:rPr>
        <w:t>ой, А.</w:t>
      </w:r>
      <w:r w:rsidRPr="006037DF">
        <w:rPr>
          <w:rFonts w:ascii="Times New Roman" w:hAnsi="Times New Roman"/>
          <w:sz w:val="24"/>
          <w:szCs w:val="24"/>
          <w:lang w:eastAsia="ru-RU"/>
        </w:rPr>
        <w:t>Штыпел</w:t>
      </w:r>
      <w:r w:rsidRPr="00974AA2">
        <w:rPr>
          <w:rFonts w:ascii="Times New Roman" w:hAnsi="Times New Roman"/>
          <w:sz w:val="24"/>
          <w:szCs w:val="24"/>
          <w:lang w:eastAsia="ru-RU"/>
        </w:rPr>
        <w:t>я)</w:t>
      </w:r>
      <w:r>
        <w:rPr>
          <w:rFonts w:ascii="Times New Roman" w:hAnsi="Times New Roman"/>
          <w:sz w:val="24"/>
          <w:szCs w:val="24"/>
          <w:lang w:eastAsia="ru-RU"/>
        </w:rPr>
        <w:t>.</w:t>
      </w:r>
    </w:p>
    <w:p w:rsidR="0094382F" w:rsidRPr="000552A9"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рассказы: </w:t>
      </w:r>
      <w:r>
        <w:rPr>
          <w:rFonts w:ascii="Times New Roman" w:hAnsi="Times New Roman"/>
          <w:sz w:val="24"/>
          <w:szCs w:val="24"/>
          <w:lang w:eastAsia="ru-RU"/>
        </w:rPr>
        <w:t>С.</w:t>
      </w:r>
      <w:r w:rsidRPr="005738C9">
        <w:rPr>
          <w:rFonts w:ascii="Times New Roman" w:hAnsi="Times New Roman"/>
          <w:sz w:val="24"/>
          <w:szCs w:val="24"/>
          <w:lang w:eastAsia="ru-RU"/>
        </w:rPr>
        <w:t xml:space="preserve">Нурдквист </w:t>
      </w:r>
      <w:r>
        <w:rPr>
          <w:rFonts w:ascii="Times New Roman" w:hAnsi="Times New Roman"/>
          <w:sz w:val="24"/>
          <w:szCs w:val="24"/>
          <w:lang w:eastAsia="ru-RU"/>
        </w:rPr>
        <w:t>«</w:t>
      </w:r>
      <w:r w:rsidRPr="006F6AC8">
        <w:rPr>
          <w:rFonts w:ascii="Times New Roman" w:hAnsi="Times New Roman"/>
          <w:sz w:val="24"/>
          <w:szCs w:val="24"/>
          <w:lang w:eastAsia="ru-RU"/>
        </w:rPr>
        <w:t>История о том, как Финдус потерялся, когда был маленьким», И</w:t>
      </w:r>
      <w:r>
        <w:rPr>
          <w:rFonts w:ascii="Times New Roman" w:hAnsi="Times New Roman"/>
          <w:sz w:val="24"/>
          <w:szCs w:val="24"/>
          <w:lang w:eastAsia="ru-RU"/>
        </w:rPr>
        <w:t>.</w:t>
      </w:r>
      <w:r w:rsidRPr="006F6AC8">
        <w:rPr>
          <w:rFonts w:ascii="Times New Roman" w:hAnsi="Times New Roman"/>
          <w:sz w:val="24"/>
          <w:szCs w:val="24"/>
          <w:lang w:eastAsia="ru-RU"/>
        </w:rPr>
        <w:t>Пенгвийи</w:t>
      </w:r>
      <w:r>
        <w:rPr>
          <w:rFonts w:ascii="Times New Roman" w:hAnsi="Times New Roman"/>
          <w:sz w:val="24"/>
          <w:szCs w:val="24"/>
          <w:lang w:eastAsia="ru-RU"/>
        </w:rPr>
        <w:t xml:space="preserve"> «</w:t>
      </w:r>
      <w:r w:rsidRPr="006F6AC8">
        <w:rPr>
          <w:rFonts w:ascii="Times New Roman" w:hAnsi="Times New Roman"/>
          <w:sz w:val="24"/>
          <w:szCs w:val="24"/>
          <w:lang w:eastAsia="ru-RU"/>
        </w:rPr>
        <w:t>Роза морей</w:t>
      </w:r>
      <w:r>
        <w:rPr>
          <w:rFonts w:ascii="Times New Roman" w:hAnsi="Times New Roman"/>
          <w:sz w:val="24"/>
          <w:szCs w:val="24"/>
          <w:lang w:eastAsia="ru-RU"/>
        </w:rPr>
        <w:t xml:space="preserve">» (перевод А.Поповой), </w:t>
      </w:r>
      <w:r w:rsidRPr="00AF2DA9">
        <w:rPr>
          <w:rFonts w:ascii="Times New Roman" w:hAnsi="Times New Roman"/>
          <w:sz w:val="24"/>
          <w:szCs w:val="24"/>
          <w:lang w:eastAsia="ru-RU"/>
        </w:rPr>
        <w:t>Э</w:t>
      </w:r>
      <w:r w:rsidRPr="006F6AC8">
        <w:rPr>
          <w:rFonts w:ascii="Times New Roman" w:hAnsi="Times New Roman"/>
          <w:sz w:val="24"/>
          <w:szCs w:val="24"/>
          <w:lang w:eastAsia="ru-RU"/>
        </w:rPr>
        <w:t>.</w:t>
      </w:r>
      <w:r w:rsidRPr="00AF2DA9">
        <w:rPr>
          <w:rFonts w:ascii="Times New Roman" w:hAnsi="Times New Roman"/>
          <w:sz w:val="24"/>
          <w:szCs w:val="24"/>
          <w:lang w:eastAsia="ru-RU"/>
        </w:rPr>
        <w:t xml:space="preserve"> Рауд</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Муфта, Полботинка и Моховая Борода</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К</w:t>
      </w:r>
      <w:r w:rsidRPr="006F6AC8">
        <w:rPr>
          <w:rFonts w:ascii="Times New Roman" w:hAnsi="Times New Roman"/>
          <w:sz w:val="24"/>
          <w:szCs w:val="24"/>
          <w:lang w:eastAsia="ru-RU"/>
        </w:rPr>
        <w:t>.</w:t>
      </w:r>
      <w:r w:rsidRPr="00AF2DA9">
        <w:rPr>
          <w:rFonts w:ascii="Times New Roman" w:hAnsi="Times New Roman"/>
          <w:sz w:val="24"/>
          <w:szCs w:val="24"/>
          <w:lang w:eastAsia="ru-RU"/>
        </w:rPr>
        <w:t xml:space="preserve"> Грэм</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Ветер в ивах</w:t>
      </w:r>
      <w:r w:rsidRPr="006F6AC8">
        <w:rPr>
          <w:rFonts w:ascii="Times New Roman" w:hAnsi="Times New Roman"/>
          <w:sz w:val="24"/>
          <w:szCs w:val="24"/>
          <w:lang w:eastAsia="ru-RU"/>
        </w:rPr>
        <w:t>» (перевод И.Токмаковой)</w:t>
      </w:r>
      <w:r>
        <w:rPr>
          <w:rFonts w:ascii="Times New Roman" w:hAnsi="Times New Roman"/>
          <w:sz w:val="24"/>
          <w:szCs w:val="24"/>
          <w:lang w:eastAsia="ru-RU"/>
        </w:rPr>
        <w:t>.</w:t>
      </w:r>
    </w:p>
    <w:p w:rsidR="0094382F" w:rsidRPr="000552A9" w:rsidRDefault="0094382F" w:rsidP="0094382F">
      <w:pPr>
        <w:spacing w:after="0" w:line="240" w:lineRule="auto"/>
        <w:ind w:firstLine="709"/>
        <w:jc w:val="center"/>
        <w:rPr>
          <w:rFonts w:ascii="Times New Roman" w:hAnsi="Times New Roman"/>
          <w:b/>
          <w:sz w:val="24"/>
          <w:szCs w:val="24"/>
          <w:lang w:eastAsia="ru-RU"/>
        </w:rPr>
      </w:pPr>
    </w:p>
    <w:p w:rsidR="0094382F" w:rsidRPr="000552A9" w:rsidRDefault="00A14EF3" w:rsidP="0094382F">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П</w:t>
      </w:r>
      <w:r w:rsidR="0094382F" w:rsidRPr="000552A9">
        <w:rPr>
          <w:rFonts w:ascii="Times New Roman" w:hAnsi="Times New Roman"/>
          <w:b/>
          <w:sz w:val="24"/>
          <w:szCs w:val="24"/>
          <w:lang w:eastAsia="ru-RU"/>
        </w:rPr>
        <w:t>еречень музыкальных произведений</w:t>
      </w:r>
    </w:p>
    <w:p w:rsidR="0094382F" w:rsidRPr="000552A9" w:rsidRDefault="0094382F" w:rsidP="0094382F">
      <w:pPr>
        <w:spacing w:after="0" w:line="240" w:lineRule="auto"/>
        <w:ind w:firstLine="709"/>
        <w:jc w:val="both"/>
        <w:rPr>
          <w:rFonts w:ascii="Times New Roman" w:hAnsi="Times New Roman"/>
          <w:kern w:val="2"/>
          <w:sz w:val="24"/>
          <w:szCs w:val="24"/>
        </w:rPr>
      </w:pPr>
    </w:p>
    <w:p w:rsidR="0094382F" w:rsidRPr="001958BE" w:rsidRDefault="0094382F" w:rsidP="0094382F">
      <w:pPr>
        <w:spacing w:after="0" w:line="240" w:lineRule="auto"/>
        <w:ind w:firstLine="709"/>
        <w:contextualSpacing/>
        <w:jc w:val="both"/>
        <w:rPr>
          <w:rFonts w:ascii="Times New Roman" w:hAnsi="Times New Roman"/>
          <w:b/>
          <w:i/>
          <w:iCs/>
          <w:sz w:val="24"/>
          <w:szCs w:val="24"/>
        </w:rPr>
      </w:pPr>
      <w:r w:rsidRPr="001958BE">
        <w:rPr>
          <w:rFonts w:ascii="Times New Roman" w:hAnsi="Times New Roman"/>
          <w:b/>
          <w:i/>
          <w:iCs/>
          <w:sz w:val="24"/>
          <w:szCs w:val="24"/>
        </w:rPr>
        <w:t>От 2 месяцев до 1 года</w:t>
      </w:r>
    </w:p>
    <w:p w:rsidR="0094382F" w:rsidRPr="001958BE" w:rsidRDefault="0094382F" w:rsidP="0094382F">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b/>
          <w:sz w:val="24"/>
          <w:szCs w:val="24"/>
        </w:rPr>
        <w:t xml:space="preserve"> «</w:t>
      </w:r>
      <w:r w:rsidRPr="001958BE">
        <w:rPr>
          <w:rFonts w:ascii="Times New Roman" w:hAnsi="Times New Roman"/>
          <w:sz w:val="24"/>
          <w:szCs w:val="24"/>
        </w:rP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Старокадомского; «Зайчик дразнит медвежонка», муз. Д. Кабалевского. Рус. нар. </w:t>
      </w:r>
      <w:r w:rsidRPr="001958BE">
        <w:rPr>
          <w:rFonts w:ascii="Times New Roman" w:hAnsi="Times New Roman"/>
          <w:bCs/>
          <w:i/>
          <w:iCs/>
          <w:sz w:val="24"/>
          <w:szCs w:val="24"/>
        </w:rPr>
        <w:t xml:space="preserve">Подпевание: </w:t>
      </w:r>
      <w:r w:rsidRPr="001958BE">
        <w:rPr>
          <w:rFonts w:ascii="Times New Roman" w:hAnsi="Times New Roman"/>
          <w:sz w:val="24"/>
          <w:szCs w:val="24"/>
        </w:rPr>
        <w:t>«Петушок», «Ладушки», «Идет коза рогатая», «Баюшки-баю», «Ой, люлюшки, люлюшки»; «Кап-кап»; «Кошка», муз. Ан. Александрова прибаутки, скороговорки, пестушки и игры с пением.</w:t>
      </w:r>
    </w:p>
    <w:p w:rsidR="0094382F" w:rsidRPr="001958BE" w:rsidRDefault="0094382F" w:rsidP="0094382F">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Музыкально-ритмические движение:</w:t>
      </w:r>
      <w:r w:rsidRPr="001958BE">
        <w:rPr>
          <w:rFonts w:ascii="Times New Roman" w:hAnsi="Times New Roman"/>
          <w:sz w:val="24"/>
          <w:szCs w:val="24"/>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94382F" w:rsidRPr="001958BE" w:rsidRDefault="0094382F" w:rsidP="0094382F">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Пляски:</w:t>
      </w:r>
      <w:r w:rsidRPr="001958BE">
        <w:rPr>
          <w:rFonts w:ascii="Times New Roman" w:hAnsi="Times New Roman"/>
          <w:sz w:val="24"/>
          <w:szCs w:val="24"/>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1 года до 1 года 6 месяцев</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Пение и подпевание:</w:t>
      </w:r>
      <w:r w:rsidRPr="001958BE">
        <w:rPr>
          <w:rFonts w:ascii="Times New Roman" w:hAnsi="Times New Roman"/>
          <w:sz w:val="24"/>
          <w:szCs w:val="24"/>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lastRenderedPageBreak/>
        <w:t>Образные упражнения:</w:t>
      </w:r>
      <w:r w:rsidRPr="001958BE">
        <w:rPr>
          <w:rFonts w:ascii="Times New Roman" w:hAnsi="Times New Roman"/>
          <w:sz w:val="24"/>
          <w:szCs w:val="24"/>
        </w:rPr>
        <w:t xml:space="preserve"> «Зайка и мишка», муз. Е. Тиличеевой; «Идет коза рогатая», рус. нар. мелодия; «Собачка», муз. М. Раухвергера.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Музыкально-ритмические движения: </w:t>
      </w:r>
      <w:r w:rsidRPr="001958BE">
        <w:rPr>
          <w:rFonts w:ascii="Times New Roman" w:hAnsi="Times New Roman"/>
          <w:sz w:val="24"/>
          <w:szCs w:val="24"/>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1 года 6 месяцев до 2 лет</w:t>
      </w:r>
    </w:p>
    <w:p w:rsidR="0094382F" w:rsidRPr="00E81F1B"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«Лошадка», муз. Е. Тиличеевой, сл. Н. Френкель; «Курочки и цыплята», муз. Е. Тиличеевой; «Вальс собачек», муз. А. Артоболевской;</w:t>
      </w:r>
      <w:r w:rsidRPr="001958BE">
        <w:rPr>
          <w:rFonts w:ascii="Times New Roman" w:hAnsi="Times New Roman"/>
          <w:i/>
          <w:sz w:val="24"/>
          <w:szCs w:val="24"/>
        </w:rPr>
        <w:t xml:space="preserve"> </w:t>
      </w:r>
      <w:r w:rsidRPr="001958BE">
        <w:rPr>
          <w:rFonts w:ascii="Times New Roman" w:hAnsi="Times New Roman"/>
          <w:sz w:val="24"/>
          <w:szCs w:val="24"/>
        </w:rPr>
        <w:t>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w:t>
      </w:r>
      <w:r w:rsidRPr="001958BE">
        <w:rPr>
          <w:rFonts w:ascii="Times New Roman" w:hAnsi="Times New Roman"/>
          <w:i/>
          <w:sz w:val="24"/>
          <w:szCs w:val="24"/>
        </w:rPr>
        <w:t xml:space="preserve"> </w:t>
      </w:r>
      <w:r w:rsidRPr="001958BE">
        <w:rPr>
          <w:rFonts w:ascii="Times New Roman" w:hAnsi="Times New Roman"/>
          <w:sz w:val="24"/>
          <w:szCs w:val="24"/>
        </w:rPr>
        <w:t>«Материнские ласки», «Жалоба», «Грустная песенка», «Вальс», муз. А. Гречанинова.</w:t>
      </w:r>
    </w:p>
    <w:p w:rsidR="0094382F" w:rsidRPr="00E81F1B"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
          <w:sz w:val="24"/>
          <w:szCs w:val="24"/>
        </w:rPr>
        <w:t xml:space="preserve"> </w:t>
      </w:r>
      <w:r w:rsidRPr="001958BE">
        <w:rPr>
          <w:rFonts w:ascii="Times New Roman" w:hAnsi="Times New Roman"/>
          <w:bCs/>
          <w:i/>
          <w:iCs/>
          <w:sz w:val="24"/>
          <w:szCs w:val="24"/>
        </w:rPr>
        <w:t>Пение и подпевание:</w:t>
      </w:r>
      <w:r w:rsidRPr="001958BE">
        <w:rPr>
          <w:rFonts w:ascii="Times New Roman" w:hAnsi="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94382F" w:rsidRPr="001958BE"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
          <w:sz w:val="24"/>
          <w:szCs w:val="24"/>
        </w:rPr>
        <w:t xml:space="preserve"> </w:t>
      </w:r>
      <w:r w:rsidRPr="001958BE">
        <w:rPr>
          <w:rFonts w:ascii="Times New Roman" w:hAnsi="Times New Roman"/>
          <w:bCs/>
          <w:i/>
          <w:iCs/>
          <w:sz w:val="24"/>
          <w:szCs w:val="24"/>
        </w:rPr>
        <w:t>Музыкально-ритмические движения:</w:t>
      </w:r>
      <w:r w:rsidRPr="00E81F1B">
        <w:rPr>
          <w:rFonts w:ascii="Times New Roman" w:hAnsi="Times New Roman"/>
          <w:sz w:val="24"/>
          <w:szCs w:val="24"/>
        </w:rPr>
        <w:t xml:space="preserve"> </w:t>
      </w:r>
      <w:r w:rsidRPr="001958BE">
        <w:rPr>
          <w:rFonts w:ascii="Times New Roman" w:hAnsi="Times New Roman"/>
          <w:sz w:val="24"/>
          <w:szCs w:val="24"/>
        </w:rPr>
        <w:t>«Марш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w:t>
      </w:r>
      <w:r>
        <w:rPr>
          <w:rFonts w:ascii="Times New Roman" w:hAnsi="Times New Roman"/>
          <w:sz w:val="24"/>
          <w:szCs w:val="24"/>
        </w:rPr>
        <w:t xml:space="preserve"> </w:t>
      </w:r>
      <w:r w:rsidRPr="001958BE">
        <w:rPr>
          <w:rFonts w:ascii="Times New Roman" w:hAnsi="Times New Roman"/>
          <w:sz w:val="24"/>
          <w:szCs w:val="24"/>
        </w:rPr>
        <w:t xml:space="preserve">«Петрушки»,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94382F" w:rsidRPr="001958BE"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Пляски:</w:t>
      </w:r>
      <w:r w:rsidRPr="001958BE">
        <w:rPr>
          <w:rFonts w:ascii="Times New Roman" w:hAnsi="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94382F" w:rsidRPr="001958BE"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Образные упражнения:</w:t>
      </w:r>
      <w:r w:rsidRPr="001958BE">
        <w:rPr>
          <w:rFonts w:ascii="Times New Roman" w:hAnsi="Times New Roman"/>
          <w:sz w:val="24"/>
          <w:szCs w:val="24"/>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w:t>
      </w:r>
      <w:r>
        <w:rPr>
          <w:rFonts w:ascii="Times New Roman" w:hAnsi="Times New Roman"/>
          <w:sz w:val="24"/>
          <w:szCs w:val="24"/>
        </w:rPr>
        <w:t xml:space="preserve"> </w:t>
      </w:r>
      <w:r w:rsidRPr="001958BE">
        <w:rPr>
          <w:rFonts w:ascii="Times New Roman" w:hAnsi="Times New Roman"/>
          <w:sz w:val="24"/>
          <w:szCs w:val="24"/>
        </w:rPr>
        <w:t>«Цыплята и курочка», муз. А. Филиппенко.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Игры с пением:</w:t>
      </w:r>
      <w:r w:rsidRPr="001958BE">
        <w:rPr>
          <w:rFonts w:ascii="Times New Roman" w:hAnsi="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Инсценирование: </w:t>
      </w:r>
      <w:r w:rsidRPr="001958BE">
        <w:rPr>
          <w:rFonts w:ascii="Times New Roman" w:hAnsi="Times New Roman"/>
          <w:sz w:val="24"/>
          <w:szCs w:val="24"/>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2 до 3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Слушание: </w:t>
      </w:r>
      <w:r w:rsidRPr="001958BE">
        <w:rPr>
          <w:rFonts w:ascii="Times New Roman" w:hAnsi="Times New Roman"/>
          <w:sz w:val="24"/>
          <w:szCs w:val="24"/>
        </w:rPr>
        <w:t xml:space="preserve">«Лошадка»,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w:t>
      </w:r>
      <w:r w:rsidRPr="001958BE">
        <w:rPr>
          <w:rFonts w:ascii="Times New Roman" w:hAnsi="Times New Roman"/>
          <w:sz w:val="24"/>
          <w:szCs w:val="24"/>
        </w:rPr>
        <w:lastRenderedPageBreak/>
        <w:t>«Кошка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w:t>
      </w:r>
      <w:r>
        <w:rPr>
          <w:rFonts w:ascii="Times New Roman" w:hAnsi="Times New Roman"/>
          <w:sz w:val="24"/>
          <w:szCs w:val="24"/>
        </w:rPr>
        <w:t xml:space="preserve"> </w:t>
      </w:r>
      <w:r w:rsidRPr="001958BE">
        <w:rPr>
          <w:rFonts w:ascii="Times New Roman" w:hAnsi="Times New Roman"/>
          <w:sz w:val="24"/>
          <w:szCs w:val="24"/>
        </w:rPr>
        <w:t xml:space="preserve">«Ай-да», муз. В. Верховинца; «Где ты, зайка?», рус. нар. мелодия, обраб. Е. Тиличеевой.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Пение:</w:t>
      </w:r>
      <w:r w:rsidRPr="001958BE">
        <w:rPr>
          <w:rFonts w:ascii="Times New Roman" w:hAnsi="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w:t>
      </w:r>
      <w:r>
        <w:rPr>
          <w:rFonts w:ascii="Times New Roman" w:hAnsi="Times New Roman"/>
          <w:sz w:val="24"/>
          <w:szCs w:val="24"/>
        </w:rPr>
        <w:t xml:space="preserve"> </w:t>
      </w:r>
      <w:r w:rsidRPr="001958BE">
        <w:rPr>
          <w:rFonts w:ascii="Times New Roman" w:hAnsi="Times New Roman"/>
          <w:sz w:val="24"/>
          <w:szCs w:val="24"/>
        </w:rPr>
        <w:t xml:space="preserve">«Собачка»,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Музыкально-ритмические движения:</w:t>
      </w:r>
      <w:r w:rsidRPr="001958BE">
        <w:rPr>
          <w:rFonts w:ascii="Times New Roman" w:hAnsi="Times New Roman"/>
          <w:sz w:val="24"/>
          <w:szCs w:val="24"/>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Рассказы с музыкальными иллюстрациями:</w:t>
      </w:r>
      <w:r>
        <w:rPr>
          <w:rFonts w:ascii="Times New Roman" w:hAnsi="Times New Roman"/>
          <w:bCs/>
          <w:i/>
          <w:iCs/>
          <w:sz w:val="24"/>
          <w:szCs w:val="24"/>
        </w:rPr>
        <w:t xml:space="preserve"> </w:t>
      </w:r>
      <w:r w:rsidRPr="001958BE">
        <w:rPr>
          <w:rFonts w:ascii="Times New Roman" w:hAnsi="Times New Roman"/>
          <w:sz w:val="24"/>
          <w:szCs w:val="24"/>
        </w:rPr>
        <w:t xml:space="preserve">«Птички», муз. Г. Фрида; «Праздничная прогулка», муз. Ан. Александрова.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 с пением:</w:t>
      </w:r>
      <w:r w:rsidRPr="001958BE">
        <w:rPr>
          <w:rFonts w:ascii="Times New Roman" w:hAnsi="Times New Roman"/>
          <w:sz w:val="24"/>
          <w:szCs w:val="24"/>
        </w:rPr>
        <w:t xml:space="preserve"> «Игра с мишкой», муз. Г. Финаровского; «Кошка», муз. Ан. Александрова, сл. Н. Френкель; «Кто у нас хороший?», рус. нар. песня.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Музыкальные забавы:</w:t>
      </w:r>
      <w:r w:rsidRPr="001958BE">
        <w:rPr>
          <w:rFonts w:ascii="Times New Roman" w:hAnsi="Times New Roman"/>
          <w:sz w:val="24"/>
          <w:szCs w:val="24"/>
        </w:rPr>
        <w:t xml:space="preserve"> «Из-за леса, из-за гор», Т. Казакова; «Лягушка», рус. нар. песня, обраб. Ю. Слонова; «Котик и козлик», муз. Ц. Кюи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Инсценирование песен: </w:t>
      </w:r>
      <w:r w:rsidRPr="001958BE">
        <w:rPr>
          <w:rFonts w:ascii="Times New Roman" w:hAnsi="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3 до 4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lastRenderedPageBreak/>
        <w:t>Пение:</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sidRPr="001958BE">
        <w:rPr>
          <w:rFonts w:ascii="Times New Roman" w:hAnsi="Times New Roman"/>
          <w:sz w:val="24"/>
          <w:szCs w:val="24"/>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w:t>
      </w:r>
      <w:r>
        <w:rPr>
          <w:rFonts w:ascii="Times New Roman" w:hAnsi="Times New Roman"/>
          <w:sz w:val="24"/>
          <w:szCs w:val="24"/>
        </w:rPr>
        <w:t xml:space="preserve"> </w:t>
      </w:r>
      <w:r w:rsidRPr="001958BE">
        <w:rPr>
          <w:rFonts w:ascii="Times New Roman" w:hAnsi="Times New Roman"/>
          <w:sz w:val="24"/>
          <w:szCs w:val="24"/>
        </w:rPr>
        <w:t xml:space="preserve">«Солнышко-ведрышко», муз. В. Карасевой, сл. народные; «Солнышко», укр. нар. мелодия, обраб. Н. Метлова, сл. Е. Переплетчиковой.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sidRPr="001958BE">
        <w:rPr>
          <w:rFonts w:ascii="Times New Roman" w:hAnsi="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w:t>
      </w:r>
      <w:r>
        <w:rPr>
          <w:rFonts w:ascii="Times New Roman" w:hAnsi="Times New Roman"/>
          <w:sz w:val="24"/>
          <w:szCs w:val="24"/>
        </w:rPr>
        <w:t xml:space="preserve"> </w:t>
      </w:r>
      <w:r w:rsidRPr="001958BE">
        <w:rPr>
          <w:rFonts w:ascii="Times New Roman" w:hAnsi="Times New Roman"/>
          <w:sz w:val="24"/>
          <w:szCs w:val="24"/>
        </w:rPr>
        <w:t>«Гуси»,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sidRPr="001958BE">
        <w:rPr>
          <w:rFonts w:ascii="Times New Roman" w:hAnsi="Times New Roman"/>
          <w:sz w:val="24"/>
          <w:szCs w:val="24"/>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Игровые упражнения:</w:t>
      </w:r>
      <w:r w:rsidRPr="001958BE">
        <w:rPr>
          <w:rFonts w:ascii="Times New Roman" w:hAnsi="Times New Roman"/>
          <w:sz w:val="24"/>
          <w:szCs w:val="24"/>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Этюды-драматизации</w:t>
      </w:r>
      <w:r w:rsidRPr="001958BE">
        <w:rPr>
          <w:rFonts w:ascii="Times New Roman" w:hAnsi="Times New Roman"/>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sidRPr="001958BE">
        <w:rPr>
          <w:rFonts w:ascii="Times New Roman" w:hAnsi="Times New Roman"/>
          <w:sz w:val="24"/>
          <w:szCs w:val="24"/>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 и пляски:</w:t>
      </w:r>
      <w:r w:rsidRPr="001958BE">
        <w:rPr>
          <w:rFonts w:ascii="Times New Roman" w:hAnsi="Times New Roman"/>
          <w:sz w:val="24"/>
          <w:szCs w:val="24"/>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94382F" w:rsidRPr="00E81F1B"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sidRPr="001958BE">
        <w:rPr>
          <w:rFonts w:ascii="Times New Roman" w:hAnsi="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sidRPr="001958BE">
        <w:rPr>
          <w:rFonts w:ascii="Times New Roman" w:hAnsi="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«Птицы и птенчики», «Веселые матрешки», «Три медведя».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lastRenderedPageBreak/>
        <w:t>Развитие ритмического слуха</w:t>
      </w:r>
      <w:r w:rsidRPr="001958BE">
        <w:rPr>
          <w:rFonts w:ascii="Times New Roman" w:hAnsi="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Определение жанра и развитие памяти:</w:t>
      </w:r>
      <w:r w:rsidRPr="001958BE">
        <w:rPr>
          <w:rFonts w:ascii="Times New Roman" w:hAnsi="Times New Roman"/>
          <w:sz w:val="24"/>
          <w:szCs w:val="24"/>
        </w:rPr>
        <w:t xml:space="preserve"> «Что делает кукла?», «Узнай и спой песню по картинке».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Подыгрывание на детских ударных музыкальных инструментах</w:t>
      </w:r>
      <w:r w:rsidRPr="001958BE">
        <w:rPr>
          <w:rFonts w:ascii="Times New Roman" w:hAnsi="Times New Roman"/>
          <w:sz w:val="24"/>
          <w:szCs w:val="24"/>
        </w:rPr>
        <w:t>: Народные мелодии.</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4 лет до 5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sidRPr="001958BE">
        <w:rPr>
          <w:rFonts w:ascii="Times New Roman" w:hAnsi="Times New Roman"/>
          <w:sz w:val="24"/>
          <w:szCs w:val="24"/>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sidRPr="001958BE">
        <w:rPr>
          <w:rFonts w:ascii="Times New Roman" w:hAnsi="Times New Roman"/>
          <w:sz w:val="24"/>
          <w:szCs w:val="24"/>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Игровые упражнения</w:t>
      </w:r>
      <w:r w:rsidRPr="001958BE">
        <w:rPr>
          <w:rFonts w:ascii="Times New Roman" w:hAnsi="Times New Roman"/>
          <w:sz w:val="24"/>
          <w:szCs w:val="24"/>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Этюды-драматизации</w:t>
      </w:r>
      <w:r w:rsidRPr="001958BE">
        <w:rPr>
          <w:rFonts w:ascii="Times New Roman" w:hAnsi="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 и пляски:</w:t>
      </w:r>
      <w:r w:rsidRPr="001958BE">
        <w:rPr>
          <w:rFonts w:ascii="Times New Roman" w:hAnsi="Times New Roman"/>
          <w:sz w:val="24"/>
          <w:szCs w:val="24"/>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w:t>
      </w:r>
      <w:r w:rsidRPr="001958BE">
        <w:rPr>
          <w:rFonts w:ascii="Times New Roman" w:hAnsi="Times New Roman"/>
          <w:sz w:val="24"/>
          <w:szCs w:val="24"/>
        </w:rPr>
        <w:lastRenderedPageBreak/>
        <w:t>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sz w:val="24"/>
          <w:szCs w:val="24"/>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Музыкальные игры:</w:t>
      </w:r>
      <w:r w:rsidRPr="001958BE">
        <w:rPr>
          <w:rFonts w:ascii="Times New Roman" w:hAnsi="Times New Roman"/>
          <w:sz w:val="24"/>
          <w:szCs w:val="24"/>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Игры с пением: </w:t>
      </w:r>
      <w:r w:rsidRPr="001958BE">
        <w:rPr>
          <w:rFonts w:ascii="Times New Roman" w:hAnsi="Times New Roman"/>
          <w:sz w:val="24"/>
          <w:szCs w:val="24"/>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sidRPr="001958BE">
        <w:rPr>
          <w:rFonts w:ascii="Times New Roman" w:hAnsi="Times New Roman"/>
          <w:sz w:val="24"/>
          <w:szCs w:val="24"/>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sidRPr="001958BE">
        <w:rPr>
          <w:rFonts w:ascii="Times New Roman" w:hAnsi="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w:t>
      </w:r>
      <w:r>
        <w:rPr>
          <w:rFonts w:ascii="Times New Roman" w:hAnsi="Times New Roman"/>
          <w:sz w:val="24"/>
          <w:szCs w:val="24"/>
        </w:rPr>
        <w:t xml:space="preserve"> </w:t>
      </w:r>
      <w:r w:rsidRPr="001958BE">
        <w:rPr>
          <w:rFonts w:ascii="Times New Roman" w:hAnsi="Times New Roman"/>
          <w:sz w:val="24"/>
          <w:szCs w:val="24"/>
        </w:rPr>
        <w:t>придумай пляску Петрушек под музыку «Петрушка» И. Брамса;</w:t>
      </w:r>
      <w:r>
        <w:rPr>
          <w:rFonts w:ascii="Times New Roman" w:hAnsi="Times New Roman"/>
          <w:sz w:val="24"/>
          <w:szCs w:val="24"/>
        </w:rPr>
        <w:t xml:space="preserve"> </w:t>
      </w:r>
      <w:r w:rsidRPr="001958BE">
        <w:rPr>
          <w:rFonts w:ascii="Times New Roman" w:hAnsi="Times New Roman"/>
          <w:sz w:val="24"/>
          <w:szCs w:val="24"/>
        </w:rPr>
        <w:t xml:space="preserve">«Медвежата», муз. М. Красева, сл. Н. Френкель. </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«Птицы и птенчики», «Качели».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ритмического слуха</w:t>
      </w:r>
      <w:r w:rsidRPr="001958BE">
        <w:rPr>
          <w:rFonts w:ascii="Times New Roman" w:hAnsi="Times New Roman"/>
          <w:sz w:val="24"/>
          <w:szCs w:val="24"/>
        </w:rPr>
        <w:t>: «Петушок, курочка и цыпленок», «Кто как идет?», «Веселые дудочки»; «Сыграй, как 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тембрового и динамического слуха</w:t>
      </w:r>
      <w:r>
        <w:rPr>
          <w:rFonts w:ascii="Times New Roman" w:hAnsi="Times New Roman"/>
          <w:sz w:val="24"/>
          <w:szCs w:val="24"/>
        </w:rPr>
        <w:t>:</w:t>
      </w:r>
      <w:r w:rsidRPr="001958BE">
        <w:rPr>
          <w:rFonts w:ascii="Times New Roman" w:hAnsi="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 xml:space="preserve">: </w:t>
      </w:r>
      <w:r w:rsidRPr="001958BE">
        <w:rPr>
          <w:rFonts w:ascii="Times New Roman" w:hAnsi="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94382F" w:rsidRPr="001958BE" w:rsidRDefault="0094382F" w:rsidP="0094382F">
      <w:pPr>
        <w:spacing w:after="0" w:line="240" w:lineRule="auto"/>
        <w:ind w:firstLine="709"/>
        <w:jc w:val="both"/>
        <w:rPr>
          <w:rFonts w:ascii="Times New Roman" w:hAnsi="Times New Roman"/>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5 лет до 6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Pr>
          <w:rFonts w:ascii="Times New Roman" w:hAnsi="Times New Roman"/>
          <w:bCs/>
          <w:i/>
          <w:iCs/>
          <w:sz w:val="24"/>
          <w:szCs w:val="24"/>
        </w:rPr>
        <w:t>:</w:t>
      </w:r>
      <w:r w:rsidRPr="001958BE">
        <w:rPr>
          <w:rFonts w:ascii="Times New Roman" w:hAnsi="Times New Roman"/>
          <w:sz w:val="24"/>
          <w:szCs w:val="24"/>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w:t>
      </w:r>
      <w:r>
        <w:rPr>
          <w:rFonts w:ascii="Times New Roman" w:hAnsi="Times New Roman"/>
          <w:sz w:val="24"/>
          <w:szCs w:val="24"/>
        </w:rPr>
        <w:t xml:space="preserve"> </w:t>
      </w:r>
      <w:r w:rsidRPr="001958BE">
        <w:rPr>
          <w:rFonts w:ascii="Times New Roman" w:hAnsi="Times New Roman"/>
          <w:sz w:val="24"/>
          <w:szCs w:val="24"/>
        </w:rPr>
        <w:t xml:space="preserve">«Тревожная минута» (из альбома «Бирюльки» С. Майкапара); «Раскаяние», «Утро», «Вечер» (из сборника «Детская музыка» С. Прокофьева); «Первая потеря» </w:t>
      </w:r>
      <w:r w:rsidRPr="001958BE">
        <w:rPr>
          <w:rFonts w:ascii="Times New Roman" w:hAnsi="Times New Roman"/>
          <w:sz w:val="24"/>
          <w:szCs w:val="24"/>
        </w:rPr>
        <w:lastRenderedPageBreak/>
        <w:t>(из «Альбома для юношества») Р. Шумана; Одиннадцатая соната для фортепиано, 1-я часть (фрагменты), Прелюдия ля мажор, соч. 28, № 7 Ф. Шопена.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Pr>
          <w:rFonts w:ascii="Times New Roman" w:hAnsi="Times New Roman"/>
          <w:sz w:val="24"/>
          <w:szCs w:val="24"/>
        </w:rPr>
        <w:t>:</w:t>
      </w:r>
      <w:r w:rsidRPr="001958BE">
        <w:rPr>
          <w:rFonts w:ascii="Times New Roman" w:hAnsi="Times New Roman"/>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Pr>
          <w:rFonts w:ascii="Times New Roman" w:hAnsi="Times New Roman"/>
          <w:i/>
          <w:sz w:val="24"/>
          <w:szCs w:val="24"/>
        </w:rPr>
        <w:t>:</w:t>
      </w:r>
      <w:r w:rsidRPr="001958BE">
        <w:rPr>
          <w:rFonts w:ascii="Times New Roman" w:hAnsi="Times New Roman"/>
          <w:sz w:val="24"/>
          <w:szCs w:val="24"/>
        </w:rPr>
        <w:t xml:space="preserve"> «Журавли», муз. А. Лившица, сл. М. Познанской;</w:t>
      </w:r>
      <w:r>
        <w:rPr>
          <w:rFonts w:ascii="Times New Roman" w:hAnsi="Times New Roman"/>
          <w:sz w:val="24"/>
          <w:szCs w:val="24"/>
        </w:rPr>
        <w:t xml:space="preserve"> </w:t>
      </w:r>
      <w:r w:rsidRPr="001958BE">
        <w:rPr>
          <w:rFonts w:ascii="Times New Roman" w:hAnsi="Times New Roman"/>
          <w:sz w:val="24"/>
          <w:szCs w:val="24"/>
        </w:rPr>
        <w:t>«К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Песенное творчество</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Произведения</w:t>
      </w:r>
      <w:r>
        <w:rPr>
          <w:rFonts w:ascii="Times New Roman" w:hAnsi="Times New Roman"/>
          <w:i/>
          <w:sz w:val="24"/>
          <w:szCs w:val="24"/>
        </w:rPr>
        <w:t>:</w:t>
      </w:r>
      <w:r w:rsidRPr="001958BE">
        <w:rPr>
          <w:rFonts w:ascii="Times New Roman" w:hAnsi="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w:t>
      </w:r>
      <w:r>
        <w:rPr>
          <w:rFonts w:ascii="Times New Roman" w:hAnsi="Times New Roman"/>
          <w:i/>
          <w:sz w:val="24"/>
          <w:szCs w:val="24"/>
        </w:rPr>
        <w:t>:</w:t>
      </w:r>
      <w:r w:rsidRPr="001958BE">
        <w:rPr>
          <w:rFonts w:ascii="Times New Roman" w:hAnsi="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с предметам</w:t>
      </w:r>
      <w:r w:rsidRPr="001958BE">
        <w:rPr>
          <w:rFonts w:ascii="Times New Roman" w:hAnsi="Times New Roman"/>
          <w:sz w:val="24"/>
          <w:szCs w:val="24"/>
        </w:rPr>
        <w:t>и</w:t>
      </w:r>
      <w:r>
        <w:rPr>
          <w:rFonts w:ascii="Times New Roman" w:hAnsi="Times New Roman"/>
          <w:sz w:val="24"/>
          <w:szCs w:val="24"/>
        </w:rPr>
        <w:t>:</w:t>
      </w:r>
      <w:r w:rsidRPr="001958BE">
        <w:rPr>
          <w:rFonts w:ascii="Times New Roman" w:hAnsi="Times New Roman"/>
          <w:sz w:val="24"/>
          <w:szCs w:val="24"/>
        </w:rPr>
        <w:t xml:space="preserve"> «Вальс», муз. А. Дворжака;</w:t>
      </w:r>
      <w:r>
        <w:rPr>
          <w:rFonts w:ascii="Times New Roman" w:hAnsi="Times New Roman"/>
          <w:sz w:val="24"/>
          <w:szCs w:val="24"/>
        </w:rPr>
        <w:t xml:space="preserve"> </w:t>
      </w:r>
      <w:r w:rsidRPr="001958BE">
        <w:rPr>
          <w:rFonts w:ascii="Times New Roman" w:hAnsi="Times New Roman"/>
          <w:sz w:val="24"/>
          <w:szCs w:val="24"/>
        </w:rPr>
        <w:t>«Упражнения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w:t>
      </w:r>
      <w:r>
        <w:rPr>
          <w:rFonts w:ascii="Times New Roman" w:hAnsi="Times New Roman"/>
          <w:i/>
          <w:sz w:val="24"/>
          <w:szCs w:val="24"/>
        </w:rPr>
        <w:t>:</w:t>
      </w:r>
      <w:r w:rsidRPr="001958BE">
        <w:rPr>
          <w:rFonts w:ascii="Times New Roman" w:hAnsi="Times New Roman"/>
          <w:sz w:val="24"/>
          <w:szCs w:val="24"/>
        </w:rPr>
        <w:t xml:space="preserve"> «Тихий танец» (тема из вариаций), муз. В. Моцарта; «Полька», нем. нар. танец.</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Танцы и пляски</w:t>
      </w:r>
      <w:r>
        <w:rPr>
          <w:rFonts w:ascii="Times New Roman" w:hAnsi="Times New Roman"/>
          <w:sz w:val="24"/>
          <w:szCs w:val="24"/>
        </w:rPr>
        <w:t>:</w:t>
      </w:r>
      <w:r w:rsidRPr="001958BE">
        <w:rPr>
          <w:rFonts w:ascii="Times New Roman" w:hAnsi="Times New Roman"/>
          <w:sz w:val="24"/>
          <w:szCs w:val="24"/>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Pr>
          <w:rFonts w:ascii="Times New Roman" w:hAnsi="Times New Roman"/>
          <w:i/>
          <w:sz w:val="24"/>
          <w:szCs w:val="24"/>
        </w:rPr>
        <w:t>:</w:t>
      </w:r>
      <w:r w:rsidRPr="001958BE">
        <w:rPr>
          <w:rFonts w:ascii="Times New Roman" w:hAnsi="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Хороводы</w:t>
      </w:r>
      <w:r>
        <w:rPr>
          <w:rFonts w:ascii="Times New Roman" w:hAnsi="Times New Roman"/>
          <w:sz w:val="24"/>
          <w:szCs w:val="24"/>
        </w:rPr>
        <w:t>:</w:t>
      </w:r>
      <w:r w:rsidRPr="001958BE">
        <w:rPr>
          <w:rFonts w:ascii="Times New Roman" w:hAnsi="Times New Roman"/>
          <w:sz w:val="24"/>
          <w:szCs w:val="24"/>
        </w:rPr>
        <w:t xml:space="preserve">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Музыкальные игры</w:t>
      </w:r>
      <w:r>
        <w:rPr>
          <w:rFonts w:ascii="Times New Roman" w:hAnsi="Times New Roman"/>
          <w:bCs/>
          <w:i/>
          <w:iCs/>
          <w:sz w:val="24"/>
          <w:szCs w:val="24"/>
        </w:rPr>
        <w:t xml:space="preserve">: </w:t>
      </w:r>
      <w:r w:rsidRPr="001958BE">
        <w:rPr>
          <w:rFonts w:ascii="Times New Roman" w:hAnsi="Times New Roman"/>
          <w:i/>
          <w:sz w:val="24"/>
          <w:szCs w:val="24"/>
        </w:rPr>
        <w:t>Игры.</w:t>
      </w:r>
      <w:r w:rsidRPr="001958BE">
        <w:rPr>
          <w:rFonts w:ascii="Times New Roman" w:hAnsi="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Pr>
          <w:rFonts w:ascii="Times New Roman" w:hAnsi="Times New Roman"/>
          <w:i/>
          <w:sz w:val="24"/>
          <w:szCs w:val="24"/>
        </w:rPr>
        <w:t xml:space="preserve"> </w:t>
      </w:r>
      <w:r w:rsidRPr="001958BE">
        <w:rPr>
          <w:rFonts w:ascii="Times New Roman" w:hAnsi="Times New Roman"/>
          <w:i/>
          <w:sz w:val="24"/>
          <w:szCs w:val="24"/>
        </w:rPr>
        <w:t>с пением</w:t>
      </w:r>
      <w:r>
        <w:rPr>
          <w:rFonts w:ascii="Times New Roman" w:hAnsi="Times New Roman"/>
          <w:i/>
          <w:sz w:val="24"/>
          <w:szCs w:val="24"/>
        </w:rPr>
        <w:t>:</w:t>
      </w:r>
      <w:r w:rsidRPr="001958BE">
        <w:rPr>
          <w:rFonts w:ascii="Times New Roman" w:hAnsi="Times New Roman"/>
          <w:sz w:val="24"/>
          <w:szCs w:val="24"/>
        </w:rPr>
        <w:t xml:space="preserve"> «Колпачок», «Ой, заинька по сенечкам», «Ворон», рус. нар. песни; «Заинька», рус. нар. песня, обраб. Н. Римского-Корсакова; «Как на тоненький ледок», рус. нар. </w:t>
      </w:r>
      <w:r w:rsidRPr="001958BE">
        <w:rPr>
          <w:rFonts w:ascii="Times New Roman" w:hAnsi="Times New Roman"/>
          <w:sz w:val="24"/>
          <w:szCs w:val="24"/>
        </w:rPr>
        <w:lastRenderedPageBreak/>
        <w:t>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Pr>
          <w:rFonts w:ascii="Times New Roman" w:hAnsi="Times New Roman"/>
          <w:i/>
          <w:sz w:val="24"/>
          <w:szCs w:val="24"/>
        </w:rPr>
        <w:t>:</w:t>
      </w:r>
      <w:r w:rsidRPr="001958BE">
        <w:rPr>
          <w:rFonts w:ascii="Times New Roman" w:hAnsi="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тембрового слуха</w:t>
      </w:r>
      <w:r>
        <w:rPr>
          <w:rFonts w:ascii="Times New Roman" w:hAnsi="Times New Roman"/>
          <w:i/>
          <w:sz w:val="24"/>
          <w:szCs w:val="24"/>
        </w:rPr>
        <w:t>:</w:t>
      </w:r>
      <w:r w:rsidRPr="001958BE">
        <w:rPr>
          <w:rFonts w:ascii="Times New Roman" w:hAnsi="Times New Roman"/>
          <w:sz w:val="24"/>
          <w:szCs w:val="24"/>
        </w:rPr>
        <w:t xml:space="preserve"> «На чем играю?», «Музыкальные загадки», «Музыкальный домик».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диатонического слуха</w:t>
      </w:r>
      <w:r>
        <w:rPr>
          <w:rFonts w:ascii="Times New Roman" w:hAnsi="Times New Roman"/>
          <w:sz w:val="24"/>
          <w:szCs w:val="24"/>
        </w:rPr>
        <w:t>:</w:t>
      </w:r>
      <w:r w:rsidRPr="001958BE">
        <w:rPr>
          <w:rFonts w:ascii="Times New Roman" w:hAnsi="Times New Roman"/>
          <w:sz w:val="24"/>
          <w:szCs w:val="24"/>
        </w:rPr>
        <w:t xml:space="preserve"> «Громко, тихо запоем», «Звенящие колокольчики».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восприятия музыки и музыкальной памяти</w:t>
      </w:r>
      <w:r>
        <w:rPr>
          <w:rFonts w:ascii="Times New Roman" w:hAnsi="Times New Roman"/>
          <w:sz w:val="24"/>
          <w:szCs w:val="24"/>
        </w:rPr>
        <w:t>:</w:t>
      </w:r>
      <w:r w:rsidRPr="001958BE">
        <w:rPr>
          <w:rFonts w:ascii="Times New Roman" w:hAnsi="Times New Roman"/>
          <w:sz w:val="24"/>
          <w:szCs w:val="24"/>
        </w:rPr>
        <w:t xml:space="preserve"> «Будь внимательным», «Буратино», «Музыкальный магазин», «Времена года», «Наши песни». </w:t>
      </w:r>
    </w:p>
    <w:p w:rsidR="0094382F" w:rsidRPr="001958BE" w:rsidRDefault="0094382F" w:rsidP="0094382F">
      <w:pPr>
        <w:spacing w:after="0" w:line="240" w:lineRule="auto"/>
        <w:ind w:firstLine="709"/>
        <w:jc w:val="both"/>
        <w:rPr>
          <w:rFonts w:ascii="Times New Roman" w:hAnsi="Times New Roman"/>
          <w:b/>
          <w:sz w:val="24"/>
          <w:szCs w:val="24"/>
        </w:rPr>
      </w:pPr>
      <w:r w:rsidRPr="001958BE">
        <w:rPr>
          <w:rFonts w:ascii="Times New Roman" w:hAnsi="Times New Roman"/>
          <w:bCs/>
          <w:i/>
          <w:iCs/>
          <w:sz w:val="24"/>
          <w:szCs w:val="24"/>
        </w:rPr>
        <w:t>Инсценировки и музыкальные спектакли</w:t>
      </w:r>
      <w:r>
        <w:rPr>
          <w:rFonts w:ascii="Times New Roman" w:hAnsi="Times New Roman"/>
          <w:bCs/>
          <w:i/>
          <w:iCs/>
          <w:sz w:val="24"/>
          <w:szCs w:val="24"/>
        </w:rPr>
        <w:t>:</w:t>
      </w:r>
      <w:r w:rsidRPr="001958BE">
        <w:rPr>
          <w:rFonts w:ascii="Times New Roman" w:hAnsi="Times New Roman"/>
          <w:sz w:val="24"/>
          <w:szCs w:val="24"/>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w:t>
      </w:r>
      <w:r>
        <w:rPr>
          <w:rFonts w:ascii="Times New Roman" w:hAnsi="Times New Roman"/>
          <w:sz w:val="24"/>
          <w:szCs w:val="24"/>
        </w:rPr>
        <w:t xml:space="preserve"> </w:t>
      </w:r>
      <w:r w:rsidRPr="001958BE">
        <w:rPr>
          <w:rFonts w:ascii="Times New Roman" w:hAnsi="Times New Roman"/>
          <w:sz w:val="24"/>
          <w:szCs w:val="24"/>
        </w:rPr>
        <w:t xml:space="preserve">«Полянка» (музыкальная играсказка), муз.Т. Вилькорейской.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Pr>
          <w:rFonts w:ascii="Times New Roman" w:hAnsi="Times New Roman"/>
          <w:sz w:val="24"/>
          <w:szCs w:val="24"/>
        </w:rPr>
        <w:t>:</w:t>
      </w:r>
      <w:r w:rsidRPr="001958BE">
        <w:rPr>
          <w:rFonts w:ascii="Times New Roman" w:hAnsi="Times New Roman"/>
          <w:sz w:val="24"/>
          <w:szCs w:val="24"/>
        </w:rPr>
        <w:t xml:space="preserve">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w:t>
      </w:r>
      <w:r w:rsidRPr="001958BE">
        <w:rPr>
          <w:rFonts w:ascii="Times New Roman" w:hAnsi="Times New Roman"/>
          <w:sz w:val="24"/>
          <w:szCs w:val="24"/>
        </w:rPr>
        <w:t xml:space="preserve">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6 лет до 7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Pr>
          <w:rFonts w:ascii="Times New Roman" w:hAnsi="Times New Roman"/>
          <w:sz w:val="24"/>
          <w:szCs w:val="24"/>
        </w:rPr>
        <w:t>:</w:t>
      </w:r>
      <w:r w:rsidRPr="001958BE">
        <w:rPr>
          <w:rFonts w:ascii="Times New Roman" w:hAnsi="Times New Roman"/>
          <w:sz w:val="24"/>
          <w:szCs w:val="24"/>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w:t>
      </w:r>
      <w:r>
        <w:rPr>
          <w:rFonts w:ascii="Times New Roman" w:hAnsi="Times New Roman"/>
          <w:sz w:val="24"/>
          <w:szCs w:val="24"/>
        </w:rPr>
        <w:t xml:space="preserve"> </w:t>
      </w:r>
      <w:r w:rsidRPr="001958BE">
        <w:rPr>
          <w:rFonts w:ascii="Times New Roman" w:hAnsi="Times New Roman"/>
          <w:sz w:val="24"/>
          <w:szCs w:val="24"/>
        </w:rPr>
        <w:t>«В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Pr>
          <w:rFonts w:ascii="Times New Roman" w:hAnsi="Times New Roman"/>
          <w:sz w:val="24"/>
          <w:szCs w:val="24"/>
        </w:rPr>
        <w:t>:</w:t>
      </w:r>
      <w:r w:rsidRPr="001958BE">
        <w:rPr>
          <w:rFonts w:ascii="Times New Roman" w:hAnsi="Times New Roman"/>
          <w:sz w:val="24"/>
          <w:szCs w:val="24"/>
        </w:rPr>
        <w:t xml:space="preserve"> «Лиса по лесу ходила», рус. нар. песня; «Бубенчики», «Наш дом», «Дудка», «Кукушечка», муз. Е. Тиличеевой, сл. М. Долинова; «Ходит </w:t>
      </w:r>
      <w:r w:rsidRPr="001958BE">
        <w:rPr>
          <w:rFonts w:ascii="Times New Roman" w:hAnsi="Times New Roman"/>
          <w:sz w:val="24"/>
          <w:szCs w:val="24"/>
        </w:rPr>
        <w:lastRenderedPageBreak/>
        <w:t>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Pr>
          <w:rFonts w:ascii="Times New Roman" w:hAnsi="Times New Roman"/>
          <w:i/>
          <w:sz w:val="24"/>
          <w:szCs w:val="24"/>
        </w:rPr>
        <w:t>:</w:t>
      </w:r>
      <w:r w:rsidRPr="001958BE">
        <w:rPr>
          <w:rFonts w:ascii="Times New Roman" w:hAnsi="Times New Roman"/>
          <w:sz w:val="24"/>
          <w:szCs w:val="24"/>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Pr>
          <w:rFonts w:ascii="Times New Roman" w:hAnsi="Times New Roman"/>
          <w:bCs/>
          <w:i/>
          <w:iCs/>
          <w:sz w:val="24"/>
          <w:szCs w:val="24"/>
        </w:rPr>
        <w:t>:</w:t>
      </w:r>
      <w:r w:rsidRPr="001958BE">
        <w:rPr>
          <w:rFonts w:ascii="Times New Roman" w:hAnsi="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w:t>
      </w:r>
      <w:r>
        <w:rPr>
          <w:rFonts w:ascii="Times New Roman" w:hAnsi="Times New Roman"/>
          <w:sz w:val="24"/>
          <w:szCs w:val="24"/>
        </w:rPr>
        <w:t>:</w:t>
      </w:r>
      <w:r w:rsidRPr="001958BE">
        <w:rPr>
          <w:rFonts w:ascii="Times New Roman" w:hAnsi="Times New Roman"/>
          <w:sz w:val="24"/>
          <w:szCs w:val="24"/>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w:t>
      </w:r>
      <w:r>
        <w:rPr>
          <w:rFonts w:ascii="Times New Roman" w:hAnsi="Times New Roman"/>
          <w:sz w:val="24"/>
          <w:szCs w:val="24"/>
        </w:rPr>
        <w:t xml:space="preserve"> </w:t>
      </w:r>
      <w:r w:rsidRPr="001958BE">
        <w:rPr>
          <w:rFonts w:ascii="Times New Roman" w:hAnsi="Times New Roman"/>
          <w:sz w:val="24"/>
          <w:szCs w:val="24"/>
        </w:rPr>
        <w:t>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w:t>
      </w:r>
      <w:r>
        <w:rPr>
          <w:rFonts w:ascii="Times New Roman" w:hAnsi="Times New Roman"/>
          <w:sz w:val="24"/>
          <w:szCs w:val="24"/>
        </w:rPr>
        <w:t xml:space="preserve"> </w:t>
      </w:r>
      <w:r w:rsidRPr="001958BE">
        <w:rPr>
          <w:rFonts w:ascii="Times New Roman" w:hAnsi="Times New Roman"/>
          <w:sz w:val="24"/>
          <w:szCs w:val="24"/>
        </w:rPr>
        <w:t>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w:t>
      </w:r>
      <w:r>
        <w:rPr>
          <w:rFonts w:ascii="Times New Roman" w:hAnsi="Times New Roman"/>
          <w:i/>
          <w:sz w:val="24"/>
          <w:szCs w:val="24"/>
        </w:rPr>
        <w:t>:</w:t>
      </w:r>
      <w:r w:rsidRPr="001958BE">
        <w:rPr>
          <w:rFonts w:ascii="Times New Roman" w:hAnsi="Times New Roman"/>
          <w:sz w:val="24"/>
          <w:szCs w:val="24"/>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w:t>
      </w:r>
      <w:r>
        <w:rPr>
          <w:rFonts w:ascii="Times New Roman" w:hAnsi="Times New Roman"/>
          <w:sz w:val="24"/>
          <w:szCs w:val="24"/>
        </w:rPr>
        <w:t xml:space="preserve"> </w:t>
      </w:r>
      <w:r w:rsidRPr="001958BE">
        <w:rPr>
          <w:rFonts w:ascii="Times New Roman" w:hAnsi="Times New Roman"/>
          <w:sz w:val="24"/>
          <w:szCs w:val="24"/>
        </w:rPr>
        <w:t>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Танцы и пляски</w:t>
      </w:r>
      <w:r>
        <w:rPr>
          <w:rFonts w:ascii="Times New Roman" w:hAnsi="Times New Roman"/>
          <w:sz w:val="24"/>
          <w:szCs w:val="24"/>
        </w:rPr>
        <w:t>:</w:t>
      </w:r>
      <w:r w:rsidRPr="001958BE">
        <w:rPr>
          <w:rFonts w:ascii="Times New Roman" w:hAnsi="Times New Roman"/>
          <w:sz w:val="24"/>
          <w:szCs w:val="24"/>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w:t>
      </w:r>
      <w:r>
        <w:rPr>
          <w:rFonts w:ascii="Times New Roman" w:hAnsi="Times New Roman"/>
          <w:sz w:val="24"/>
          <w:szCs w:val="24"/>
        </w:rPr>
        <w:t xml:space="preserve"> </w:t>
      </w:r>
      <w:r w:rsidRPr="001958BE">
        <w:rPr>
          <w:rFonts w:ascii="Times New Roman" w:hAnsi="Times New Roman"/>
          <w:sz w:val="24"/>
          <w:szCs w:val="24"/>
        </w:rPr>
        <w:t>«Вальс», муз. Е. Макарова; «Полька», муз. П. Чайковского; «Менуэт», муз. С. Майкапара; «Вальс», муз. Г. Бахман; «Яблочко», муз. Р. Глиэра (из балета «Красный мак»); «Тачанка», муз. К. Листова;</w:t>
      </w:r>
      <w:r>
        <w:rPr>
          <w:rFonts w:ascii="Times New Roman" w:hAnsi="Times New Roman"/>
          <w:sz w:val="24"/>
          <w:szCs w:val="24"/>
        </w:rPr>
        <w:t xml:space="preserve"> </w:t>
      </w:r>
      <w:r w:rsidRPr="001958BE">
        <w:rPr>
          <w:rFonts w:ascii="Times New Roman" w:hAnsi="Times New Roman"/>
          <w:sz w:val="24"/>
          <w:szCs w:val="24"/>
        </w:rPr>
        <w:t xml:space="preserve">«Мазурка»,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w:t>
      </w:r>
      <w:r w:rsidRPr="001958BE">
        <w:rPr>
          <w:rFonts w:ascii="Times New Roman" w:hAnsi="Times New Roman"/>
          <w:sz w:val="24"/>
          <w:szCs w:val="24"/>
        </w:rPr>
        <w:lastRenderedPageBreak/>
        <w:t>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Pr>
          <w:rFonts w:ascii="Times New Roman" w:hAnsi="Times New Roman"/>
          <w:i/>
          <w:sz w:val="24"/>
          <w:szCs w:val="24"/>
        </w:rPr>
        <w:t>:</w:t>
      </w:r>
      <w:r w:rsidRPr="001958BE">
        <w:rPr>
          <w:rFonts w:ascii="Times New Roman" w:hAnsi="Times New Roman"/>
          <w:sz w:val="24"/>
          <w:szCs w:val="24"/>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w:t>
      </w:r>
      <w:r>
        <w:rPr>
          <w:rFonts w:ascii="Times New Roman" w:hAnsi="Times New Roman"/>
          <w:sz w:val="24"/>
          <w:szCs w:val="24"/>
        </w:rPr>
        <w:t>:</w:t>
      </w:r>
      <w:r w:rsidRPr="001958BE">
        <w:rPr>
          <w:rFonts w:ascii="Times New Roman" w:hAnsi="Times New Roman"/>
          <w:sz w:val="24"/>
          <w:szCs w:val="24"/>
        </w:rPr>
        <w:t xml:space="preserve">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Музыкальные игры</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sidRPr="001958BE">
        <w:rPr>
          <w:rFonts w:ascii="Times New Roman" w:hAnsi="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 с пением</w:t>
      </w:r>
      <w:r>
        <w:rPr>
          <w:rFonts w:ascii="Times New Roman" w:hAnsi="Times New Roman"/>
          <w:sz w:val="24"/>
          <w:szCs w:val="24"/>
        </w:rPr>
        <w:t>:</w:t>
      </w:r>
      <w:r w:rsidRPr="001958BE">
        <w:rPr>
          <w:rFonts w:ascii="Times New Roman" w:hAnsi="Times New Roman"/>
          <w:sz w:val="24"/>
          <w:szCs w:val="24"/>
        </w:rPr>
        <w:t xml:space="preserve"> «Плетень», рус. нар. мелодия «Сеяли девушки», обр. И. Кишко;</w:t>
      </w:r>
      <w:r>
        <w:rPr>
          <w:rFonts w:ascii="Times New Roman" w:hAnsi="Times New Roman"/>
          <w:sz w:val="24"/>
          <w:szCs w:val="24"/>
        </w:rPr>
        <w:t xml:space="preserve"> </w:t>
      </w:r>
      <w:r w:rsidRPr="001958BE">
        <w:rPr>
          <w:rFonts w:ascii="Times New Roman" w:hAnsi="Times New Roman"/>
          <w:sz w:val="24"/>
          <w:szCs w:val="24"/>
        </w:rPr>
        <w:t>«Узнай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w:t>
      </w:r>
      <w:r>
        <w:rPr>
          <w:rFonts w:ascii="Times New Roman" w:hAnsi="Times New Roman"/>
          <w:sz w:val="24"/>
          <w:szCs w:val="24"/>
        </w:rPr>
        <w:t xml:space="preserve"> </w:t>
      </w:r>
      <w:r w:rsidRPr="001958BE">
        <w:rPr>
          <w:rFonts w:ascii="Times New Roman" w:hAnsi="Times New Roman"/>
          <w:sz w:val="24"/>
          <w:szCs w:val="24"/>
        </w:rPr>
        <w:t>«Сеяли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«Три поросенка», «Подумай, отгадай», «Звуки разные бывают», «Веселые Петрушки».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чувства ритма</w:t>
      </w:r>
      <w:r>
        <w:rPr>
          <w:rFonts w:ascii="Times New Roman" w:hAnsi="Times New Roman"/>
          <w:sz w:val="24"/>
          <w:szCs w:val="24"/>
        </w:rPr>
        <w:t>:</w:t>
      </w:r>
      <w:r w:rsidRPr="001958BE">
        <w:rPr>
          <w:rFonts w:ascii="Times New Roman" w:hAnsi="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диатонического слуха</w:t>
      </w:r>
      <w:r>
        <w:rPr>
          <w:rFonts w:ascii="Times New Roman" w:hAnsi="Times New Roman"/>
          <w:sz w:val="24"/>
          <w:szCs w:val="24"/>
        </w:rPr>
        <w:t>:</w:t>
      </w:r>
      <w:r w:rsidRPr="001958BE">
        <w:rPr>
          <w:rFonts w:ascii="Times New Roman" w:hAnsi="Times New Roman"/>
          <w:sz w:val="24"/>
          <w:szCs w:val="24"/>
        </w:rPr>
        <w:t xml:space="preserve"> «Громко-тихо запоем», «Звенящие колокольчики, ищи».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восприятия музыки</w:t>
      </w:r>
      <w:r>
        <w:rPr>
          <w:rFonts w:ascii="Times New Roman" w:hAnsi="Times New Roman"/>
          <w:sz w:val="24"/>
          <w:szCs w:val="24"/>
        </w:rPr>
        <w:t>:</w:t>
      </w:r>
      <w:r w:rsidRPr="001958BE">
        <w:rPr>
          <w:rFonts w:ascii="Times New Roman" w:hAnsi="Times New Roman"/>
          <w:sz w:val="24"/>
          <w:szCs w:val="24"/>
        </w:rPr>
        <w:t xml:space="preserve"> «На лугу», «Песня — танец — марш», «Времена года», «Наши любимые произведения».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музыкальной памяти</w:t>
      </w:r>
      <w:r>
        <w:rPr>
          <w:rFonts w:ascii="Times New Roman" w:hAnsi="Times New Roman"/>
          <w:sz w:val="24"/>
          <w:szCs w:val="24"/>
        </w:rPr>
        <w:t>:</w:t>
      </w:r>
      <w:r w:rsidRPr="001958BE">
        <w:rPr>
          <w:rFonts w:ascii="Times New Roman" w:hAnsi="Times New Roman"/>
          <w:sz w:val="24"/>
          <w:szCs w:val="24"/>
        </w:rPr>
        <w:t xml:space="preserve"> «Назови композитора», «Угадай песню», «Повтори мелодию», «Узнай произведение».</w:t>
      </w:r>
    </w:p>
    <w:p w:rsidR="0094382F" w:rsidRPr="001958BE" w:rsidRDefault="0094382F" w:rsidP="0094382F">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Инсценировки и музыкальные спектакли</w:t>
      </w:r>
      <w:r>
        <w:rPr>
          <w:rFonts w:ascii="Times New Roman" w:hAnsi="Times New Roman"/>
          <w:bCs/>
          <w:i/>
          <w:iCs/>
          <w:sz w:val="24"/>
          <w:szCs w:val="24"/>
        </w:rPr>
        <w:t>:</w:t>
      </w:r>
      <w:r w:rsidRPr="001958BE">
        <w:rPr>
          <w:rFonts w:ascii="Times New Roman" w:hAnsi="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94382F" w:rsidRPr="001958BE" w:rsidRDefault="0094382F" w:rsidP="0094382F">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Развитие танцевально-игрового творчества</w:t>
      </w:r>
      <w:r>
        <w:rPr>
          <w:rFonts w:ascii="Times New Roman" w:hAnsi="Times New Roman"/>
          <w:bCs/>
          <w:i/>
          <w:iCs/>
          <w:sz w:val="24"/>
          <w:szCs w:val="24"/>
        </w:rPr>
        <w:t xml:space="preserve">: </w:t>
      </w:r>
      <w:r w:rsidRPr="001958BE">
        <w:rPr>
          <w:rFonts w:ascii="Times New Roman" w:hAnsi="Times New Roman"/>
          <w:sz w:val="24"/>
          <w:szCs w:val="24"/>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
          <w:sz w:val="24"/>
          <w:szCs w:val="24"/>
        </w:rPr>
        <w:t xml:space="preserve"> </w:t>
      </w:r>
      <w:r w:rsidRPr="001D0E4B">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w:t>
      </w:r>
      <w:r w:rsidRPr="001958BE">
        <w:rPr>
          <w:rFonts w:ascii="Times New Roman" w:hAnsi="Times New Roman"/>
          <w:sz w:val="24"/>
          <w:szCs w:val="24"/>
        </w:rPr>
        <w:t xml:space="preserve"> «Бубенчики», «В школу» и «Гармошка», муз. Е. Тиличеевой, сл. М. Долинова; «Андрей-воробей», рус. нар. песня, обраб. Е. Тиличеевой; </w:t>
      </w:r>
      <w:r w:rsidRPr="001958BE">
        <w:rPr>
          <w:rFonts w:ascii="Times New Roman" w:hAnsi="Times New Roman"/>
          <w:sz w:val="24"/>
          <w:szCs w:val="24"/>
        </w:rPr>
        <w:lastRenderedPageBreak/>
        <w:t>«Наш оркестр», муз. Е. Тиличеевой, сл. Ю. Островского;</w:t>
      </w:r>
      <w:r>
        <w:rPr>
          <w:rFonts w:ascii="Times New Roman" w:hAnsi="Times New Roman"/>
          <w:sz w:val="24"/>
          <w:szCs w:val="24"/>
        </w:rPr>
        <w:t xml:space="preserve"> </w:t>
      </w:r>
      <w:r w:rsidRPr="001958BE">
        <w:rPr>
          <w:rFonts w:ascii="Times New Roman" w:hAnsi="Times New Roman"/>
          <w:sz w:val="24"/>
          <w:szCs w:val="24"/>
        </w:rPr>
        <w:t>«Латвийская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94382F" w:rsidRPr="000552A9" w:rsidRDefault="0094382F" w:rsidP="0094382F">
      <w:pPr>
        <w:spacing w:after="0" w:line="240" w:lineRule="auto"/>
        <w:ind w:firstLine="709"/>
        <w:jc w:val="center"/>
        <w:rPr>
          <w:rFonts w:ascii="Times New Roman" w:hAnsi="Times New Roman"/>
          <w:b/>
          <w:sz w:val="24"/>
          <w:szCs w:val="24"/>
          <w:lang w:eastAsia="ru-RU"/>
        </w:rPr>
      </w:pPr>
    </w:p>
    <w:p w:rsidR="0094382F" w:rsidRPr="000552A9" w:rsidRDefault="00A14EF3" w:rsidP="0094382F">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П</w:t>
      </w:r>
      <w:r w:rsidR="0094382F" w:rsidRPr="00E244FE">
        <w:rPr>
          <w:rFonts w:ascii="Times New Roman" w:hAnsi="Times New Roman"/>
          <w:b/>
          <w:sz w:val="24"/>
          <w:szCs w:val="24"/>
          <w:lang w:eastAsia="ru-RU"/>
        </w:rPr>
        <w:t xml:space="preserve">еречень произведений изобразительного </w:t>
      </w:r>
      <w:r w:rsidR="0094382F" w:rsidRPr="00AE0267">
        <w:rPr>
          <w:rFonts w:ascii="Times New Roman" w:hAnsi="Times New Roman"/>
          <w:b/>
          <w:sz w:val="24"/>
          <w:szCs w:val="24"/>
          <w:lang w:eastAsia="ru-RU"/>
        </w:rPr>
        <w:t>искусства</w:t>
      </w:r>
    </w:p>
    <w:p w:rsidR="0094382F" w:rsidRPr="000552A9" w:rsidRDefault="0094382F" w:rsidP="0094382F">
      <w:pPr>
        <w:spacing w:after="0" w:line="240" w:lineRule="auto"/>
        <w:ind w:firstLine="709"/>
        <w:jc w:val="center"/>
        <w:rPr>
          <w:rFonts w:ascii="Times New Roman" w:hAnsi="Times New Roman"/>
          <w:b/>
          <w:sz w:val="24"/>
          <w:szCs w:val="24"/>
          <w:lang w:eastAsia="ru-RU"/>
        </w:rPr>
      </w:pP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3 до 4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П.Кончаловский «Клубника», «Персики», «Сирень в корзине»; </w:t>
      </w:r>
      <w:r w:rsidRPr="00A62E20">
        <w:rPr>
          <w:rFonts w:ascii="Times New Roman" w:hAnsi="Times New Roman"/>
          <w:color w:val="000000"/>
          <w:sz w:val="24"/>
          <w:szCs w:val="24"/>
          <w:shd w:val="clear" w:color="auto" w:fill="FFFFFF"/>
        </w:rPr>
        <w:t>Н.С. Петров-Водкин «Яблоки на красном фоне»; М.И.Климентов «Курица с цыплятами»;</w:t>
      </w:r>
      <w:r w:rsidRPr="00A62E20">
        <w:rPr>
          <w:rFonts w:ascii="Times New Roman" w:hAnsi="Times New Roman"/>
          <w:sz w:val="24"/>
          <w:szCs w:val="24"/>
        </w:rPr>
        <w:t xml:space="preserve"> Н.Н.Жуков «Ёлка»</w:t>
      </w: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4 до 5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A62E20">
        <w:rPr>
          <w:rFonts w:ascii="Times New Roman" w:hAnsi="Times New Roman"/>
          <w:color w:val="000000"/>
          <w:sz w:val="24"/>
          <w:szCs w:val="24"/>
          <w:shd w:val="clear" w:color="auto" w:fill="FFFFFF"/>
        </w:rPr>
        <w:t>Ч. Барбер </w:t>
      </w:r>
      <w:r w:rsidRPr="00A62E20">
        <w:rPr>
          <w:rFonts w:ascii="Times New Roman" w:hAnsi="Times New Roman"/>
          <w:sz w:val="24"/>
          <w:szCs w:val="24"/>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5 до 6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Ф.Васильев «Перед дождем, «Сбор урожая»; Б.Кустодиев «Масленица»; </w:t>
      </w:r>
      <w:r w:rsidRPr="00A62E20">
        <w:rPr>
          <w:rFonts w:ascii="Times New Roman" w:hAnsi="Times New Roman"/>
          <w:sz w:val="24"/>
          <w:szCs w:val="24"/>
          <w:shd w:val="clear" w:color="auto" w:fill="FFFFFF"/>
        </w:rPr>
        <w:t>Ф.Толстой «Букет цветов, бабочка и птичка»; П.Крылов «Цветы на окне», И.Репин «Стрекоза»; И.</w:t>
      </w:r>
      <w:r w:rsidRPr="00A62E20">
        <w:rPr>
          <w:rFonts w:ascii="Times New Roman" w:hAnsi="Times New Roman"/>
          <w:sz w:val="24"/>
          <w:szCs w:val="24"/>
        </w:rPr>
        <w:t xml:space="preserve"> Левитан «Березовая роща», «Зимой в лесу»; Т. Яблонская «Весна»; А. Дейнека «Будущие летчики»; И.Грабарь Февральская лазурь; </w:t>
      </w:r>
      <w:r w:rsidRPr="00A62E20">
        <w:rPr>
          <w:rFonts w:ascii="Times New Roman" w:hAnsi="Times New Roman"/>
          <w:color w:val="101010"/>
          <w:sz w:val="24"/>
          <w:szCs w:val="24"/>
          <w:shd w:val="clear" w:color="auto" w:fill="FFFFFF"/>
        </w:rPr>
        <w:t>А.А. Пластов «Первый снег»;</w:t>
      </w:r>
      <w:r w:rsidRPr="00A62E20">
        <w:rPr>
          <w:rFonts w:ascii="Times New Roman" w:hAnsi="Times New Roman"/>
          <w:sz w:val="24"/>
          <w:szCs w:val="24"/>
        </w:rPr>
        <w:t xml:space="preserve"> </w:t>
      </w:r>
      <w:r w:rsidRPr="00A62E20">
        <w:rPr>
          <w:rFonts w:ascii="Times New Roman" w:hAnsi="Times New Roman"/>
          <w:color w:val="101010"/>
          <w:sz w:val="24"/>
          <w:szCs w:val="24"/>
          <w:shd w:val="clear" w:color="auto" w:fill="FFFFFF"/>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A62E20">
        <w:rPr>
          <w:rFonts w:ascii="Times New Roman" w:hAnsi="Times New Roman"/>
          <w:sz w:val="24"/>
          <w:szCs w:val="24"/>
        </w:rPr>
        <w:t xml:space="preserve"> И.Машков  «Натюрморт» (чашка и мандарины); В.М. Васнецов «</w:t>
      </w:r>
      <w:r w:rsidRPr="00A62E20">
        <w:rPr>
          <w:rFonts w:ascii="Times New Roman" w:hAnsi="Times New Roman"/>
          <w:color w:val="101010"/>
          <w:sz w:val="24"/>
          <w:szCs w:val="24"/>
          <w:shd w:val="clear" w:color="auto" w:fill="FFFFFF"/>
        </w:rPr>
        <w:t xml:space="preserve">Ковер-самолет»; </w:t>
      </w:r>
      <w:r w:rsidRPr="00A62E20">
        <w:rPr>
          <w:rFonts w:ascii="Times New Roman" w:hAnsi="Times New Roman"/>
          <w:sz w:val="24"/>
          <w:szCs w:val="24"/>
        </w:rPr>
        <w:t>И.Я. Билибин «Иван-царевич и лягушка-квакушка», «Иван-царевич и Жар-птица»;  И.Репин  «Осенний букет»</w:t>
      </w: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6 до 7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И.И. Левитан «Золотая осень», «Осенний день. Сокольники», «Стога», </w:t>
      </w:r>
      <w:r w:rsidRPr="00A62E20">
        <w:rPr>
          <w:rFonts w:ascii="Times New Roman" w:hAnsi="Times New Roman"/>
          <w:sz w:val="24"/>
          <w:szCs w:val="24"/>
          <w:shd w:val="clear" w:color="auto" w:fill="FFFFFF"/>
        </w:rPr>
        <w:t>«Март», «Весна. Большая вода»</w:t>
      </w:r>
      <w:r w:rsidRPr="00A62E20">
        <w:rPr>
          <w:rFonts w:ascii="Times New Roman" w:hAnsi="Times New Roman"/>
          <w:sz w:val="24"/>
          <w:szCs w:val="24"/>
        </w:rPr>
        <w:t xml:space="preserve">; В.М. Васнецов «Аленушка», «Богатыри», </w:t>
      </w:r>
      <w:r w:rsidRPr="00A62E20">
        <w:rPr>
          <w:rFonts w:ascii="Times New Roman" w:hAnsi="Times New Roman"/>
          <w:sz w:val="24"/>
          <w:szCs w:val="24"/>
          <w:shd w:val="clear" w:color="auto" w:fill="FFFFFF"/>
        </w:rPr>
        <w:t>«Иван – царевич на Сером волке», «Гусляры»</w:t>
      </w:r>
      <w:r w:rsidRPr="00A62E20">
        <w:rPr>
          <w:rFonts w:ascii="Times New Roman" w:hAnsi="Times New Roman"/>
          <w:sz w:val="24"/>
          <w:szCs w:val="24"/>
        </w:rPr>
        <w:t>; Ф.А. Васильев «Перед дождем»,</w:t>
      </w:r>
      <w:r w:rsidRPr="00A62E20">
        <w:rPr>
          <w:rFonts w:ascii="Times New Roman" w:hAnsi="Times New Roman"/>
          <w:sz w:val="24"/>
          <w:szCs w:val="24"/>
          <w:shd w:val="clear" w:color="auto" w:fill="FFFFFF"/>
        </w:rPr>
        <w:t xml:space="preserve"> «Грачи прилетели»;</w:t>
      </w:r>
      <w:r w:rsidRPr="00A62E20">
        <w:rPr>
          <w:rFonts w:ascii="Times New Roman" w:hAnsi="Times New Roman"/>
          <w:sz w:val="24"/>
          <w:szCs w:val="24"/>
        </w:rPr>
        <w:t xml:space="preserve"> В.Поленов «Золотая осень»;  И.Ф. Хруцкий «Цветы и плоды»</w:t>
      </w:r>
      <w:r w:rsidRPr="00A62E20">
        <w:rPr>
          <w:rFonts w:ascii="Times New Roman" w:hAnsi="Times New Roman"/>
          <w:sz w:val="24"/>
          <w:szCs w:val="24"/>
          <w:shd w:val="clear" w:color="auto" w:fill="FFFFFF"/>
        </w:rPr>
        <w:t xml:space="preserve"> А.Саврасов «Ранняя </w:t>
      </w:r>
      <w:r w:rsidRPr="00A62E20">
        <w:rPr>
          <w:rStyle w:val="afe"/>
          <w:rFonts w:ascii="Times New Roman" w:hAnsi="Times New Roman"/>
          <w:bCs/>
          <w:sz w:val="24"/>
          <w:szCs w:val="24"/>
          <w:shd w:val="clear" w:color="auto" w:fill="FFFFFF"/>
        </w:rPr>
        <w:t>весна</w:t>
      </w:r>
      <w:r w:rsidRPr="00A62E20">
        <w:rPr>
          <w:rFonts w:ascii="Times New Roman" w:hAnsi="Times New Roman"/>
          <w:i/>
          <w:sz w:val="24"/>
          <w:szCs w:val="24"/>
          <w:shd w:val="clear" w:color="auto" w:fill="FFFFFF"/>
        </w:rPr>
        <w:t>»</w:t>
      </w:r>
      <w:r w:rsidRPr="00A62E20">
        <w:rPr>
          <w:rFonts w:ascii="Times New Roman" w:hAnsi="Times New Roman"/>
          <w:sz w:val="24"/>
          <w:szCs w:val="24"/>
          <w:shd w:val="clear" w:color="auto" w:fill="FFFFFF"/>
        </w:rPr>
        <w:t xml:space="preserve">, К. Юон «Мартовское солнце», В. Шишкин «Прогулка в лесу», «Утро в сосновом лесу», «Рожь»; </w:t>
      </w:r>
      <w:r w:rsidRPr="00A62E20">
        <w:rPr>
          <w:rFonts w:ascii="Times New Roman" w:hAnsi="Times New Roman"/>
          <w:sz w:val="24"/>
          <w:szCs w:val="24"/>
        </w:rPr>
        <w:t xml:space="preserve">А. Куинджи «Березовая роща»; </w:t>
      </w:r>
      <w:r w:rsidRPr="00A62E20">
        <w:rPr>
          <w:rFonts w:ascii="Times New Roman" w:hAnsi="Times New Roman"/>
          <w:sz w:val="24"/>
          <w:szCs w:val="24"/>
          <w:shd w:val="clear" w:color="auto" w:fill="FFFFFF"/>
        </w:rPr>
        <w:t>А. Пластов «Полдень», «Летом», «Сенокос»; И.Остроухов «Золотая осень».</w:t>
      </w:r>
      <w:r w:rsidRPr="00A62E20">
        <w:rPr>
          <w:rFonts w:ascii="Times New Roman" w:hAnsi="Times New Roman"/>
          <w:sz w:val="24"/>
          <w:szCs w:val="24"/>
        </w:rPr>
        <w:t xml:space="preserve"> </w:t>
      </w:r>
      <w:r w:rsidRPr="00A62E20">
        <w:rPr>
          <w:rFonts w:ascii="Times New Roman" w:hAnsi="Times New Roman"/>
          <w:sz w:val="24"/>
          <w:szCs w:val="24"/>
          <w:shd w:val="clear" w:color="auto" w:fill="FFFFFF"/>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A62E20">
        <w:rPr>
          <w:rFonts w:ascii="Times New Roman" w:hAnsi="Times New Roman"/>
          <w:color w:val="101010"/>
          <w:sz w:val="24"/>
          <w:szCs w:val="24"/>
          <w:shd w:val="clear" w:color="auto" w:fill="FFFFFF"/>
        </w:rPr>
        <w:t xml:space="preserve">Ю.Кротов </w:t>
      </w:r>
      <w:r w:rsidRPr="00A62E20">
        <w:rPr>
          <w:rFonts w:ascii="Times New Roman" w:hAnsi="Times New Roman"/>
          <w:sz w:val="24"/>
          <w:szCs w:val="24"/>
          <w:shd w:val="clear" w:color="auto" w:fill="FFFFFF"/>
        </w:rPr>
        <w:t xml:space="preserve">«Хозяюшка»; П.Ренуар «Детский день»; </w:t>
      </w:r>
      <w:r w:rsidRPr="00A62E20">
        <w:rPr>
          <w:rFonts w:ascii="Times New Roman" w:hAnsi="Times New Roman"/>
          <w:sz w:val="24"/>
          <w:szCs w:val="24"/>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94382F" w:rsidRPr="000552A9" w:rsidRDefault="0094382F" w:rsidP="0094382F">
      <w:pPr>
        <w:spacing w:after="0" w:line="240" w:lineRule="auto"/>
        <w:jc w:val="both"/>
        <w:rPr>
          <w:rFonts w:ascii="Times New Roman" w:hAnsi="Times New Roman"/>
          <w:b/>
          <w:kern w:val="2"/>
          <w:sz w:val="24"/>
          <w:szCs w:val="24"/>
        </w:rPr>
      </w:pPr>
    </w:p>
    <w:p w:rsidR="0094382F" w:rsidRPr="000552A9" w:rsidRDefault="0094382F" w:rsidP="0094382F">
      <w:pPr>
        <w:spacing w:after="0" w:line="240"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кинематографических и анимационных произведений</w:t>
      </w:r>
    </w:p>
    <w:p w:rsidR="0094382F" w:rsidRPr="000552A9" w:rsidRDefault="0094382F" w:rsidP="0094382F">
      <w:pPr>
        <w:spacing w:after="0" w:line="240" w:lineRule="auto"/>
        <w:rPr>
          <w:rFonts w:ascii="Times New Roman" w:hAnsi="Times New Roman"/>
          <w:bCs/>
          <w:sz w:val="24"/>
          <w:szCs w:val="24"/>
          <w:lang w:eastAsia="ru-RU"/>
        </w:rPr>
      </w:pPr>
    </w:p>
    <w:p w:rsidR="0094382F" w:rsidRDefault="0094382F" w:rsidP="0094382F">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w:t>
      </w:r>
      <w:r>
        <w:rPr>
          <w:rFonts w:ascii="Times New Roman" w:hAnsi="Times New Roman"/>
          <w:bCs/>
          <w:sz w:val="24"/>
          <w:szCs w:val="24"/>
          <w:lang w:eastAsia="ru-RU"/>
        </w:rPr>
        <w:lastRenderedPageBreak/>
        <w:t xml:space="preserve">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94382F" w:rsidRDefault="0094382F" w:rsidP="0094382F">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Выбор цифрового контента, меда продукции (</w:t>
      </w:r>
      <w:r>
        <w:rPr>
          <w:rFonts w:ascii="Times New Roman" w:hAnsi="Times New Roman"/>
          <w:sz w:val="24"/>
          <w:szCs w:val="24"/>
          <w:lang w:eastAsia="ru-RU"/>
        </w:rPr>
        <w:t>кинематографические и анимационные продукты)</w:t>
      </w:r>
      <w:r>
        <w:rPr>
          <w:rFonts w:ascii="Times New Roman" w:hAnsi="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94382F" w:rsidRPr="00AE0267" w:rsidRDefault="0094382F" w:rsidP="0094382F">
      <w:pPr>
        <w:spacing w:after="0" w:line="240" w:lineRule="auto"/>
        <w:ind w:firstLine="709"/>
        <w:jc w:val="both"/>
        <w:rPr>
          <w:rFonts w:ascii="Times New Roman" w:hAnsi="Times New Roman"/>
          <w:bCs/>
          <w:sz w:val="24"/>
          <w:szCs w:val="24"/>
          <w:lang w:eastAsia="ru-RU"/>
        </w:rPr>
      </w:pPr>
      <w:r w:rsidRPr="00AE0267">
        <w:rPr>
          <w:rFonts w:ascii="Times New Roman" w:hAnsi="Times New Roman"/>
          <w:bCs/>
          <w:sz w:val="24"/>
          <w:szCs w:val="24"/>
          <w:lang w:eastAsia="ru-RU"/>
        </w:rPr>
        <w:t>Полнометражные кинем</w:t>
      </w:r>
      <w:r>
        <w:rPr>
          <w:rFonts w:ascii="Times New Roman" w:hAnsi="Times New Roman"/>
          <w:bCs/>
          <w:sz w:val="24"/>
          <w:szCs w:val="24"/>
          <w:lang w:eastAsia="ru-RU"/>
        </w:rPr>
        <w:t>а</w:t>
      </w:r>
      <w:r w:rsidRPr="00AE0267">
        <w:rPr>
          <w:rFonts w:ascii="Times New Roman" w:hAnsi="Times New Roman"/>
          <w:bCs/>
          <w:sz w:val="24"/>
          <w:szCs w:val="24"/>
          <w:lang w:eastAsia="ru-RU"/>
        </w:rPr>
        <w:t xml:space="preserve">тографические и </w:t>
      </w:r>
      <w:r>
        <w:rPr>
          <w:rFonts w:ascii="Times New Roman" w:hAnsi="Times New Roman"/>
          <w:bCs/>
          <w:sz w:val="24"/>
          <w:szCs w:val="24"/>
          <w:lang w:eastAsia="ru-RU"/>
        </w:rPr>
        <w:t xml:space="preserve">анимационные </w:t>
      </w:r>
      <w:r w:rsidRPr="00AE0267">
        <w:rPr>
          <w:rFonts w:ascii="Times New Roman" w:hAnsi="Times New Roman"/>
          <w:bCs/>
          <w:sz w:val="24"/>
          <w:szCs w:val="24"/>
          <w:lang w:eastAsia="ru-RU"/>
        </w:rPr>
        <w:t>фильмы рекомендуются только для семейного просмотра, время просмотра ребенком цифрового и медиа контента должно регулироваться взрослыми с</w:t>
      </w:r>
      <w:r>
        <w:rPr>
          <w:rFonts w:ascii="Times New Roman" w:hAnsi="Times New Roman"/>
          <w:bCs/>
          <w:sz w:val="24"/>
          <w:szCs w:val="24"/>
          <w:lang w:eastAsia="ru-RU"/>
        </w:rPr>
        <w:t>о</w:t>
      </w:r>
      <w:r w:rsidRPr="00AE0267">
        <w:rPr>
          <w:rFonts w:ascii="Times New Roman" w:hAnsi="Times New Roman"/>
          <w:bCs/>
          <w:sz w:val="24"/>
          <w:szCs w:val="24"/>
          <w:lang w:eastAsia="ru-RU"/>
        </w:rPr>
        <w:t xml:space="preserve">ответствовать его возрастным возможностям. </w:t>
      </w:r>
    </w:p>
    <w:p w:rsidR="0094382F" w:rsidRPr="000D3DCD" w:rsidRDefault="0094382F" w:rsidP="0094382F">
      <w:pPr>
        <w:spacing w:after="0" w:line="240" w:lineRule="auto"/>
        <w:ind w:firstLine="709"/>
        <w:jc w:val="both"/>
        <w:rPr>
          <w:rFonts w:ascii="Times New Roman" w:hAnsi="Times New Roman"/>
          <w:bCs/>
          <w:sz w:val="24"/>
          <w:szCs w:val="24"/>
          <w:lang w:eastAsia="ru-RU"/>
        </w:rPr>
      </w:pPr>
      <w:r w:rsidRPr="000D3DCD">
        <w:rPr>
          <w:rFonts w:ascii="Times New Roman" w:hAnsi="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w:t>
      </w:r>
      <w:r>
        <w:rPr>
          <w:rFonts w:ascii="Times New Roman" w:hAnsi="Times New Roman"/>
          <w:bCs/>
          <w:sz w:val="24"/>
          <w:szCs w:val="24"/>
          <w:lang w:eastAsia="ru-RU"/>
        </w:rPr>
        <w:t xml:space="preserve">в частности </w:t>
      </w:r>
      <w:r w:rsidRPr="000D3DCD">
        <w:rPr>
          <w:rFonts w:ascii="Times New Roman" w:hAnsi="Times New Roman"/>
          <w:bCs/>
          <w:sz w:val="24"/>
          <w:szCs w:val="24"/>
          <w:lang w:eastAsia="ru-RU"/>
        </w:rPr>
        <w:t>внимания к эмоциональному состоянию зрителя</w:t>
      </w:r>
      <w:r>
        <w:rPr>
          <w:rFonts w:ascii="Times New Roman" w:hAnsi="Times New Roman"/>
          <w:bCs/>
          <w:sz w:val="24"/>
          <w:szCs w:val="24"/>
          <w:lang w:eastAsia="ru-RU"/>
        </w:rPr>
        <w:t xml:space="preserve"> в процессе просмотра</w:t>
      </w:r>
      <w:r w:rsidRPr="000D3DCD">
        <w:rPr>
          <w:rFonts w:ascii="Times New Roman" w:hAnsi="Times New Roman"/>
          <w:bCs/>
          <w:sz w:val="24"/>
          <w:szCs w:val="24"/>
          <w:lang w:eastAsia="ru-RU"/>
        </w:rPr>
        <w:t>. Не рекоменду</w:t>
      </w:r>
      <w:r>
        <w:rPr>
          <w:rFonts w:ascii="Times New Roman" w:hAnsi="Times New Roman"/>
          <w:bCs/>
          <w:sz w:val="24"/>
          <w:szCs w:val="24"/>
          <w:lang w:eastAsia="ru-RU"/>
        </w:rPr>
        <w:t>ю</w:t>
      </w:r>
      <w:r w:rsidRPr="000D3DCD">
        <w:rPr>
          <w:rFonts w:ascii="Times New Roman" w:hAnsi="Times New Roman"/>
          <w:bCs/>
          <w:sz w:val="24"/>
          <w:szCs w:val="24"/>
          <w:lang w:eastAsia="ru-RU"/>
        </w:rPr>
        <w:t>тся к самостоятельному просмотру детям дошкольного возраста</w:t>
      </w:r>
      <w:r>
        <w:rPr>
          <w:rFonts w:ascii="Times New Roman" w:hAnsi="Times New Roman"/>
          <w:bCs/>
          <w:sz w:val="24"/>
          <w:szCs w:val="24"/>
          <w:lang w:eastAsia="ru-RU"/>
        </w:rPr>
        <w:t xml:space="preserve"> без подготовительной работы и обсуждения переживаний ребенка со взрослым</w:t>
      </w:r>
      <w:r w:rsidRPr="000D3DCD">
        <w:rPr>
          <w:rFonts w:ascii="Times New Roman" w:hAnsi="Times New Roman"/>
          <w:bCs/>
          <w:sz w:val="24"/>
          <w:szCs w:val="24"/>
          <w:lang w:eastAsia="ru-RU"/>
        </w:rPr>
        <w:t xml:space="preserve">. </w:t>
      </w:r>
    </w:p>
    <w:p w:rsidR="0094382F" w:rsidRDefault="0094382F" w:rsidP="0094382F">
      <w:pPr>
        <w:spacing w:after="0" w:line="240" w:lineRule="auto"/>
        <w:rPr>
          <w:rFonts w:ascii="Times New Roman" w:hAnsi="Times New Roman"/>
          <w:i/>
          <w:color w:val="FF0000"/>
          <w:sz w:val="24"/>
          <w:szCs w:val="24"/>
          <w:lang w:eastAsia="ru-RU"/>
        </w:rPr>
      </w:pPr>
    </w:p>
    <w:p w:rsidR="0094382F" w:rsidRDefault="0094382F" w:rsidP="0094382F">
      <w:pPr>
        <w:spacing w:after="0" w:line="240" w:lineRule="auto"/>
        <w:rPr>
          <w:rFonts w:ascii="Times New Roman" w:hAnsi="Times New Roman"/>
          <w:b/>
          <w:bCs/>
          <w:i/>
          <w:sz w:val="24"/>
          <w:szCs w:val="24"/>
          <w:lang w:eastAsia="ru-RU"/>
        </w:rPr>
      </w:pPr>
    </w:p>
    <w:p w:rsidR="0094382F" w:rsidRPr="00C36DB2" w:rsidRDefault="0094382F" w:rsidP="0094382F">
      <w:pPr>
        <w:spacing w:after="0" w:line="240" w:lineRule="auto"/>
        <w:jc w:val="center"/>
        <w:rPr>
          <w:rFonts w:ascii="Times New Roman" w:hAnsi="Times New Roman"/>
          <w:b/>
          <w:bCs/>
          <w:i/>
          <w:sz w:val="24"/>
          <w:szCs w:val="24"/>
          <w:lang w:eastAsia="ru-RU"/>
        </w:rPr>
      </w:pPr>
      <w:r w:rsidRPr="00C36DB2">
        <w:rPr>
          <w:rFonts w:ascii="Times New Roman" w:hAnsi="Times New Roman"/>
          <w:b/>
          <w:bCs/>
          <w:i/>
          <w:sz w:val="24"/>
          <w:szCs w:val="24"/>
          <w:lang w:eastAsia="ru-RU"/>
        </w:rPr>
        <w:t>Отечественные анимационные произведения</w:t>
      </w:r>
    </w:p>
    <w:p w:rsidR="0094382F" w:rsidRPr="00013F81" w:rsidRDefault="0094382F" w:rsidP="0094382F">
      <w:pPr>
        <w:spacing w:after="0" w:line="240" w:lineRule="auto"/>
        <w:rPr>
          <w:rFonts w:ascii="Times New Roman" w:hAnsi="Times New Roman"/>
          <w:bCs/>
          <w:i/>
          <w:sz w:val="24"/>
          <w:szCs w:val="24"/>
          <w:lang w:eastAsia="ru-RU"/>
        </w:rPr>
      </w:pPr>
      <w:r w:rsidRPr="00013F81">
        <w:rPr>
          <w:rFonts w:ascii="Times New Roman" w:hAnsi="Times New Roman"/>
          <w:bCs/>
          <w:i/>
          <w:sz w:val="24"/>
          <w:szCs w:val="24"/>
          <w:lang w:eastAsia="ru-RU"/>
        </w:rPr>
        <w:t xml:space="preserve">Для детей раннего и младшего дошкольного возраста </w:t>
      </w:r>
    </w:p>
    <w:p w:rsidR="0094382F" w:rsidRDefault="0094382F" w:rsidP="0094382F">
      <w:pPr>
        <w:spacing w:after="0" w:line="240" w:lineRule="auto"/>
        <w:rPr>
          <w:rFonts w:ascii="Times New Roman" w:hAnsi="Times New Roman"/>
          <w:bCs/>
          <w:i/>
          <w:sz w:val="24"/>
          <w:szCs w:val="24"/>
          <w:lang w:eastAsia="ru-RU"/>
        </w:rPr>
      </w:pPr>
      <w:r>
        <w:rPr>
          <w:rFonts w:ascii="Times New Roman" w:hAnsi="Times New Roman"/>
          <w:sz w:val="24"/>
          <w:szCs w:val="24"/>
          <w:lang w:eastAsia="ru-RU"/>
        </w:rPr>
        <w:t xml:space="preserve">сериал «Тима и Тома», </w:t>
      </w:r>
      <w:r w:rsidRPr="00591DFD">
        <w:rPr>
          <w:rFonts w:ascii="Times New Roman" w:hAnsi="Times New Roman"/>
          <w:bCs/>
          <w:sz w:val="24"/>
          <w:szCs w:val="24"/>
          <w:lang w:eastAsia="ru-RU"/>
        </w:rPr>
        <w:t>студия «Рики», реж. А.Борисова, </w:t>
      </w:r>
      <w:hyperlink r:id="rId17" w:tgtFrame="_self" w:history="1">
        <w:r w:rsidRPr="00591DFD">
          <w:rPr>
            <w:rFonts w:ascii="Times New Roman" w:hAnsi="Times New Roman"/>
            <w:bCs/>
            <w:sz w:val="24"/>
            <w:szCs w:val="24"/>
            <w:lang w:eastAsia="ru-RU"/>
          </w:rPr>
          <w:t>А. Жидков</w:t>
        </w:r>
      </w:hyperlink>
      <w:r w:rsidRPr="00591DFD">
        <w:rPr>
          <w:rFonts w:ascii="Times New Roman" w:hAnsi="Times New Roman"/>
          <w:bCs/>
          <w:sz w:val="24"/>
          <w:szCs w:val="24"/>
          <w:lang w:eastAsia="ru-RU"/>
        </w:rPr>
        <w:t>, О. Мусин, </w:t>
      </w:r>
      <w:hyperlink r:id="rId18" w:tgtFrame="_self" w:history="1">
        <w:r w:rsidRPr="00591DFD">
          <w:rPr>
            <w:rFonts w:ascii="Times New Roman" w:hAnsi="Times New Roman"/>
            <w:bCs/>
            <w:sz w:val="24"/>
            <w:szCs w:val="24"/>
            <w:lang w:eastAsia="ru-RU"/>
          </w:rPr>
          <w:t>А. Бахурин</w:t>
        </w:r>
      </w:hyperlink>
      <w:r w:rsidRPr="00591DFD">
        <w:rPr>
          <w:rFonts w:ascii="Times New Roman" w:hAnsi="Times New Roman"/>
          <w:bCs/>
          <w:sz w:val="24"/>
          <w:szCs w:val="24"/>
          <w:lang w:eastAsia="ru-RU"/>
        </w:rPr>
        <w:t xml:space="preserve"> и др., 2015.</w:t>
      </w:r>
    </w:p>
    <w:p w:rsidR="0094382F" w:rsidRPr="00C36DB2" w:rsidRDefault="0094382F" w:rsidP="0094382F">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 «</w:t>
      </w:r>
      <w:r w:rsidRPr="00C36DB2">
        <w:rPr>
          <w:rFonts w:ascii="Times New Roman" w:hAnsi="Times New Roman"/>
          <w:bCs/>
          <w:sz w:val="24"/>
          <w:szCs w:val="24"/>
          <w:lang w:eastAsia="ru-RU"/>
        </w:rPr>
        <w:t>Паровозик из Ромашкова</w:t>
      </w:r>
      <w:r>
        <w:rPr>
          <w:rFonts w:ascii="Times New Roman" w:hAnsi="Times New Roman"/>
          <w:bCs/>
          <w:sz w:val="24"/>
          <w:szCs w:val="24"/>
          <w:lang w:eastAsia="ru-RU"/>
        </w:rPr>
        <w:t>»</w:t>
      </w:r>
      <w:r w:rsidRPr="00C36DB2">
        <w:rPr>
          <w:rFonts w:ascii="Times New Roman" w:hAnsi="Times New Roman"/>
          <w:bCs/>
          <w:sz w:val="24"/>
          <w:szCs w:val="24"/>
          <w:lang w:eastAsia="ru-RU"/>
        </w:rPr>
        <w:t>, студия Союзмультфильм, реж.В.Дегтярев, 1967.</w:t>
      </w:r>
    </w:p>
    <w:p w:rsidR="0094382F" w:rsidRPr="00974835" w:rsidRDefault="0094382F" w:rsidP="0094382F">
      <w:pPr>
        <w:spacing w:after="0" w:line="240" w:lineRule="auto"/>
        <w:rPr>
          <w:rFonts w:ascii="Times New Roman" w:hAnsi="Times New Roman"/>
          <w:sz w:val="24"/>
          <w:szCs w:val="24"/>
          <w:lang w:eastAsia="ru-RU"/>
        </w:rPr>
      </w:pPr>
      <w:r w:rsidRPr="00974835">
        <w:rPr>
          <w:rFonts w:ascii="Times New Roman" w:hAnsi="Times New Roman"/>
          <w:sz w:val="24"/>
          <w:szCs w:val="24"/>
          <w:lang w:eastAsia="ru-RU"/>
        </w:rPr>
        <w:t xml:space="preserve">Фильм «Как львенок и черепаха пели песню», </w:t>
      </w:r>
      <w:r w:rsidRPr="00974835">
        <w:rPr>
          <w:rFonts w:ascii="Times New Roman" w:hAnsi="Times New Roman"/>
          <w:bCs/>
          <w:sz w:val="24"/>
          <w:szCs w:val="24"/>
          <w:lang w:eastAsia="ru-RU"/>
        </w:rPr>
        <w:t>студия Союзмультфильм, режиссер</w:t>
      </w:r>
      <w:r w:rsidRPr="00974835">
        <w:t xml:space="preserve"> </w:t>
      </w:r>
      <w:hyperlink r:id="rId19" w:tgtFrame="_self" w:history="1">
        <w:r w:rsidRPr="00974835">
          <w:rPr>
            <w:rFonts w:ascii="Times New Roman" w:hAnsi="Times New Roman"/>
            <w:bCs/>
            <w:sz w:val="24"/>
            <w:szCs w:val="24"/>
            <w:lang w:eastAsia="ru-RU"/>
          </w:rPr>
          <w:t>И.Ковалевская</w:t>
        </w:r>
      </w:hyperlink>
      <w:r w:rsidRPr="00974835">
        <w:rPr>
          <w:rFonts w:ascii="Times New Roman" w:hAnsi="Times New Roman"/>
          <w:bCs/>
          <w:sz w:val="24"/>
          <w:szCs w:val="24"/>
          <w:lang w:eastAsia="ru-RU"/>
        </w:rPr>
        <w:t xml:space="preserve">, </w:t>
      </w:r>
      <w:r w:rsidRPr="00974835">
        <w:rPr>
          <w:rFonts w:ascii="Times New Roman" w:hAnsi="Times New Roman"/>
          <w:sz w:val="24"/>
          <w:szCs w:val="24"/>
          <w:lang w:eastAsia="ru-RU"/>
        </w:rPr>
        <w:t>1974.</w:t>
      </w:r>
    </w:p>
    <w:p w:rsidR="0094382F" w:rsidRDefault="0094382F" w:rsidP="0094382F">
      <w:pPr>
        <w:spacing w:after="0" w:line="240" w:lineRule="auto"/>
        <w:rPr>
          <w:rFonts w:ascii="Times New Roman" w:hAnsi="Times New Roman"/>
          <w:bCs/>
          <w:color w:val="FF0000"/>
          <w:sz w:val="24"/>
          <w:szCs w:val="24"/>
          <w:lang w:eastAsia="ru-RU"/>
        </w:rPr>
      </w:pPr>
      <w:r w:rsidRPr="00DE3907">
        <w:rPr>
          <w:rFonts w:ascii="Times New Roman" w:hAnsi="Times New Roman"/>
          <w:bCs/>
          <w:sz w:val="24"/>
          <w:szCs w:val="24"/>
          <w:lang w:eastAsia="ru-RU"/>
        </w:rPr>
        <w:t>Фильм «Мама для мамонтенка», студия «Союзмультфильм</w:t>
      </w:r>
      <w:r w:rsidRPr="002257D2">
        <w:rPr>
          <w:rFonts w:ascii="Times New Roman" w:hAnsi="Times New Roman"/>
          <w:bCs/>
          <w:sz w:val="24"/>
          <w:szCs w:val="24"/>
          <w:lang w:eastAsia="ru-RU"/>
        </w:rPr>
        <w:t>», режиссер</w:t>
      </w:r>
      <w:r w:rsidRPr="00621F8B">
        <w:rPr>
          <w:rFonts w:ascii="Times New Roman" w:hAnsi="Times New Roman"/>
          <w:bCs/>
          <w:sz w:val="24"/>
          <w:szCs w:val="24"/>
          <w:lang w:eastAsia="ru-RU"/>
        </w:rPr>
        <w:t xml:space="preserve"> </w:t>
      </w:r>
      <w:hyperlink r:id="rId20" w:tgtFrame="_self" w:history="1">
        <w:r w:rsidRPr="00DE3907">
          <w:rPr>
            <w:rFonts w:ascii="Times New Roman" w:hAnsi="Times New Roman"/>
            <w:bCs/>
            <w:sz w:val="24"/>
            <w:szCs w:val="24"/>
            <w:lang w:eastAsia="ru-RU"/>
          </w:rPr>
          <w:t>Олег Чуркин</w:t>
        </w:r>
      </w:hyperlink>
      <w:r w:rsidRPr="00DE3907">
        <w:rPr>
          <w:rFonts w:ascii="Times New Roman" w:hAnsi="Times New Roman"/>
          <w:bCs/>
          <w:sz w:val="24"/>
          <w:szCs w:val="24"/>
          <w:lang w:eastAsia="ru-RU"/>
        </w:rPr>
        <w:t>, 1981</w:t>
      </w:r>
      <w:r>
        <w:rPr>
          <w:rFonts w:ascii="Times New Roman" w:hAnsi="Times New Roman"/>
          <w:bCs/>
          <w:sz w:val="24"/>
          <w:szCs w:val="24"/>
          <w:lang w:eastAsia="ru-RU"/>
        </w:rPr>
        <w:t>.</w:t>
      </w:r>
    </w:p>
    <w:p w:rsidR="0094382F" w:rsidRPr="00BA71FD" w:rsidRDefault="0094382F" w:rsidP="0094382F">
      <w:pPr>
        <w:spacing w:after="0" w:line="240" w:lineRule="auto"/>
        <w:rPr>
          <w:rFonts w:ascii="Times New Roman" w:hAnsi="Times New Roman"/>
          <w:bCs/>
          <w:sz w:val="24"/>
          <w:szCs w:val="24"/>
          <w:lang w:eastAsia="ru-RU"/>
        </w:rPr>
      </w:pPr>
      <w:r w:rsidRPr="003E68A2">
        <w:rPr>
          <w:rFonts w:ascii="Times New Roman" w:hAnsi="Times New Roman"/>
          <w:bCs/>
          <w:sz w:val="24"/>
          <w:szCs w:val="24"/>
          <w:lang w:eastAsia="ru-RU"/>
        </w:rPr>
        <w:t xml:space="preserve">Фильм «Катерок», </w:t>
      </w:r>
      <w:r w:rsidRPr="00BA71FD">
        <w:rPr>
          <w:rFonts w:ascii="Times New Roman" w:hAnsi="Times New Roman"/>
          <w:bCs/>
          <w:sz w:val="24"/>
          <w:szCs w:val="24"/>
          <w:lang w:eastAsia="ru-RU"/>
        </w:rPr>
        <w:t xml:space="preserve">студия «Союзмультфильм», </w:t>
      </w:r>
      <w:r w:rsidRPr="003E68A2">
        <w:rPr>
          <w:rFonts w:ascii="Times New Roman" w:hAnsi="Times New Roman"/>
          <w:bCs/>
          <w:sz w:val="24"/>
          <w:szCs w:val="24"/>
          <w:lang w:eastAsia="ru-RU"/>
        </w:rPr>
        <w:t>режиссёр</w:t>
      </w:r>
      <w:r w:rsidRPr="003E68A2">
        <w:rPr>
          <w:rFonts w:ascii="Times New Roman" w:hAnsi="Times New Roman"/>
          <w:bCs/>
          <w:sz w:val="24"/>
          <w:szCs w:val="24"/>
        </w:rPr>
        <w:t xml:space="preserve"> И.Ковалевская </w:t>
      </w:r>
      <w:r w:rsidRPr="003E68A2">
        <w:rPr>
          <w:rFonts w:ascii="Times New Roman" w:hAnsi="Times New Roman"/>
          <w:bCs/>
          <w:sz w:val="24"/>
          <w:szCs w:val="24"/>
          <w:lang w:eastAsia="ru-RU"/>
        </w:rPr>
        <w:t>,1970</w:t>
      </w:r>
      <w:r>
        <w:rPr>
          <w:rFonts w:ascii="Times New Roman" w:hAnsi="Times New Roman"/>
          <w:bCs/>
          <w:color w:val="FF0000"/>
          <w:sz w:val="24"/>
          <w:szCs w:val="24"/>
          <w:lang w:eastAsia="ru-RU"/>
        </w:rPr>
        <w:t>.</w:t>
      </w:r>
      <w:hyperlink r:id="rId21" w:tooltip="Ковалевская, Инесса Алексеевна" w:history="1">
        <w:r w:rsidRPr="003E68A2">
          <w:rPr>
            <w:rFonts w:ascii="Times New Roman" w:hAnsi="Times New Roman"/>
            <w:bCs/>
            <w:color w:val="FF0000"/>
            <w:sz w:val="24"/>
            <w:szCs w:val="24"/>
            <w:lang w:eastAsia="ru-RU"/>
          </w:rPr>
          <w:br/>
        </w:r>
      </w:hyperlink>
      <w:r w:rsidRPr="00BA71FD">
        <w:rPr>
          <w:rFonts w:ascii="Times New Roman" w:hAnsi="Times New Roman"/>
          <w:bCs/>
          <w:sz w:val="24"/>
          <w:szCs w:val="24"/>
          <w:lang w:eastAsia="ru-RU"/>
        </w:rPr>
        <w:t xml:space="preserve">Фильм «Мешок яблок», студия «Союзмультфильм», </w:t>
      </w:r>
      <w:r>
        <w:rPr>
          <w:rFonts w:ascii="Times New Roman" w:hAnsi="Times New Roman"/>
          <w:bCs/>
          <w:sz w:val="24"/>
          <w:szCs w:val="24"/>
          <w:lang w:eastAsia="ru-RU"/>
        </w:rPr>
        <w:t>р</w:t>
      </w:r>
      <w:r w:rsidRPr="00BA71FD">
        <w:rPr>
          <w:rFonts w:ascii="Times New Roman" w:hAnsi="Times New Roman"/>
          <w:bCs/>
          <w:sz w:val="24"/>
          <w:szCs w:val="24"/>
          <w:lang w:eastAsia="ru-RU"/>
        </w:rPr>
        <w:t xml:space="preserve">ежиссёр </w:t>
      </w:r>
      <w:hyperlink r:id="rId22" w:tgtFrame="_self" w:history="1">
        <w:r w:rsidRPr="00BA71FD">
          <w:rPr>
            <w:rFonts w:ascii="Times New Roman" w:hAnsi="Times New Roman"/>
            <w:bCs/>
            <w:sz w:val="24"/>
            <w:szCs w:val="24"/>
            <w:lang w:eastAsia="ru-RU"/>
          </w:rPr>
          <w:t>В.Бордзиловский</w:t>
        </w:r>
      </w:hyperlink>
      <w:r w:rsidRPr="00BA71FD">
        <w:rPr>
          <w:rFonts w:ascii="Times New Roman" w:hAnsi="Times New Roman"/>
          <w:bCs/>
          <w:sz w:val="24"/>
          <w:szCs w:val="24"/>
          <w:lang w:eastAsia="ru-RU"/>
        </w:rPr>
        <w:t>, 1974.</w:t>
      </w:r>
    </w:p>
    <w:p w:rsidR="0094382F" w:rsidRDefault="0094382F" w:rsidP="0094382F">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«Крошка енот», ТО «Экран», режиссер О. Чуркин, 1974.</w:t>
      </w:r>
    </w:p>
    <w:p w:rsidR="0094382F" w:rsidRPr="00013F81" w:rsidRDefault="0094382F" w:rsidP="0094382F">
      <w:pPr>
        <w:spacing w:after="0" w:line="240" w:lineRule="auto"/>
        <w:rPr>
          <w:rFonts w:ascii="Times New Roman" w:hAnsi="Times New Roman"/>
          <w:bCs/>
          <w:i/>
          <w:sz w:val="24"/>
          <w:szCs w:val="24"/>
          <w:lang w:eastAsia="ru-RU"/>
        </w:rPr>
      </w:pPr>
      <w:r w:rsidRPr="00013F81">
        <w:rPr>
          <w:rFonts w:ascii="Times New Roman" w:hAnsi="Times New Roman"/>
          <w:bCs/>
          <w:i/>
          <w:sz w:val="24"/>
          <w:szCs w:val="24"/>
          <w:lang w:eastAsia="ru-RU"/>
        </w:rPr>
        <w:t xml:space="preserve">Для детей дошкольного возраста </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w:t>
      </w:r>
      <w:r w:rsidRPr="002257D2">
        <w:rPr>
          <w:rFonts w:ascii="Times New Roman" w:hAnsi="Times New Roman"/>
          <w:bCs/>
          <w:sz w:val="24"/>
          <w:szCs w:val="24"/>
          <w:lang w:eastAsia="ru-RU"/>
        </w:rPr>
        <w:t xml:space="preserve">Гадкий утенок», студия «Союзмультфильм», режиссер </w:t>
      </w:r>
      <w:hyperlink r:id="rId23" w:history="1">
        <w:r w:rsidRPr="002257D2">
          <w:rPr>
            <w:rFonts w:ascii="Times New Roman" w:hAnsi="Times New Roman"/>
            <w:bCs/>
            <w:sz w:val="24"/>
            <w:szCs w:val="24"/>
            <w:lang w:eastAsia="ru-RU"/>
          </w:rPr>
          <w:t>Дегтярев В.Д.</w:t>
        </w:r>
      </w:hyperlink>
    </w:p>
    <w:p w:rsidR="0094382F" w:rsidRDefault="0094382F" w:rsidP="0094382F">
      <w:pPr>
        <w:spacing w:after="0" w:line="240" w:lineRule="auto"/>
        <w:rPr>
          <w:rFonts w:ascii="Times New Roman" w:hAnsi="Times New Roman"/>
          <w:bCs/>
          <w:i/>
          <w:sz w:val="24"/>
          <w:szCs w:val="24"/>
          <w:lang w:eastAsia="ru-RU"/>
        </w:rPr>
      </w:pPr>
      <w:r>
        <w:rPr>
          <w:rFonts w:ascii="Times New Roman" w:hAnsi="Times New Roman"/>
          <w:bCs/>
          <w:sz w:val="24"/>
          <w:szCs w:val="24"/>
          <w:lang w:eastAsia="ru-RU"/>
        </w:rPr>
        <w:t xml:space="preserve">Фильм «Котенок по имени Гав», студия </w:t>
      </w:r>
      <w:r w:rsidRPr="002257D2">
        <w:rPr>
          <w:rFonts w:ascii="Times New Roman" w:hAnsi="Times New Roman"/>
          <w:bCs/>
          <w:sz w:val="24"/>
          <w:szCs w:val="24"/>
          <w:lang w:eastAsia="ru-RU"/>
        </w:rPr>
        <w:t>Союзмультфильм, режиссер Л.Атаманов</w:t>
      </w:r>
      <w:r w:rsidRPr="00013F81">
        <w:rPr>
          <w:rFonts w:ascii="Times New Roman" w:hAnsi="Times New Roman"/>
          <w:bCs/>
          <w:i/>
          <w:sz w:val="24"/>
          <w:szCs w:val="24"/>
          <w:lang w:eastAsia="ru-RU"/>
        </w:rPr>
        <w:t xml:space="preserve"> </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«Малыш и Карлсон» </w:t>
      </w:r>
      <w:r w:rsidRPr="002257D2">
        <w:rPr>
          <w:rFonts w:ascii="Times New Roman" w:hAnsi="Times New Roman"/>
          <w:bCs/>
          <w:sz w:val="24"/>
          <w:szCs w:val="24"/>
          <w:lang w:eastAsia="ru-RU"/>
        </w:rPr>
        <w:t>студия «Союзмультфильм», режиссер Б.Степанцев</w:t>
      </w:r>
      <w:r w:rsidRPr="002257D2">
        <w:rPr>
          <w:rFonts w:ascii="Times New Roman" w:hAnsi="Times New Roman"/>
          <w:bCs/>
          <w:sz w:val="24"/>
          <w:szCs w:val="24"/>
          <w:lang w:eastAsia="ru-RU"/>
        </w:rPr>
        <w:br/>
      </w: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«Малыш и Карлсон», студия «Союзмультфильм», режиссер Б. Степанцев, 1969.</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«Маугли», студия «Союзмультфильм», режиссер Р. Давыдов, 1971.</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«Кот Леопольд», студия «Экран», режиссер А. Резников, 1975 – 1987.</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«Рикки-Тикки-Тави», студия «Союзмультфильм», режиссер А. Снежко-Блоцкой, 1965.</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«Дюймовочка», студия «Союзмульфильм», режиссер Л. Амальрик, 1964.</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Цикл фильмов «Винни-Пух», студия «Союзмультфильм», режиссер Ф. Хитрук, 1969 – 1972.</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«Бременские музыканты», студия «Союзмультфильм», режиссер И. Ковалевская, 1969.</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«Пластилиновая ворона», ТО «Экран», режиссер А. Татарский, 1981.</w:t>
      </w:r>
    </w:p>
    <w:p w:rsidR="0094382F" w:rsidRPr="00450728"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450728">
        <w:rPr>
          <w:rFonts w:ascii="Times New Roman" w:hAnsi="Times New Roman"/>
          <w:bCs/>
          <w:sz w:val="24"/>
          <w:szCs w:val="24"/>
          <w:lang w:eastAsia="ru-RU"/>
        </w:rPr>
        <w:t xml:space="preserve"> «Каникулы Бонифация», студия «Союзмультфильм»</w:t>
      </w:r>
      <w:r>
        <w:rPr>
          <w:rFonts w:ascii="Times New Roman" w:hAnsi="Times New Roman"/>
          <w:bCs/>
          <w:sz w:val="24"/>
          <w:szCs w:val="24"/>
          <w:lang w:eastAsia="ru-RU"/>
        </w:rPr>
        <w:t>,</w:t>
      </w:r>
      <w:r w:rsidRPr="00450728">
        <w:rPr>
          <w:rFonts w:ascii="Times New Roman" w:hAnsi="Times New Roman"/>
          <w:bCs/>
          <w:sz w:val="24"/>
          <w:szCs w:val="24"/>
          <w:lang w:eastAsia="ru-RU"/>
        </w:rPr>
        <w:t xml:space="preserve"> режиссер Ф. Хитрук, 1965.</w:t>
      </w:r>
    </w:p>
    <w:p w:rsidR="0094382F" w:rsidRPr="002257D2" w:rsidRDefault="0094382F" w:rsidP="0094382F">
      <w:pPr>
        <w:spacing w:after="0" w:line="240" w:lineRule="auto"/>
        <w:jc w:val="both"/>
        <w:rPr>
          <w:rFonts w:ascii="Times New Roman" w:hAnsi="Times New Roman"/>
          <w:bCs/>
          <w:sz w:val="24"/>
          <w:szCs w:val="24"/>
          <w:lang w:eastAsia="ru-RU"/>
        </w:rPr>
      </w:pPr>
      <w:r w:rsidRPr="00EF485A">
        <w:rPr>
          <w:rFonts w:ascii="Times New Roman" w:hAnsi="Times New Roman"/>
          <w:bCs/>
          <w:sz w:val="24"/>
          <w:szCs w:val="24"/>
          <w:lang w:eastAsia="ru-RU"/>
        </w:rPr>
        <w:t xml:space="preserve">Фильм «Последний лепесток»,  студия «Союзмультфильм», режиссер </w:t>
      </w:r>
      <w:hyperlink r:id="rId24" w:tgtFrame="_self" w:history="1">
        <w:r w:rsidRPr="002257D2">
          <w:rPr>
            <w:rFonts w:ascii="Times New Roman" w:hAnsi="Times New Roman"/>
            <w:bCs/>
            <w:sz w:val="24"/>
            <w:szCs w:val="24"/>
            <w:lang w:eastAsia="ru-RU"/>
          </w:rPr>
          <w:t>Р.Качанов</w:t>
        </w:r>
      </w:hyperlink>
      <w:r w:rsidRPr="002257D2">
        <w:rPr>
          <w:rFonts w:ascii="Times New Roman" w:hAnsi="Times New Roman"/>
          <w:bCs/>
          <w:sz w:val="24"/>
          <w:szCs w:val="24"/>
          <w:lang w:eastAsia="ru-RU"/>
        </w:rPr>
        <w:t>, 1977.</w:t>
      </w:r>
    </w:p>
    <w:p w:rsidR="0094382F" w:rsidRPr="00AB4349"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w:t>
      </w:r>
      <w:r w:rsidRPr="00AB4349">
        <w:rPr>
          <w:rFonts w:ascii="Times New Roman" w:hAnsi="Times New Roman"/>
          <w:bCs/>
          <w:sz w:val="24"/>
          <w:szCs w:val="24"/>
          <w:lang w:eastAsia="ru-RU"/>
        </w:rPr>
        <w:t>Умка</w:t>
      </w:r>
      <w:r>
        <w:rPr>
          <w:rFonts w:ascii="Times New Roman" w:hAnsi="Times New Roman"/>
          <w:bCs/>
          <w:sz w:val="24"/>
          <w:szCs w:val="24"/>
          <w:lang w:eastAsia="ru-RU"/>
        </w:rPr>
        <w:t>» и «</w:t>
      </w:r>
      <w:r w:rsidRPr="00AB4349">
        <w:rPr>
          <w:rFonts w:ascii="Times New Roman" w:hAnsi="Times New Roman"/>
          <w:bCs/>
          <w:sz w:val="24"/>
          <w:szCs w:val="24"/>
          <w:lang w:eastAsia="ru-RU"/>
        </w:rPr>
        <w:t>Умка ищет друга</w:t>
      </w:r>
      <w:r>
        <w:rPr>
          <w:rFonts w:ascii="Times New Roman" w:hAnsi="Times New Roman"/>
          <w:bCs/>
          <w:sz w:val="24"/>
          <w:szCs w:val="24"/>
          <w:lang w:eastAsia="ru-RU"/>
        </w:rPr>
        <w:t>»,</w:t>
      </w:r>
      <w:r w:rsidRPr="00AB4349">
        <w:rPr>
          <w:rFonts w:ascii="Times New Roman" w:hAnsi="Times New Roman"/>
          <w:bCs/>
          <w:sz w:val="24"/>
          <w:szCs w:val="24"/>
          <w:lang w:eastAsia="ru-RU"/>
        </w:rPr>
        <w:t xml:space="preserve">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w:t>
      </w:r>
      <w:r w:rsidRPr="00AB4349">
        <w:rPr>
          <w:rFonts w:ascii="Times New Roman" w:hAnsi="Times New Roman"/>
          <w:bCs/>
          <w:sz w:val="24"/>
          <w:szCs w:val="24"/>
          <w:lang w:eastAsia="ru-RU"/>
        </w:rPr>
        <w:t xml:space="preserve"> реж.В.Попов, В.Пекарь</w:t>
      </w:r>
      <w:r>
        <w:rPr>
          <w:rFonts w:ascii="Times New Roman" w:hAnsi="Times New Roman"/>
          <w:bCs/>
          <w:sz w:val="24"/>
          <w:szCs w:val="24"/>
          <w:lang w:eastAsia="ru-RU"/>
        </w:rPr>
        <w:t>,</w:t>
      </w:r>
      <w:r w:rsidRPr="00AB4349">
        <w:rPr>
          <w:rFonts w:ascii="Times New Roman" w:hAnsi="Times New Roman"/>
          <w:bCs/>
          <w:sz w:val="24"/>
          <w:szCs w:val="24"/>
          <w:lang w:eastAsia="ru-RU"/>
        </w:rPr>
        <w:t xml:space="preserve"> 1969</w:t>
      </w:r>
      <w:r>
        <w:rPr>
          <w:rFonts w:ascii="Times New Roman" w:hAnsi="Times New Roman"/>
          <w:bCs/>
          <w:sz w:val="24"/>
          <w:szCs w:val="24"/>
          <w:lang w:eastAsia="ru-RU"/>
        </w:rPr>
        <w:t>, 1970.</w:t>
      </w:r>
      <w:r w:rsidRPr="00AB4349">
        <w:rPr>
          <w:rFonts w:ascii="Times New Roman" w:hAnsi="Times New Roman"/>
          <w:bCs/>
          <w:sz w:val="24"/>
          <w:szCs w:val="24"/>
          <w:lang w:eastAsia="ru-RU"/>
        </w:rPr>
        <w:t> </w:t>
      </w:r>
    </w:p>
    <w:p w:rsidR="0094382F" w:rsidRPr="00AB4349" w:rsidRDefault="0094382F" w:rsidP="0094382F">
      <w:pPr>
        <w:spacing w:after="0" w:line="240" w:lineRule="auto"/>
        <w:jc w:val="both"/>
        <w:rPr>
          <w:rFonts w:ascii="Times New Roman" w:hAnsi="Times New Roman"/>
          <w:bCs/>
          <w:sz w:val="24"/>
          <w:szCs w:val="24"/>
          <w:lang w:eastAsia="ru-RU"/>
        </w:rPr>
      </w:pPr>
      <w:r w:rsidRPr="00AB4349">
        <w:rPr>
          <w:rFonts w:ascii="Times New Roman" w:hAnsi="Times New Roman"/>
          <w:bCs/>
          <w:sz w:val="24"/>
          <w:szCs w:val="24"/>
          <w:lang w:eastAsia="ru-RU"/>
        </w:rPr>
        <w:t>Фильм «Умка на елке», студия «Союзмультфильм», реж</w:t>
      </w:r>
      <w:r>
        <w:rPr>
          <w:rFonts w:ascii="Times New Roman" w:hAnsi="Times New Roman"/>
          <w:bCs/>
          <w:sz w:val="24"/>
          <w:szCs w:val="24"/>
          <w:lang w:eastAsia="ru-RU"/>
        </w:rPr>
        <w:t xml:space="preserve">иссер </w:t>
      </w:r>
      <w:r w:rsidRPr="002257D2">
        <w:rPr>
          <w:rFonts w:ascii="Times New Roman" w:hAnsi="Times New Roman"/>
          <w:bCs/>
          <w:sz w:val="24"/>
          <w:szCs w:val="24"/>
          <w:lang w:eastAsia="ru-RU"/>
        </w:rPr>
        <w:t>А. Воробьев, 2019.</w:t>
      </w:r>
    </w:p>
    <w:p w:rsidR="0094382F" w:rsidRPr="00F07B57" w:rsidRDefault="0094382F" w:rsidP="0094382F">
      <w:pPr>
        <w:spacing w:after="0" w:line="240" w:lineRule="auto"/>
        <w:jc w:val="both"/>
        <w:rPr>
          <w:rFonts w:ascii="Times New Roman" w:hAnsi="Times New Roman"/>
          <w:bCs/>
          <w:sz w:val="24"/>
          <w:szCs w:val="24"/>
          <w:lang w:eastAsia="ru-RU"/>
        </w:rPr>
      </w:pPr>
      <w:r w:rsidRPr="00F07B57">
        <w:rPr>
          <w:rFonts w:ascii="Times New Roman" w:hAnsi="Times New Roman"/>
          <w:bCs/>
          <w:sz w:val="24"/>
          <w:szCs w:val="24"/>
          <w:lang w:eastAsia="ru-RU"/>
        </w:rPr>
        <w:t xml:space="preserve">Фильм «Сладкая сказка», </w:t>
      </w:r>
      <w:r>
        <w:rPr>
          <w:rFonts w:ascii="Times New Roman" w:hAnsi="Times New Roman"/>
          <w:bCs/>
          <w:sz w:val="24"/>
          <w:szCs w:val="24"/>
          <w:lang w:eastAsia="ru-RU"/>
        </w:rPr>
        <w:t xml:space="preserve">студия  </w:t>
      </w:r>
      <w:r w:rsidRPr="002257D2">
        <w:rPr>
          <w:rFonts w:ascii="Times New Roman" w:hAnsi="Times New Roman"/>
          <w:bCs/>
          <w:sz w:val="24"/>
          <w:szCs w:val="24"/>
          <w:lang w:eastAsia="ru-RU"/>
        </w:rPr>
        <w:t xml:space="preserve">Союзмультфильм, </w:t>
      </w:r>
      <w:r>
        <w:rPr>
          <w:rFonts w:ascii="Times New Roman" w:hAnsi="Times New Roman"/>
          <w:bCs/>
          <w:sz w:val="24"/>
          <w:szCs w:val="24"/>
          <w:lang w:eastAsia="ru-RU"/>
        </w:rPr>
        <w:t>р</w:t>
      </w:r>
      <w:r w:rsidRPr="00F07B57">
        <w:rPr>
          <w:rFonts w:ascii="Times New Roman" w:hAnsi="Times New Roman"/>
          <w:bCs/>
          <w:sz w:val="24"/>
          <w:szCs w:val="24"/>
          <w:lang w:eastAsia="ru-RU"/>
        </w:rPr>
        <w:t>ежиссёр</w:t>
      </w:r>
      <w:hyperlink r:id="rId25" w:tgtFrame="_self" w:history="1">
        <w:r w:rsidRPr="00F07B57">
          <w:rPr>
            <w:rFonts w:ascii="Times New Roman" w:hAnsi="Times New Roman"/>
            <w:bCs/>
            <w:sz w:val="24"/>
            <w:szCs w:val="24"/>
            <w:lang w:eastAsia="ru-RU"/>
          </w:rPr>
          <w:t>В. Дегтярев</w:t>
        </w:r>
      </w:hyperlink>
      <w:r w:rsidRPr="00F07B57">
        <w:rPr>
          <w:rFonts w:ascii="Times New Roman" w:hAnsi="Times New Roman"/>
          <w:bCs/>
          <w:sz w:val="24"/>
          <w:szCs w:val="24"/>
          <w:lang w:eastAsia="ru-RU"/>
        </w:rPr>
        <w:t>, 1970.</w:t>
      </w:r>
    </w:p>
    <w:p w:rsidR="0094382F" w:rsidRPr="005F37E4" w:rsidRDefault="0094382F" w:rsidP="0094382F">
      <w:pPr>
        <w:spacing w:after="0" w:line="240" w:lineRule="auto"/>
        <w:jc w:val="both"/>
        <w:rPr>
          <w:rFonts w:ascii="Times New Roman" w:hAnsi="Times New Roman"/>
          <w:bCs/>
          <w:sz w:val="24"/>
          <w:szCs w:val="24"/>
          <w:lang w:eastAsia="ru-RU"/>
        </w:rPr>
      </w:pPr>
      <w:r w:rsidRPr="005F37E4">
        <w:rPr>
          <w:rFonts w:ascii="Times New Roman" w:hAnsi="Times New Roman"/>
          <w:bCs/>
          <w:sz w:val="24"/>
          <w:szCs w:val="24"/>
          <w:lang w:eastAsia="ru-RU"/>
        </w:rPr>
        <w:t xml:space="preserve">Цикл фильмов «Чебурашка и крокодил Гена», </w:t>
      </w:r>
      <w:r w:rsidRPr="00AB4349">
        <w:rPr>
          <w:rFonts w:ascii="Times New Roman" w:hAnsi="Times New Roman"/>
          <w:bCs/>
          <w:sz w:val="24"/>
          <w:szCs w:val="24"/>
          <w:lang w:eastAsia="ru-RU"/>
        </w:rPr>
        <w:t>студия «Союзмультфильм», реж</w:t>
      </w:r>
      <w:r>
        <w:rPr>
          <w:rFonts w:ascii="Times New Roman" w:hAnsi="Times New Roman"/>
          <w:bCs/>
          <w:sz w:val="24"/>
          <w:szCs w:val="24"/>
          <w:lang w:eastAsia="ru-RU"/>
        </w:rPr>
        <w:t>иссер</w:t>
      </w:r>
      <w:r w:rsidRPr="002257D2">
        <w:rPr>
          <w:rFonts w:ascii="Times New Roman" w:hAnsi="Times New Roman"/>
          <w:bCs/>
          <w:sz w:val="24"/>
          <w:szCs w:val="24"/>
          <w:lang w:eastAsia="ru-RU"/>
        </w:rPr>
        <w:t xml:space="preserve"> </w:t>
      </w:r>
      <w:hyperlink r:id="rId26" w:tgtFrame="_self" w:history="1">
        <w:r w:rsidRPr="005F37E4">
          <w:rPr>
            <w:rFonts w:ascii="Times New Roman" w:hAnsi="Times New Roman"/>
            <w:bCs/>
            <w:sz w:val="24"/>
            <w:szCs w:val="24"/>
            <w:lang w:eastAsia="ru-RU"/>
          </w:rPr>
          <w:t>Р.Качанов</w:t>
        </w:r>
      </w:hyperlink>
      <w:r>
        <w:rPr>
          <w:rFonts w:ascii="Times New Roman" w:hAnsi="Times New Roman"/>
          <w:bCs/>
          <w:sz w:val="24"/>
          <w:szCs w:val="24"/>
          <w:lang w:eastAsia="ru-RU"/>
        </w:rPr>
        <w:t xml:space="preserve">, </w:t>
      </w:r>
      <w:r w:rsidRPr="005F37E4">
        <w:rPr>
          <w:rFonts w:ascii="Times New Roman" w:hAnsi="Times New Roman"/>
          <w:bCs/>
          <w:sz w:val="24"/>
          <w:szCs w:val="24"/>
          <w:lang w:eastAsia="ru-RU"/>
        </w:rPr>
        <w:t>1969-1983.</w:t>
      </w:r>
    </w:p>
    <w:p w:rsidR="0094382F" w:rsidRPr="002672AC" w:rsidRDefault="0094382F" w:rsidP="0094382F">
      <w:pPr>
        <w:spacing w:after="0" w:line="240" w:lineRule="auto"/>
        <w:rPr>
          <w:rFonts w:ascii="Times New Roman" w:hAnsi="Times New Roman"/>
          <w:bCs/>
          <w:sz w:val="24"/>
          <w:szCs w:val="24"/>
          <w:lang w:eastAsia="ru-RU"/>
        </w:rPr>
      </w:pPr>
      <w:r w:rsidRPr="002672AC">
        <w:rPr>
          <w:rFonts w:ascii="Times New Roman" w:hAnsi="Times New Roman"/>
          <w:bCs/>
          <w:sz w:val="24"/>
          <w:szCs w:val="24"/>
          <w:lang w:eastAsia="ru-RU"/>
        </w:rPr>
        <w:t xml:space="preserve">Цикл фильмов «38 попугаев», </w:t>
      </w:r>
      <w:r w:rsidRPr="002257D2">
        <w:rPr>
          <w:rFonts w:ascii="Times New Roman" w:hAnsi="Times New Roman"/>
          <w:bCs/>
          <w:sz w:val="24"/>
          <w:szCs w:val="24"/>
          <w:lang w:eastAsia="ru-RU"/>
        </w:rPr>
        <w:t>студия «Союзмультфильм», режиссер</w:t>
      </w:r>
      <w:r w:rsidRPr="002672AC">
        <w:rPr>
          <w:rFonts w:ascii="Times New Roman" w:hAnsi="Times New Roman"/>
          <w:bCs/>
          <w:sz w:val="24"/>
          <w:szCs w:val="24"/>
          <w:lang w:eastAsia="ru-RU"/>
        </w:rPr>
        <w:t xml:space="preserve"> </w:t>
      </w:r>
      <w:hyperlink r:id="rId27" w:tgtFrame="_self" w:history="1">
        <w:r w:rsidRPr="002672AC">
          <w:rPr>
            <w:rFonts w:ascii="Times New Roman" w:hAnsi="Times New Roman"/>
            <w:bCs/>
            <w:sz w:val="24"/>
            <w:szCs w:val="24"/>
            <w:lang w:eastAsia="ru-RU"/>
          </w:rPr>
          <w:t>Иван Уфимцев</w:t>
        </w:r>
      </w:hyperlink>
      <w:r w:rsidRPr="002672AC">
        <w:rPr>
          <w:rFonts w:ascii="Times New Roman" w:hAnsi="Times New Roman"/>
          <w:bCs/>
          <w:sz w:val="24"/>
          <w:szCs w:val="24"/>
          <w:lang w:eastAsia="ru-RU"/>
        </w:rPr>
        <w:t>, 1976-91.</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«Ежик в тумане», </w:t>
      </w:r>
      <w:r w:rsidRPr="00975A4F">
        <w:rPr>
          <w:rFonts w:ascii="Times New Roman" w:hAnsi="Times New Roman"/>
          <w:bCs/>
          <w:sz w:val="24"/>
          <w:szCs w:val="24"/>
          <w:lang w:eastAsia="ru-RU"/>
        </w:rPr>
        <w:t>студия «Союзмультфильм</w:t>
      </w:r>
      <w:r w:rsidRPr="00AB4349">
        <w:rPr>
          <w:rFonts w:ascii="Times New Roman" w:hAnsi="Times New Roman"/>
          <w:bCs/>
          <w:sz w:val="24"/>
          <w:szCs w:val="24"/>
          <w:lang w:eastAsia="ru-RU"/>
        </w:rPr>
        <w:t>»,</w:t>
      </w:r>
      <w:r w:rsidRPr="00975A4F">
        <w:rPr>
          <w:rFonts w:ascii="Times New Roman" w:hAnsi="Times New Roman"/>
          <w:bCs/>
          <w:sz w:val="24"/>
          <w:szCs w:val="24"/>
          <w:lang w:eastAsia="ru-RU"/>
        </w:rPr>
        <w:t xml:space="preserve"> </w:t>
      </w:r>
      <w:r w:rsidRPr="00AB4349">
        <w:rPr>
          <w:rFonts w:ascii="Times New Roman" w:hAnsi="Times New Roman"/>
          <w:bCs/>
          <w:sz w:val="24"/>
          <w:szCs w:val="24"/>
          <w:lang w:eastAsia="ru-RU"/>
        </w:rPr>
        <w:t>реж</w:t>
      </w:r>
      <w:r>
        <w:rPr>
          <w:rFonts w:ascii="Times New Roman" w:hAnsi="Times New Roman"/>
          <w:bCs/>
          <w:sz w:val="24"/>
          <w:szCs w:val="24"/>
          <w:lang w:eastAsia="ru-RU"/>
        </w:rPr>
        <w:t xml:space="preserve">иссер Ю.Норштейн, 1975.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Фильм «Девочка и дельфин»</w:t>
      </w:r>
      <w:r>
        <w:rPr>
          <w:rFonts w:ascii="Times New Roman" w:hAnsi="Times New Roman"/>
          <w:bCs/>
          <w:sz w:val="24"/>
          <w:szCs w:val="24"/>
          <w:lang w:eastAsia="ru-RU"/>
        </w:rPr>
        <w:t>*</w:t>
      </w:r>
      <w:r w:rsidRPr="002257D2">
        <w:rPr>
          <w:rFonts w:ascii="Times New Roman" w:hAnsi="Times New Roman"/>
          <w:bCs/>
          <w:sz w:val="24"/>
          <w:szCs w:val="24"/>
          <w:lang w:eastAsia="ru-RU"/>
        </w:rPr>
        <w:t xml:space="preserve">, студия </w:t>
      </w:r>
      <w:r w:rsidRPr="002B6920">
        <w:rPr>
          <w:rFonts w:ascii="Times New Roman" w:hAnsi="Times New Roman"/>
          <w:bCs/>
          <w:sz w:val="24"/>
          <w:szCs w:val="24"/>
          <w:lang w:eastAsia="ru-RU"/>
        </w:rPr>
        <w:t>«</w:t>
      </w:r>
      <w:r w:rsidRPr="002257D2">
        <w:rPr>
          <w:rFonts w:ascii="Times New Roman" w:hAnsi="Times New Roman"/>
          <w:bCs/>
          <w:sz w:val="24"/>
          <w:szCs w:val="24"/>
          <w:lang w:eastAsia="ru-RU"/>
        </w:rPr>
        <w:t xml:space="preserve">Союзмультфильм», режиссер </w:t>
      </w:r>
      <w:hyperlink r:id="rId28" w:tgtFrame="_self" w:history="1">
        <w:r w:rsidRPr="002257D2">
          <w:rPr>
            <w:rFonts w:ascii="Times New Roman" w:hAnsi="Times New Roman"/>
            <w:bCs/>
            <w:sz w:val="24"/>
            <w:szCs w:val="24"/>
            <w:lang w:eastAsia="ru-RU"/>
          </w:rPr>
          <w:t>Р.Зельма</w:t>
        </w:r>
      </w:hyperlink>
      <w:r w:rsidRPr="002257D2">
        <w:rPr>
          <w:rFonts w:ascii="Times New Roman" w:hAnsi="Times New Roman"/>
          <w:bCs/>
          <w:sz w:val="24"/>
          <w:szCs w:val="24"/>
          <w:lang w:eastAsia="ru-RU"/>
        </w:rPr>
        <w:t>, 1979.</w:t>
      </w:r>
      <w:r>
        <w:rPr>
          <w:rFonts w:ascii="Times New Roman" w:hAnsi="Times New Roman"/>
          <w:bCs/>
          <w:sz w:val="24"/>
          <w:szCs w:val="24"/>
          <w:lang w:eastAsia="ru-RU"/>
        </w:rPr>
        <w:t xml:space="preserve">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«Варежка», студия «Союзмультфильм», режиссер </w:t>
      </w:r>
      <w:hyperlink r:id="rId29" w:tgtFrame="_self" w:history="1">
        <w:r w:rsidRPr="002257D2">
          <w:rPr>
            <w:rFonts w:ascii="Times New Roman" w:hAnsi="Times New Roman"/>
            <w:bCs/>
            <w:sz w:val="24"/>
            <w:szCs w:val="24"/>
            <w:lang w:eastAsia="ru-RU"/>
          </w:rPr>
          <w:t>Р.Качанов</w:t>
        </w:r>
      </w:hyperlink>
      <w:r w:rsidRPr="002257D2">
        <w:rPr>
          <w:rFonts w:ascii="Times New Roman" w:hAnsi="Times New Roman"/>
          <w:bCs/>
          <w:sz w:val="24"/>
          <w:szCs w:val="24"/>
          <w:lang w:eastAsia="ru-RU"/>
        </w:rPr>
        <w:t>, 1967.</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«Честное слово», студия «Экран», режиссер </w:t>
      </w:r>
      <w:hyperlink r:id="rId30" w:tgtFrame="_self" w:history="1">
        <w:r w:rsidRPr="002257D2">
          <w:rPr>
            <w:rFonts w:ascii="Times New Roman" w:hAnsi="Times New Roman"/>
            <w:bCs/>
            <w:sz w:val="24"/>
            <w:szCs w:val="24"/>
            <w:lang w:eastAsia="ru-RU"/>
          </w:rPr>
          <w:t>М. Новогрудская</w:t>
        </w:r>
      </w:hyperlink>
      <w:r w:rsidRPr="002257D2">
        <w:rPr>
          <w:rFonts w:ascii="Times New Roman" w:hAnsi="Times New Roman"/>
          <w:bCs/>
          <w:sz w:val="24"/>
          <w:szCs w:val="24"/>
          <w:lang w:eastAsia="ru-RU"/>
        </w:rPr>
        <w:t>, 1978.</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lastRenderedPageBreak/>
        <w:t>Фильм «Верните Рекса»</w:t>
      </w:r>
      <w:r>
        <w:rPr>
          <w:rFonts w:ascii="Times New Roman" w:hAnsi="Times New Roman"/>
          <w:bCs/>
          <w:sz w:val="24"/>
          <w:szCs w:val="24"/>
          <w:lang w:eastAsia="ru-RU"/>
        </w:rPr>
        <w:t>*</w:t>
      </w:r>
      <w:r w:rsidRPr="002257D2">
        <w:rPr>
          <w:rFonts w:ascii="Times New Roman" w:hAnsi="Times New Roman"/>
          <w:bCs/>
          <w:sz w:val="24"/>
          <w:szCs w:val="24"/>
          <w:lang w:eastAsia="ru-RU"/>
        </w:rPr>
        <w:t xml:space="preserve">, студия «Союзмультфильм», режиссер </w:t>
      </w:r>
      <w:hyperlink r:id="rId31" w:tgtFrame="_self" w:history="1">
        <w:r w:rsidRPr="002257D2">
          <w:rPr>
            <w:rFonts w:ascii="Times New Roman" w:hAnsi="Times New Roman"/>
            <w:bCs/>
            <w:sz w:val="24"/>
            <w:szCs w:val="24"/>
            <w:lang w:eastAsia="ru-RU"/>
          </w:rPr>
          <w:t>В. Пекарь</w:t>
        </w:r>
      </w:hyperlink>
      <w:r w:rsidRPr="002257D2">
        <w:rPr>
          <w:rFonts w:ascii="Times New Roman" w:hAnsi="Times New Roman"/>
          <w:bCs/>
          <w:sz w:val="24"/>
          <w:szCs w:val="24"/>
          <w:lang w:eastAsia="ru-RU"/>
        </w:rPr>
        <w:t>, </w:t>
      </w:r>
      <w:hyperlink r:id="rId32" w:tgtFrame="_self" w:history="1">
        <w:r w:rsidRPr="002257D2">
          <w:rPr>
            <w:rFonts w:ascii="Times New Roman" w:hAnsi="Times New Roman"/>
            <w:bCs/>
            <w:sz w:val="24"/>
            <w:szCs w:val="24"/>
            <w:lang w:eastAsia="ru-RU"/>
          </w:rPr>
          <w:t>В.Попов</w:t>
        </w:r>
      </w:hyperlink>
      <w:r w:rsidRPr="002257D2">
        <w:rPr>
          <w:rFonts w:ascii="Times New Roman" w:hAnsi="Times New Roman"/>
          <w:bCs/>
          <w:sz w:val="24"/>
          <w:szCs w:val="24"/>
          <w:lang w:eastAsia="ru-RU"/>
        </w:rPr>
        <w:t>. 1975.</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«Вовка в тридевятом царстве», студия «Союзмультфильм», режиссер </w:t>
      </w:r>
      <w:hyperlink r:id="rId33" w:tgtFrame="_self" w:history="1">
        <w:r w:rsidRPr="002257D2">
          <w:rPr>
            <w:rFonts w:ascii="Times New Roman" w:hAnsi="Times New Roman"/>
            <w:bCs/>
            <w:sz w:val="24"/>
            <w:szCs w:val="24"/>
            <w:lang w:eastAsia="ru-RU"/>
          </w:rPr>
          <w:t>Б.Степанцев</w:t>
        </w:r>
      </w:hyperlink>
      <w:r w:rsidRPr="002257D2">
        <w:rPr>
          <w:rFonts w:ascii="Times New Roman" w:hAnsi="Times New Roman"/>
          <w:bCs/>
          <w:sz w:val="24"/>
          <w:szCs w:val="24"/>
          <w:lang w:eastAsia="ru-RU"/>
        </w:rPr>
        <w:t>, 1965.</w:t>
      </w:r>
    </w:p>
    <w:p w:rsidR="0094382F" w:rsidRDefault="0094382F" w:rsidP="0094382F">
      <w:pPr>
        <w:spacing w:after="0" w:line="240" w:lineRule="auto"/>
        <w:rPr>
          <w:rFonts w:ascii="Times New Roman" w:hAnsi="Times New Roman"/>
          <w:bCs/>
          <w:sz w:val="24"/>
          <w:szCs w:val="24"/>
          <w:lang w:eastAsia="ru-RU"/>
        </w:rPr>
      </w:pPr>
      <w:r w:rsidRPr="002257D2">
        <w:rPr>
          <w:rFonts w:ascii="Times New Roman" w:hAnsi="Times New Roman"/>
          <w:bCs/>
          <w:sz w:val="24"/>
          <w:szCs w:val="24"/>
          <w:lang w:eastAsia="ru-RU"/>
        </w:rPr>
        <w:t xml:space="preserve">Фильм </w:t>
      </w:r>
      <w:r>
        <w:rPr>
          <w:rFonts w:ascii="Times New Roman" w:hAnsi="Times New Roman"/>
          <w:bCs/>
          <w:sz w:val="24"/>
          <w:szCs w:val="24"/>
          <w:lang w:eastAsia="ru-RU"/>
        </w:rPr>
        <w:t xml:space="preserve">«Заколдованный мальчик»,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34" w:tgtFrame="_self" w:history="1">
        <w:r w:rsidRPr="00C96262">
          <w:rPr>
            <w:rFonts w:ascii="Times New Roman" w:hAnsi="Times New Roman"/>
            <w:bCs/>
            <w:sz w:val="24"/>
            <w:szCs w:val="24"/>
            <w:lang w:eastAsia="ru-RU"/>
          </w:rPr>
          <w:t>А. Снежко-Блоцкая</w:t>
        </w:r>
      </w:hyperlink>
      <w:r w:rsidRPr="00C96262">
        <w:rPr>
          <w:rFonts w:ascii="Times New Roman" w:hAnsi="Times New Roman"/>
          <w:bCs/>
          <w:sz w:val="24"/>
          <w:szCs w:val="24"/>
          <w:lang w:eastAsia="ru-RU"/>
        </w:rPr>
        <w:t>, </w:t>
      </w:r>
      <w:hyperlink r:id="rId35" w:tgtFrame="_self" w:history="1">
        <w:r w:rsidRPr="00C96262">
          <w:rPr>
            <w:rFonts w:ascii="Times New Roman" w:hAnsi="Times New Roman"/>
            <w:bCs/>
            <w:sz w:val="24"/>
            <w:szCs w:val="24"/>
            <w:lang w:eastAsia="ru-RU"/>
          </w:rPr>
          <w:t>В.Полковников</w:t>
        </w:r>
      </w:hyperlink>
      <w:r w:rsidRPr="00C96262">
        <w:rPr>
          <w:rFonts w:ascii="Times New Roman" w:hAnsi="Times New Roman"/>
          <w:bCs/>
          <w:sz w:val="24"/>
          <w:szCs w:val="24"/>
          <w:lang w:eastAsia="ru-RU"/>
        </w:rPr>
        <w:t>, 1955.</w:t>
      </w:r>
    </w:p>
    <w:p w:rsidR="0094382F" w:rsidRPr="008409BF" w:rsidRDefault="0094382F" w:rsidP="0094382F">
      <w:pPr>
        <w:spacing w:after="0" w:line="240" w:lineRule="auto"/>
        <w:rPr>
          <w:rFonts w:ascii="Times New Roman" w:hAnsi="Times New Roman"/>
          <w:bCs/>
          <w:sz w:val="24"/>
          <w:szCs w:val="24"/>
          <w:lang w:eastAsia="ru-RU"/>
        </w:rPr>
      </w:pPr>
      <w:r w:rsidRPr="00042197">
        <w:rPr>
          <w:rFonts w:ascii="Times New Roman" w:hAnsi="Times New Roman"/>
          <w:bCs/>
          <w:sz w:val="24"/>
          <w:szCs w:val="24"/>
          <w:lang w:eastAsia="ru-RU"/>
        </w:rPr>
        <w:t>Фильм</w:t>
      </w:r>
      <w:r w:rsidRPr="008409BF">
        <w:rPr>
          <w:rFonts w:ascii="Times New Roman" w:hAnsi="Times New Roman"/>
          <w:bCs/>
          <w:sz w:val="24"/>
          <w:szCs w:val="24"/>
          <w:lang w:eastAsia="ru-RU"/>
        </w:rPr>
        <w:t xml:space="preserve"> «Золотая антилопа», </w:t>
      </w:r>
      <w:r w:rsidRPr="002257D2">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режиссер </w:t>
      </w:r>
      <w:hyperlink r:id="rId36" w:tgtFrame="_self" w:history="1">
        <w:r w:rsidRPr="008409BF">
          <w:rPr>
            <w:rFonts w:ascii="Times New Roman" w:hAnsi="Times New Roman"/>
            <w:bCs/>
            <w:sz w:val="24"/>
            <w:szCs w:val="24"/>
            <w:lang w:eastAsia="ru-RU"/>
          </w:rPr>
          <w:t>Л.Атаманов</w:t>
        </w:r>
      </w:hyperlink>
      <w:r w:rsidRPr="008409BF">
        <w:rPr>
          <w:rFonts w:ascii="Times New Roman" w:hAnsi="Times New Roman"/>
          <w:bCs/>
          <w:sz w:val="24"/>
          <w:szCs w:val="24"/>
          <w:lang w:eastAsia="ru-RU"/>
        </w:rPr>
        <w:t>, 1954.</w:t>
      </w:r>
    </w:p>
    <w:p w:rsidR="0094382F" w:rsidRPr="009E042D" w:rsidRDefault="0094382F" w:rsidP="0094382F">
      <w:pPr>
        <w:spacing w:after="0" w:line="240" w:lineRule="auto"/>
        <w:rPr>
          <w:rFonts w:ascii="Times New Roman" w:hAnsi="Times New Roman"/>
          <w:bCs/>
          <w:sz w:val="24"/>
          <w:szCs w:val="24"/>
          <w:lang w:eastAsia="ru-RU"/>
        </w:rPr>
      </w:pPr>
      <w:r w:rsidRPr="009E042D">
        <w:rPr>
          <w:rFonts w:ascii="Times New Roman" w:hAnsi="Times New Roman"/>
          <w:bCs/>
          <w:sz w:val="24"/>
          <w:szCs w:val="24"/>
          <w:lang w:eastAsia="ru-RU"/>
        </w:rPr>
        <w:t xml:space="preserve">Фильм «Двенадцать месяцев»,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37" w:tgtFrame="_self" w:history="1">
        <w:r w:rsidRPr="009E042D">
          <w:rPr>
            <w:rFonts w:ascii="Times New Roman" w:hAnsi="Times New Roman"/>
            <w:bCs/>
            <w:sz w:val="24"/>
            <w:szCs w:val="24"/>
            <w:lang w:eastAsia="ru-RU"/>
          </w:rPr>
          <w:t>И.Иванов-Вано</w:t>
        </w:r>
      </w:hyperlink>
      <w:r w:rsidRPr="009E042D">
        <w:rPr>
          <w:rFonts w:ascii="Times New Roman" w:hAnsi="Times New Roman"/>
          <w:bCs/>
          <w:sz w:val="24"/>
          <w:szCs w:val="24"/>
          <w:lang w:eastAsia="ru-RU"/>
        </w:rPr>
        <w:t>, </w:t>
      </w:r>
      <w:hyperlink r:id="rId38" w:tgtFrame="_self" w:history="1">
        <w:r w:rsidRPr="009E042D">
          <w:rPr>
            <w:rFonts w:ascii="Times New Roman" w:hAnsi="Times New Roman"/>
            <w:bCs/>
            <w:sz w:val="24"/>
            <w:szCs w:val="24"/>
            <w:lang w:eastAsia="ru-RU"/>
          </w:rPr>
          <w:t>М. Ботов</w:t>
        </w:r>
      </w:hyperlink>
      <w:r w:rsidRPr="009E042D">
        <w:rPr>
          <w:rFonts w:ascii="Times New Roman" w:hAnsi="Times New Roman"/>
          <w:bCs/>
          <w:sz w:val="24"/>
          <w:szCs w:val="24"/>
          <w:lang w:eastAsia="ru-RU"/>
        </w:rPr>
        <w:t>, 1956.</w:t>
      </w:r>
    </w:p>
    <w:p w:rsidR="0094382F" w:rsidRPr="0021242B" w:rsidRDefault="0094382F" w:rsidP="0094382F">
      <w:pPr>
        <w:spacing w:after="0" w:line="240" w:lineRule="auto"/>
        <w:jc w:val="both"/>
        <w:rPr>
          <w:rFonts w:ascii="Times New Roman" w:hAnsi="Times New Roman"/>
          <w:bCs/>
          <w:sz w:val="24"/>
          <w:szCs w:val="24"/>
          <w:lang w:eastAsia="ru-RU"/>
        </w:rPr>
      </w:pPr>
      <w:r w:rsidRPr="0021242B">
        <w:rPr>
          <w:rFonts w:ascii="Times New Roman" w:hAnsi="Times New Roman"/>
          <w:bCs/>
          <w:sz w:val="24"/>
          <w:szCs w:val="24"/>
          <w:lang w:eastAsia="ru-RU"/>
        </w:rPr>
        <w:t xml:space="preserve">Фильм «Лягушка-путешественница»,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w:t>
      </w:r>
      <w:r w:rsidRPr="0021242B">
        <w:rPr>
          <w:rFonts w:ascii="Times New Roman" w:hAnsi="Times New Roman"/>
          <w:bCs/>
          <w:sz w:val="24"/>
          <w:szCs w:val="24"/>
          <w:lang w:eastAsia="ru-RU"/>
        </w:rPr>
        <w:t xml:space="preserve">режиссёры </w:t>
      </w:r>
      <w:hyperlink r:id="rId39" w:tgtFrame="_self" w:history="1">
        <w:r w:rsidRPr="0021242B">
          <w:rPr>
            <w:rFonts w:ascii="Times New Roman" w:hAnsi="Times New Roman"/>
            <w:bCs/>
            <w:sz w:val="24"/>
            <w:szCs w:val="24"/>
            <w:lang w:eastAsia="ru-RU"/>
          </w:rPr>
          <w:t>В.Котёночкин</w:t>
        </w:r>
      </w:hyperlink>
      <w:r w:rsidRPr="0021242B">
        <w:rPr>
          <w:rFonts w:ascii="Times New Roman" w:hAnsi="Times New Roman"/>
          <w:bCs/>
          <w:sz w:val="24"/>
          <w:szCs w:val="24"/>
          <w:lang w:eastAsia="ru-RU"/>
        </w:rPr>
        <w:t>, </w:t>
      </w:r>
      <w:hyperlink r:id="rId40" w:tgtFrame="_self" w:history="1">
        <w:r w:rsidRPr="0021242B">
          <w:rPr>
            <w:rFonts w:ascii="Times New Roman" w:hAnsi="Times New Roman"/>
            <w:bCs/>
            <w:sz w:val="24"/>
            <w:szCs w:val="24"/>
            <w:lang w:eastAsia="ru-RU"/>
          </w:rPr>
          <w:t>А.Трусов</w:t>
        </w:r>
      </w:hyperlink>
      <w:r w:rsidRPr="0021242B">
        <w:rPr>
          <w:rFonts w:ascii="Times New Roman" w:hAnsi="Times New Roman"/>
          <w:bCs/>
          <w:sz w:val="24"/>
          <w:szCs w:val="24"/>
          <w:lang w:eastAsia="ru-RU"/>
        </w:rPr>
        <w:t>, 1965.</w:t>
      </w:r>
    </w:p>
    <w:p w:rsidR="0094382F" w:rsidRPr="00621F8B"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w:t>
      </w:r>
      <w:r w:rsidRPr="00621F8B">
        <w:rPr>
          <w:rFonts w:ascii="Times New Roman" w:hAnsi="Times New Roman"/>
          <w:bCs/>
          <w:sz w:val="24"/>
          <w:szCs w:val="24"/>
          <w:lang w:eastAsia="ru-RU"/>
        </w:rPr>
        <w:t>Серая шейка</w:t>
      </w:r>
      <w:r>
        <w:rPr>
          <w:rFonts w:ascii="Times New Roman" w:hAnsi="Times New Roman"/>
          <w:bCs/>
          <w:sz w:val="24"/>
          <w:szCs w:val="24"/>
          <w:lang w:eastAsia="ru-RU"/>
        </w:rPr>
        <w:t xml:space="preserve">», </w:t>
      </w:r>
      <w:r w:rsidRPr="002257D2">
        <w:rPr>
          <w:rFonts w:ascii="Times New Roman" w:hAnsi="Times New Roman"/>
          <w:bCs/>
          <w:sz w:val="24"/>
          <w:szCs w:val="24"/>
          <w:lang w:eastAsia="ru-RU"/>
        </w:rPr>
        <w:t>студия «Союзмультфильм», режиссер</w:t>
      </w:r>
      <w:r w:rsidRPr="00621F8B">
        <w:rPr>
          <w:rFonts w:ascii="Times New Roman" w:hAnsi="Times New Roman"/>
          <w:bCs/>
          <w:sz w:val="24"/>
          <w:szCs w:val="24"/>
          <w:lang w:eastAsia="ru-RU"/>
        </w:rPr>
        <w:t xml:space="preserve"> </w:t>
      </w:r>
      <w:hyperlink r:id="rId41" w:tgtFrame="_self" w:history="1">
        <w:r w:rsidRPr="00621F8B">
          <w:rPr>
            <w:rFonts w:ascii="Times New Roman" w:hAnsi="Times New Roman"/>
            <w:bCs/>
            <w:sz w:val="24"/>
            <w:szCs w:val="24"/>
            <w:lang w:eastAsia="ru-RU"/>
          </w:rPr>
          <w:t>Л</w:t>
        </w:r>
        <w:r>
          <w:rPr>
            <w:rFonts w:ascii="Times New Roman" w:hAnsi="Times New Roman"/>
            <w:bCs/>
            <w:sz w:val="24"/>
            <w:szCs w:val="24"/>
            <w:lang w:eastAsia="ru-RU"/>
          </w:rPr>
          <w:t>.</w:t>
        </w:r>
        <w:r w:rsidRPr="00621F8B">
          <w:rPr>
            <w:rFonts w:ascii="Times New Roman" w:hAnsi="Times New Roman"/>
            <w:bCs/>
            <w:sz w:val="24"/>
            <w:szCs w:val="24"/>
            <w:lang w:eastAsia="ru-RU"/>
          </w:rPr>
          <w:t>Амальрик</w:t>
        </w:r>
      </w:hyperlink>
      <w:r w:rsidRPr="00621F8B">
        <w:rPr>
          <w:rFonts w:ascii="Times New Roman" w:hAnsi="Times New Roman"/>
          <w:bCs/>
          <w:sz w:val="24"/>
          <w:szCs w:val="24"/>
          <w:lang w:eastAsia="ru-RU"/>
        </w:rPr>
        <w:t>, </w:t>
      </w:r>
      <w:hyperlink r:id="rId42" w:tgtFrame="_self" w:history="1">
        <w:r w:rsidRPr="00621F8B">
          <w:rPr>
            <w:rFonts w:ascii="Times New Roman" w:hAnsi="Times New Roman"/>
            <w:bCs/>
            <w:sz w:val="24"/>
            <w:szCs w:val="24"/>
            <w:lang w:eastAsia="ru-RU"/>
          </w:rPr>
          <w:t>В</w:t>
        </w:r>
        <w:r>
          <w:rPr>
            <w:rFonts w:ascii="Times New Roman" w:hAnsi="Times New Roman"/>
            <w:bCs/>
            <w:sz w:val="24"/>
            <w:szCs w:val="24"/>
            <w:lang w:eastAsia="ru-RU"/>
          </w:rPr>
          <w:t>.</w:t>
        </w:r>
        <w:r w:rsidRPr="00621F8B">
          <w:rPr>
            <w:rFonts w:ascii="Times New Roman" w:hAnsi="Times New Roman"/>
            <w:bCs/>
            <w:sz w:val="24"/>
            <w:szCs w:val="24"/>
            <w:lang w:eastAsia="ru-RU"/>
          </w:rPr>
          <w:t>Полковников</w:t>
        </w:r>
      </w:hyperlink>
      <w:r>
        <w:rPr>
          <w:rFonts w:ascii="Times New Roman" w:hAnsi="Times New Roman"/>
          <w:bCs/>
          <w:sz w:val="24"/>
          <w:szCs w:val="24"/>
          <w:lang w:eastAsia="ru-RU"/>
        </w:rPr>
        <w:t>, 1948.</w:t>
      </w:r>
    </w:p>
    <w:p w:rsidR="0094382F" w:rsidRPr="002751E7" w:rsidRDefault="0094382F" w:rsidP="0094382F">
      <w:pPr>
        <w:spacing w:after="0" w:line="240" w:lineRule="auto"/>
        <w:jc w:val="both"/>
        <w:rPr>
          <w:rFonts w:ascii="Times New Roman" w:hAnsi="Times New Roman"/>
          <w:bCs/>
          <w:sz w:val="24"/>
          <w:szCs w:val="24"/>
          <w:lang w:eastAsia="ru-RU"/>
        </w:rPr>
      </w:pPr>
      <w:r w:rsidRPr="002751E7">
        <w:rPr>
          <w:rFonts w:ascii="Times New Roman" w:hAnsi="Times New Roman"/>
          <w:bCs/>
          <w:sz w:val="24"/>
          <w:szCs w:val="24"/>
          <w:lang w:eastAsia="ru-RU"/>
        </w:rPr>
        <w:t xml:space="preserve">Фильм «Золушка», студия «Союзмультфильм», режиссер </w:t>
      </w:r>
      <w:hyperlink r:id="rId43" w:tgtFrame="_self" w:history="1">
        <w:r w:rsidRPr="002751E7">
          <w:rPr>
            <w:rFonts w:ascii="Times New Roman" w:hAnsi="Times New Roman"/>
            <w:bCs/>
            <w:sz w:val="24"/>
            <w:szCs w:val="24"/>
            <w:lang w:eastAsia="ru-RU"/>
          </w:rPr>
          <w:t>И</w:t>
        </w:r>
        <w:r>
          <w:rPr>
            <w:rFonts w:ascii="Times New Roman" w:hAnsi="Times New Roman"/>
            <w:bCs/>
            <w:sz w:val="24"/>
            <w:szCs w:val="24"/>
            <w:lang w:eastAsia="ru-RU"/>
          </w:rPr>
          <w:t>.</w:t>
        </w:r>
        <w:r w:rsidRPr="002751E7">
          <w:rPr>
            <w:rFonts w:ascii="Times New Roman" w:hAnsi="Times New Roman"/>
            <w:bCs/>
            <w:sz w:val="24"/>
            <w:szCs w:val="24"/>
            <w:lang w:eastAsia="ru-RU"/>
          </w:rPr>
          <w:t xml:space="preserve"> Аксенчук</w:t>
        </w:r>
      </w:hyperlink>
      <w:r w:rsidRPr="002751E7">
        <w:rPr>
          <w:rFonts w:ascii="Times New Roman" w:hAnsi="Times New Roman"/>
          <w:bCs/>
          <w:sz w:val="24"/>
          <w:szCs w:val="24"/>
          <w:lang w:eastAsia="ru-RU"/>
        </w:rPr>
        <w:t>, 1979</w:t>
      </w:r>
      <w:r>
        <w:rPr>
          <w:rFonts w:ascii="Times New Roman" w:hAnsi="Times New Roman"/>
          <w:bCs/>
          <w:sz w:val="24"/>
          <w:szCs w:val="24"/>
          <w:lang w:eastAsia="ru-RU"/>
        </w:rPr>
        <w:t>.</w:t>
      </w:r>
    </w:p>
    <w:p w:rsidR="0094382F" w:rsidRPr="003B62A1" w:rsidRDefault="0094382F" w:rsidP="0094382F">
      <w:pPr>
        <w:spacing w:after="0" w:line="240" w:lineRule="auto"/>
        <w:rPr>
          <w:rFonts w:ascii="Times New Roman" w:hAnsi="Times New Roman"/>
          <w:bCs/>
          <w:sz w:val="24"/>
          <w:szCs w:val="24"/>
          <w:lang w:eastAsia="ru-RU"/>
        </w:rPr>
      </w:pPr>
      <w:r w:rsidRPr="003B62A1">
        <w:rPr>
          <w:rFonts w:ascii="Times New Roman" w:hAnsi="Times New Roman"/>
          <w:bCs/>
          <w:sz w:val="24"/>
          <w:szCs w:val="24"/>
          <w:lang w:eastAsia="ru-RU"/>
        </w:rPr>
        <w:t xml:space="preserve">Фильм «Новогодняя сказка», </w:t>
      </w:r>
      <w:r w:rsidRPr="002257D2">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р</w:t>
      </w:r>
      <w:r w:rsidRPr="003B62A1">
        <w:rPr>
          <w:rFonts w:ascii="Times New Roman" w:hAnsi="Times New Roman"/>
          <w:bCs/>
          <w:sz w:val="24"/>
          <w:szCs w:val="24"/>
          <w:lang w:eastAsia="ru-RU"/>
        </w:rPr>
        <w:t xml:space="preserve">ежиссёр </w:t>
      </w:r>
      <w:hyperlink r:id="rId44" w:tgtFrame="_self" w:history="1">
        <w:r w:rsidRPr="003B62A1">
          <w:rPr>
            <w:rFonts w:ascii="Times New Roman" w:hAnsi="Times New Roman"/>
            <w:bCs/>
            <w:sz w:val="24"/>
            <w:szCs w:val="24"/>
            <w:lang w:eastAsia="ru-RU"/>
          </w:rPr>
          <w:t>В.Дегтярев</w:t>
        </w:r>
      </w:hyperlink>
      <w:r w:rsidRPr="003B62A1">
        <w:rPr>
          <w:rFonts w:ascii="Times New Roman" w:hAnsi="Times New Roman"/>
          <w:bCs/>
          <w:sz w:val="24"/>
          <w:szCs w:val="24"/>
          <w:lang w:eastAsia="ru-RU"/>
        </w:rPr>
        <w:t>, 1972</w:t>
      </w:r>
      <w:r>
        <w:rPr>
          <w:rFonts w:ascii="Times New Roman" w:hAnsi="Times New Roman"/>
          <w:bCs/>
          <w:sz w:val="24"/>
          <w:szCs w:val="24"/>
          <w:lang w:eastAsia="ru-RU"/>
        </w:rPr>
        <w:t>.</w:t>
      </w:r>
    </w:p>
    <w:p w:rsidR="0094382F" w:rsidRPr="0088491C" w:rsidRDefault="0094382F" w:rsidP="0094382F">
      <w:pPr>
        <w:spacing w:after="0" w:line="240" w:lineRule="auto"/>
        <w:rPr>
          <w:rFonts w:ascii="Times New Roman" w:hAnsi="Times New Roman"/>
          <w:bCs/>
          <w:sz w:val="24"/>
          <w:szCs w:val="24"/>
          <w:lang w:eastAsia="ru-RU"/>
        </w:rPr>
      </w:pPr>
      <w:r w:rsidRPr="0088491C">
        <w:rPr>
          <w:rFonts w:ascii="Times New Roman" w:hAnsi="Times New Roman"/>
          <w:bCs/>
          <w:sz w:val="24"/>
          <w:szCs w:val="24"/>
          <w:lang w:eastAsia="ru-RU"/>
        </w:rPr>
        <w:t xml:space="preserve">Фильм «Серебряное копытце», студия  Союзмультфильм, режиссёр </w:t>
      </w:r>
      <w:hyperlink r:id="rId45" w:tgtFrame="_self" w:history="1">
        <w:r w:rsidRPr="0088491C">
          <w:rPr>
            <w:rFonts w:ascii="Times New Roman" w:hAnsi="Times New Roman"/>
            <w:bCs/>
            <w:sz w:val="24"/>
            <w:szCs w:val="24"/>
            <w:lang w:eastAsia="ru-RU"/>
          </w:rPr>
          <w:t>Г.Сокольский</w:t>
        </w:r>
      </w:hyperlink>
      <w:r w:rsidRPr="0088491C">
        <w:rPr>
          <w:rFonts w:ascii="Times New Roman" w:hAnsi="Times New Roman"/>
          <w:bCs/>
          <w:sz w:val="24"/>
          <w:szCs w:val="24"/>
          <w:lang w:eastAsia="ru-RU"/>
        </w:rPr>
        <w:t>, 1977.</w:t>
      </w:r>
    </w:p>
    <w:p w:rsidR="0094382F" w:rsidRPr="00205F8E" w:rsidRDefault="0094382F" w:rsidP="0094382F">
      <w:pPr>
        <w:spacing w:after="0" w:line="240" w:lineRule="auto"/>
        <w:rPr>
          <w:rFonts w:ascii="Times New Roman" w:hAnsi="Times New Roman"/>
          <w:bCs/>
          <w:sz w:val="24"/>
          <w:szCs w:val="24"/>
          <w:lang w:eastAsia="ru-RU"/>
        </w:rPr>
      </w:pPr>
      <w:r w:rsidRPr="00FA2DD6">
        <w:rPr>
          <w:rFonts w:ascii="Times New Roman" w:hAnsi="Times New Roman"/>
          <w:sz w:val="24"/>
          <w:szCs w:val="24"/>
          <w:lang w:eastAsia="ru-RU"/>
        </w:rPr>
        <w:t>Фильм «Сказка  сказок»</w:t>
      </w:r>
      <w:r>
        <w:rPr>
          <w:rFonts w:ascii="Times New Roman" w:hAnsi="Times New Roman"/>
          <w:sz w:val="24"/>
          <w:szCs w:val="24"/>
          <w:lang w:eastAsia="ru-RU"/>
        </w:rPr>
        <w:t>*</w:t>
      </w:r>
      <w:r w:rsidRPr="00FA2DD6">
        <w:rPr>
          <w:rFonts w:ascii="Times New Roman" w:hAnsi="Times New Roman"/>
          <w:sz w:val="24"/>
          <w:szCs w:val="24"/>
          <w:lang w:eastAsia="ru-RU"/>
        </w:rPr>
        <w:t xml:space="preserve">, </w:t>
      </w:r>
      <w:r w:rsidRPr="00FA2DD6">
        <w:rPr>
          <w:rFonts w:ascii="Times New Roman" w:hAnsi="Times New Roman"/>
          <w:bCs/>
          <w:sz w:val="24"/>
          <w:szCs w:val="24"/>
          <w:lang w:eastAsia="ru-RU"/>
        </w:rPr>
        <w:t>студия «Союзмультфильм», режиссер</w:t>
      </w:r>
      <w:r w:rsidRPr="00FA2DD6">
        <w:rPr>
          <w:rFonts w:ascii="Times New Roman" w:hAnsi="Times New Roman"/>
          <w:sz w:val="24"/>
          <w:szCs w:val="24"/>
          <w:lang w:eastAsia="ru-RU"/>
        </w:rPr>
        <w:t xml:space="preserve"> Ю.Норштейн, 1979. </w:t>
      </w:r>
      <w:r w:rsidRPr="00205F8E">
        <w:rPr>
          <w:rFonts w:ascii="Times New Roman" w:hAnsi="Times New Roman"/>
          <w:bCs/>
          <w:sz w:val="24"/>
          <w:szCs w:val="24"/>
          <w:lang w:eastAsia="ru-RU"/>
        </w:rPr>
        <w:t xml:space="preserve">Фильм «Щелкунчик»,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46" w:tgtFrame="_self" w:history="1">
        <w:r w:rsidRPr="00205F8E">
          <w:rPr>
            <w:rFonts w:ascii="Times New Roman" w:hAnsi="Times New Roman"/>
            <w:bCs/>
            <w:sz w:val="24"/>
            <w:szCs w:val="24"/>
            <w:lang w:eastAsia="ru-RU"/>
          </w:rPr>
          <w:t>Б.Степанцев</w:t>
        </w:r>
      </w:hyperlink>
      <w:r w:rsidRPr="00205F8E">
        <w:rPr>
          <w:rFonts w:ascii="Times New Roman" w:hAnsi="Times New Roman"/>
          <w:bCs/>
          <w:sz w:val="24"/>
          <w:szCs w:val="24"/>
          <w:lang w:eastAsia="ru-RU"/>
        </w:rPr>
        <w:t>,1973.</w:t>
      </w:r>
    </w:p>
    <w:p w:rsidR="0094382F" w:rsidRPr="00787F3C" w:rsidRDefault="0094382F" w:rsidP="0094382F">
      <w:pPr>
        <w:spacing w:after="0" w:line="240" w:lineRule="auto"/>
        <w:rPr>
          <w:rFonts w:ascii="Times New Roman" w:hAnsi="Times New Roman"/>
          <w:bCs/>
          <w:sz w:val="24"/>
          <w:szCs w:val="24"/>
          <w:lang w:eastAsia="ru-RU"/>
        </w:rPr>
      </w:pPr>
      <w:r w:rsidRPr="00787F3C">
        <w:rPr>
          <w:rFonts w:ascii="Times New Roman" w:hAnsi="Times New Roman"/>
          <w:bCs/>
          <w:sz w:val="24"/>
          <w:szCs w:val="24"/>
          <w:lang w:eastAsia="ru-RU"/>
        </w:rPr>
        <w:t xml:space="preserve">Фильм «Гуси-лебеди», студия  Союзмультфильм, </w:t>
      </w:r>
      <w:r>
        <w:rPr>
          <w:rFonts w:ascii="Times New Roman" w:hAnsi="Times New Roman"/>
          <w:bCs/>
          <w:sz w:val="24"/>
          <w:szCs w:val="24"/>
          <w:lang w:eastAsia="ru-RU"/>
        </w:rPr>
        <w:t>р</w:t>
      </w:r>
      <w:r w:rsidRPr="00787F3C">
        <w:rPr>
          <w:rFonts w:ascii="Times New Roman" w:hAnsi="Times New Roman"/>
          <w:bCs/>
          <w:sz w:val="24"/>
          <w:szCs w:val="24"/>
          <w:lang w:eastAsia="ru-RU"/>
        </w:rPr>
        <w:t xml:space="preserve">ежиссёры </w:t>
      </w:r>
      <w:hyperlink r:id="rId47" w:tgtFrame="_self" w:history="1">
        <w:r w:rsidRPr="00787F3C">
          <w:rPr>
            <w:rFonts w:ascii="Times New Roman" w:hAnsi="Times New Roman"/>
            <w:bCs/>
            <w:sz w:val="24"/>
            <w:szCs w:val="24"/>
            <w:lang w:eastAsia="ru-RU"/>
          </w:rPr>
          <w:t>И.Иванов-Вано</w:t>
        </w:r>
      </w:hyperlink>
      <w:r w:rsidRPr="00787F3C">
        <w:rPr>
          <w:rFonts w:ascii="Times New Roman" w:hAnsi="Times New Roman"/>
          <w:bCs/>
          <w:sz w:val="24"/>
          <w:szCs w:val="24"/>
          <w:lang w:eastAsia="ru-RU"/>
        </w:rPr>
        <w:t>, </w:t>
      </w:r>
      <w:hyperlink r:id="rId48" w:tgtFrame="_self" w:history="1">
        <w:r w:rsidRPr="00787F3C">
          <w:rPr>
            <w:rFonts w:ascii="Times New Roman" w:hAnsi="Times New Roman"/>
            <w:bCs/>
            <w:sz w:val="24"/>
            <w:szCs w:val="24"/>
            <w:lang w:eastAsia="ru-RU"/>
          </w:rPr>
          <w:t>А.Снежко-Блоцкая</w:t>
        </w:r>
      </w:hyperlink>
      <w:r w:rsidRPr="00787F3C">
        <w:rPr>
          <w:rFonts w:ascii="Times New Roman" w:hAnsi="Times New Roman"/>
          <w:bCs/>
          <w:sz w:val="24"/>
          <w:szCs w:val="24"/>
          <w:lang w:eastAsia="ru-RU"/>
        </w:rPr>
        <w:t>,   1949.</w:t>
      </w:r>
    </w:p>
    <w:p w:rsidR="0094382F" w:rsidRPr="002672AC" w:rsidRDefault="0094382F" w:rsidP="0094382F">
      <w:pPr>
        <w:spacing w:after="0" w:line="240" w:lineRule="auto"/>
        <w:rPr>
          <w:rFonts w:ascii="Times New Roman" w:hAnsi="Times New Roman"/>
          <w:sz w:val="24"/>
          <w:szCs w:val="24"/>
          <w:lang w:eastAsia="ru-RU"/>
        </w:rPr>
      </w:pPr>
      <w:r w:rsidRPr="002672AC">
        <w:rPr>
          <w:rFonts w:ascii="Times New Roman" w:hAnsi="Times New Roman"/>
          <w:bCs/>
          <w:sz w:val="24"/>
          <w:szCs w:val="24"/>
          <w:lang w:eastAsia="ru-RU"/>
        </w:rPr>
        <w:t>Цикл фильмов «Приключение Незнайки и его друзей», студия «</w:t>
      </w:r>
      <w:r>
        <w:rPr>
          <w:rFonts w:ascii="Times New Roman" w:hAnsi="Times New Roman"/>
          <w:bCs/>
          <w:sz w:val="24"/>
          <w:szCs w:val="24"/>
          <w:lang w:eastAsia="ru-RU"/>
        </w:rPr>
        <w:t xml:space="preserve"> ТО </w:t>
      </w:r>
      <w:r w:rsidRPr="002672AC">
        <w:rPr>
          <w:rFonts w:ascii="Times New Roman" w:hAnsi="Times New Roman"/>
          <w:bCs/>
          <w:sz w:val="24"/>
          <w:szCs w:val="24"/>
          <w:lang w:eastAsia="ru-RU"/>
        </w:rPr>
        <w:t>Экран», режиссер</w:t>
      </w:r>
      <w:r>
        <w:rPr>
          <w:rFonts w:ascii="Times New Roman" w:hAnsi="Times New Roman"/>
          <w:bCs/>
          <w:sz w:val="24"/>
          <w:szCs w:val="24"/>
          <w:lang w:eastAsia="ru-RU"/>
        </w:rPr>
        <w:t xml:space="preserve"> коллектив авторов, 1971-1973.</w:t>
      </w:r>
      <w:r w:rsidRPr="002672AC">
        <w:rPr>
          <w:rFonts w:ascii="Times New Roman" w:hAnsi="Times New Roman"/>
          <w:bCs/>
          <w:sz w:val="24"/>
          <w:szCs w:val="24"/>
          <w:lang w:eastAsia="ru-RU"/>
        </w:rPr>
        <w:t xml:space="preserve">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«Простоквашино» и «Возвращение в Простоквашино» (2 сезона), студия «Союзмультфильм», режиссеры: коллектив авторов, 2018.</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Сериал «Смешарики», студии «Петербург», «Мастерфильм», коллектив авторов, 2004.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«Домовенок Кузя», студия ТО «Экран», режиссер А. Зябликова, 2000 – 2002.</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«Ну</w:t>
      </w:r>
      <w:r>
        <w:rPr>
          <w:rFonts w:ascii="Times New Roman" w:hAnsi="Times New Roman"/>
          <w:bCs/>
          <w:sz w:val="24"/>
          <w:szCs w:val="24"/>
          <w:lang w:eastAsia="ru-RU"/>
        </w:rPr>
        <w:t>,</w:t>
      </w:r>
      <w:r w:rsidRPr="002257D2">
        <w:rPr>
          <w:rFonts w:ascii="Times New Roman" w:hAnsi="Times New Roman"/>
          <w:bCs/>
          <w:sz w:val="24"/>
          <w:szCs w:val="24"/>
          <w:lang w:eastAsia="ru-RU"/>
        </w:rPr>
        <w:t xml:space="preserve"> погоди!», студия «Союзмультфильм», режиссер В. Котеночкин, 1969. </w:t>
      </w:r>
    </w:p>
    <w:p w:rsidR="0094382F"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 «Маша и медведь» (6 сезонов), студия «Анимаккорд», режиссеры О. Кузовков, О. Ужинов, 2009-2022.</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w:t>
      </w:r>
      <w:r>
        <w:rPr>
          <w:rFonts w:ascii="Times New Roman" w:hAnsi="Times New Roman"/>
          <w:bCs/>
          <w:sz w:val="24"/>
          <w:szCs w:val="24"/>
          <w:lang w:eastAsia="ru-RU"/>
        </w:rPr>
        <w:t xml:space="preserve"> «Фиксики» (</w:t>
      </w:r>
      <w:r w:rsidRPr="002257D2">
        <w:rPr>
          <w:rFonts w:ascii="Times New Roman" w:hAnsi="Times New Roman"/>
          <w:bCs/>
          <w:sz w:val="24"/>
          <w:szCs w:val="24"/>
          <w:lang w:eastAsia="ru-RU"/>
        </w:rPr>
        <w:t>4 сезона), компания «Аэроплан», режиссер В.Бедошвили, 2010.</w:t>
      </w:r>
      <w:r w:rsidRPr="002257D2">
        <w:rPr>
          <w:rFonts w:ascii="Times New Roman" w:hAnsi="Times New Roman"/>
          <w:bCs/>
          <w:sz w:val="24"/>
          <w:szCs w:val="24"/>
          <w:lang w:eastAsia="ru-RU"/>
        </w:rPr>
        <w:br/>
        <w:t xml:space="preserve">Сериал </w:t>
      </w:r>
      <w:r>
        <w:rPr>
          <w:rFonts w:ascii="Times New Roman" w:hAnsi="Times New Roman"/>
          <w:bCs/>
          <w:sz w:val="24"/>
          <w:szCs w:val="24"/>
          <w:lang w:eastAsia="ru-RU"/>
        </w:rPr>
        <w:t xml:space="preserve">«Оранжевая корова» (1 сезон), студия  </w:t>
      </w:r>
      <w:r w:rsidRPr="002257D2">
        <w:rPr>
          <w:rFonts w:ascii="Times New Roman" w:hAnsi="Times New Roman"/>
          <w:bCs/>
          <w:sz w:val="24"/>
          <w:szCs w:val="24"/>
          <w:lang w:eastAsia="ru-RU"/>
        </w:rPr>
        <w:t>Союзмультфильм, режиссер Е.Ернова</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«Монсики» (2 сезона), студия «Рики», режиссёр А.Бахурин </w:t>
      </w:r>
    </w:p>
    <w:p w:rsidR="0094382F" w:rsidRPr="00450728"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Сериал «Смешарики. ПИН-КОД», студия «Рики», режиссёры: </w:t>
      </w:r>
      <w:hyperlink r:id="rId49" w:history="1">
        <w:r w:rsidRPr="002257D2">
          <w:rPr>
            <w:rFonts w:ascii="Times New Roman" w:hAnsi="Times New Roman"/>
            <w:bCs/>
            <w:sz w:val="24"/>
            <w:szCs w:val="24"/>
            <w:lang w:eastAsia="ru-RU"/>
          </w:rPr>
          <w:t>Р.Соколов</w:t>
        </w:r>
      </w:hyperlink>
      <w:r w:rsidRPr="00450728">
        <w:rPr>
          <w:rFonts w:ascii="Times New Roman" w:hAnsi="Times New Roman"/>
          <w:bCs/>
          <w:sz w:val="24"/>
          <w:szCs w:val="24"/>
          <w:lang w:eastAsia="ru-RU"/>
        </w:rPr>
        <w:t xml:space="preserve">, </w:t>
      </w:r>
      <w:hyperlink r:id="rId50" w:history="1">
        <w:r w:rsidRPr="002257D2">
          <w:rPr>
            <w:rFonts w:ascii="Times New Roman" w:hAnsi="Times New Roman"/>
            <w:bCs/>
            <w:sz w:val="24"/>
            <w:szCs w:val="24"/>
            <w:lang w:eastAsia="ru-RU"/>
          </w:rPr>
          <w:t>А. Горбунов</w:t>
        </w:r>
      </w:hyperlink>
      <w:r w:rsidRPr="00450728">
        <w:rPr>
          <w:rFonts w:ascii="Times New Roman" w:hAnsi="Times New Roman"/>
          <w:bCs/>
          <w:sz w:val="24"/>
          <w:szCs w:val="24"/>
          <w:lang w:eastAsia="ru-RU"/>
        </w:rPr>
        <w:t xml:space="preserve">, </w:t>
      </w:r>
      <w:hyperlink r:id="rId51" w:history="1">
        <w:r w:rsidRPr="002257D2">
          <w:rPr>
            <w:rFonts w:ascii="Times New Roman" w:hAnsi="Times New Roman"/>
            <w:bCs/>
            <w:sz w:val="24"/>
            <w:szCs w:val="24"/>
            <w:lang w:eastAsia="ru-RU"/>
          </w:rPr>
          <w:t>Д. Сулейманов</w:t>
        </w:r>
      </w:hyperlink>
      <w:r w:rsidRPr="00450728">
        <w:rPr>
          <w:rFonts w:ascii="Times New Roman" w:hAnsi="Times New Roman"/>
          <w:bCs/>
          <w:sz w:val="24"/>
          <w:szCs w:val="24"/>
          <w:lang w:eastAsia="ru-RU"/>
        </w:rPr>
        <w:t xml:space="preserve"> и др.</w:t>
      </w:r>
    </w:p>
    <w:p w:rsidR="0094382F" w:rsidRPr="00A67BF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w:t>
      </w:r>
      <w:r w:rsidRPr="00A67BF2">
        <w:rPr>
          <w:rFonts w:ascii="Times New Roman" w:hAnsi="Times New Roman"/>
          <w:bCs/>
          <w:sz w:val="24"/>
          <w:szCs w:val="24"/>
          <w:lang w:eastAsia="ru-RU"/>
        </w:rPr>
        <w:t xml:space="preserve"> </w:t>
      </w:r>
      <w:r>
        <w:rPr>
          <w:rFonts w:ascii="Times New Roman" w:hAnsi="Times New Roman"/>
          <w:bCs/>
          <w:sz w:val="24"/>
          <w:szCs w:val="24"/>
          <w:lang w:eastAsia="ru-RU"/>
        </w:rPr>
        <w:t>«</w:t>
      </w:r>
      <w:r w:rsidRPr="00A67BF2">
        <w:rPr>
          <w:rFonts w:ascii="Times New Roman" w:hAnsi="Times New Roman"/>
          <w:bCs/>
          <w:sz w:val="24"/>
          <w:szCs w:val="24"/>
          <w:lang w:eastAsia="ru-RU"/>
        </w:rPr>
        <w:t>Зебра в клеточку</w:t>
      </w:r>
      <w:r>
        <w:rPr>
          <w:rFonts w:ascii="Times New Roman" w:hAnsi="Times New Roman"/>
          <w:bCs/>
          <w:sz w:val="24"/>
          <w:szCs w:val="24"/>
          <w:lang w:eastAsia="ru-RU"/>
        </w:rPr>
        <w:t>»</w:t>
      </w:r>
      <w:r w:rsidRPr="00A67BF2">
        <w:rPr>
          <w:rFonts w:ascii="Times New Roman" w:hAnsi="Times New Roman"/>
          <w:bCs/>
          <w:sz w:val="24"/>
          <w:szCs w:val="24"/>
          <w:lang w:eastAsia="ru-RU"/>
        </w:rPr>
        <w:t xml:space="preserve"> </w:t>
      </w:r>
      <w:r>
        <w:rPr>
          <w:rFonts w:ascii="Times New Roman" w:hAnsi="Times New Roman"/>
          <w:bCs/>
          <w:sz w:val="24"/>
          <w:szCs w:val="24"/>
          <w:lang w:eastAsia="ru-RU"/>
        </w:rPr>
        <w:t xml:space="preserve">(1 сезон),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w:t>
      </w:r>
      <w:r w:rsidRPr="00450728">
        <w:rPr>
          <w:rFonts w:ascii="Times New Roman" w:hAnsi="Times New Roman"/>
          <w:bCs/>
          <w:sz w:val="24"/>
          <w:szCs w:val="24"/>
          <w:lang w:eastAsia="ru-RU"/>
        </w:rPr>
        <w:t xml:space="preserve"> режиссер</w:t>
      </w:r>
      <w:r w:rsidRPr="00A67BF2">
        <w:rPr>
          <w:rFonts w:ascii="Times New Roman" w:hAnsi="Times New Roman"/>
          <w:bCs/>
          <w:sz w:val="24"/>
          <w:szCs w:val="24"/>
          <w:lang w:eastAsia="ru-RU"/>
        </w:rPr>
        <w:t xml:space="preserve"> </w:t>
      </w:r>
      <w:hyperlink r:id="rId52" w:tgtFrame="_self" w:history="1">
        <w:r w:rsidRPr="00A67BF2">
          <w:rPr>
            <w:rFonts w:ascii="Times New Roman" w:hAnsi="Times New Roman"/>
            <w:bCs/>
            <w:sz w:val="24"/>
            <w:szCs w:val="24"/>
            <w:lang w:eastAsia="ru-RU"/>
          </w:rPr>
          <w:t>А. Алексеев</w:t>
        </w:r>
      </w:hyperlink>
      <w:r w:rsidRPr="00A67BF2">
        <w:rPr>
          <w:rFonts w:ascii="Times New Roman" w:hAnsi="Times New Roman"/>
          <w:bCs/>
          <w:sz w:val="24"/>
          <w:szCs w:val="24"/>
          <w:lang w:eastAsia="ru-RU"/>
        </w:rPr>
        <w:t>, А. Борисова, М. Куликов, А.Золотарева, 2020.</w:t>
      </w:r>
    </w:p>
    <w:p w:rsidR="0094382F"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Полнометражный анимационный фильм «</w:t>
      </w:r>
      <w:r w:rsidRPr="002257D2">
        <w:rPr>
          <w:rFonts w:ascii="Times New Roman" w:hAnsi="Times New Roman"/>
          <w:bCs/>
          <w:sz w:val="24"/>
          <w:szCs w:val="24"/>
          <w:lang w:eastAsia="ru-RU"/>
        </w:rPr>
        <w:t xml:space="preserve">Снежная королева», студия «Союзмультфильм», режиссёр </w:t>
      </w:r>
      <w:hyperlink r:id="rId53" w:history="1">
        <w:r w:rsidRPr="002257D2">
          <w:rPr>
            <w:rFonts w:ascii="Times New Roman" w:hAnsi="Times New Roman"/>
            <w:bCs/>
            <w:sz w:val="24"/>
            <w:szCs w:val="24"/>
            <w:lang w:eastAsia="ru-RU"/>
          </w:rPr>
          <w:t>Л.Атаманов</w:t>
        </w:r>
      </w:hyperlink>
      <w:r w:rsidRPr="00450728">
        <w:rPr>
          <w:rFonts w:ascii="Times New Roman" w:hAnsi="Times New Roman"/>
          <w:bCs/>
          <w:sz w:val="24"/>
          <w:szCs w:val="24"/>
          <w:lang w:eastAsia="ru-RU"/>
        </w:rPr>
        <w:t>, 1957.</w:t>
      </w:r>
    </w:p>
    <w:p w:rsidR="0094382F" w:rsidRPr="00362DD3" w:rsidRDefault="0094382F" w:rsidP="0094382F">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 xml:space="preserve">олнометражный анимационный фильм </w:t>
      </w:r>
      <w:r>
        <w:rPr>
          <w:rFonts w:ascii="Times New Roman" w:hAnsi="Times New Roman"/>
          <w:bCs/>
          <w:sz w:val="24"/>
          <w:szCs w:val="24"/>
          <w:lang w:eastAsia="ru-RU"/>
        </w:rPr>
        <w:t>«</w:t>
      </w:r>
      <w:r w:rsidRPr="00362DD3">
        <w:rPr>
          <w:rFonts w:ascii="Times New Roman" w:hAnsi="Times New Roman"/>
          <w:bCs/>
          <w:sz w:val="24"/>
          <w:szCs w:val="24"/>
          <w:lang w:eastAsia="ru-RU"/>
        </w:rPr>
        <w:t xml:space="preserve">Аленький цветочек»,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режиссер</w:t>
      </w:r>
      <w:r w:rsidRPr="00362DD3">
        <w:rPr>
          <w:rFonts w:ascii="Times New Roman" w:hAnsi="Times New Roman"/>
          <w:bCs/>
          <w:sz w:val="24"/>
          <w:szCs w:val="24"/>
          <w:lang w:eastAsia="ru-RU"/>
        </w:rPr>
        <w:t xml:space="preserve"> </w:t>
      </w:r>
      <w:hyperlink r:id="rId54" w:tgtFrame="_self" w:history="1">
        <w:r w:rsidRPr="00362DD3">
          <w:rPr>
            <w:rFonts w:ascii="Times New Roman" w:hAnsi="Times New Roman"/>
            <w:bCs/>
            <w:sz w:val="24"/>
            <w:szCs w:val="24"/>
            <w:lang w:eastAsia="ru-RU"/>
          </w:rPr>
          <w:t>Л.Атаманов</w:t>
        </w:r>
      </w:hyperlink>
      <w:r w:rsidRPr="00362DD3">
        <w:rPr>
          <w:rFonts w:ascii="Times New Roman" w:hAnsi="Times New Roman"/>
          <w:bCs/>
          <w:sz w:val="24"/>
          <w:szCs w:val="24"/>
          <w:lang w:eastAsia="ru-RU"/>
        </w:rPr>
        <w:t>, 1952.</w:t>
      </w:r>
    </w:p>
    <w:p w:rsidR="0094382F" w:rsidRDefault="0094382F" w:rsidP="0094382F">
      <w:pPr>
        <w:spacing w:after="0" w:line="240" w:lineRule="auto"/>
        <w:jc w:val="both"/>
        <w:rPr>
          <w:rFonts w:ascii="Times New Roman" w:hAnsi="Times New Roman"/>
          <w:sz w:val="24"/>
          <w:szCs w:val="24"/>
          <w:lang w:eastAsia="ru-RU"/>
        </w:rPr>
      </w:pPr>
      <w:r w:rsidRPr="00433BA5">
        <w:rPr>
          <w:rFonts w:ascii="Times New Roman" w:hAnsi="Times New Roman"/>
          <w:sz w:val="24"/>
          <w:szCs w:val="24"/>
          <w:lang w:eastAsia="ru-RU"/>
        </w:rPr>
        <w:t xml:space="preserve">Полнометражный анимационный фильм </w:t>
      </w:r>
      <w:r>
        <w:rPr>
          <w:rFonts w:ascii="Times New Roman" w:hAnsi="Times New Roman"/>
          <w:sz w:val="24"/>
          <w:szCs w:val="24"/>
          <w:lang w:eastAsia="ru-RU"/>
        </w:rPr>
        <w:t>«</w:t>
      </w:r>
      <w:r w:rsidRPr="000F0A63">
        <w:rPr>
          <w:rFonts w:ascii="Times New Roman" w:hAnsi="Times New Roman"/>
          <w:sz w:val="24"/>
          <w:szCs w:val="24"/>
          <w:lang w:eastAsia="ru-RU"/>
        </w:rPr>
        <w:t>Сказка о царе Салтане</w:t>
      </w:r>
      <w:r>
        <w:rPr>
          <w:rFonts w:ascii="Times New Roman" w:hAnsi="Times New Roman"/>
          <w:sz w:val="24"/>
          <w:szCs w:val="24"/>
          <w:lang w:eastAsia="ru-RU"/>
        </w:rPr>
        <w:t>»</w:t>
      </w:r>
      <w:r w:rsidRPr="000F0A63">
        <w:rPr>
          <w:rFonts w:ascii="Times New Roman" w:hAnsi="Times New Roman"/>
          <w:sz w:val="24"/>
          <w:szCs w:val="24"/>
          <w:lang w:eastAsia="ru-RU"/>
        </w:rPr>
        <w:t xml:space="preserve">, студия «Союзмультфильм», режиссер </w:t>
      </w:r>
      <w:r>
        <w:rPr>
          <w:rFonts w:ascii="Times New Roman" w:hAnsi="Times New Roman"/>
          <w:sz w:val="24"/>
          <w:szCs w:val="24"/>
          <w:lang w:eastAsia="ru-RU"/>
        </w:rPr>
        <w:t>И. Иванов-Вано, Л.Мильчин, 1984.</w:t>
      </w:r>
    </w:p>
    <w:p w:rsidR="0094382F" w:rsidRPr="00FA2DD6" w:rsidRDefault="0094382F" w:rsidP="0094382F">
      <w:pPr>
        <w:spacing w:after="0" w:line="240" w:lineRule="auto"/>
        <w:rPr>
          <w:rFonts w:ascii="Times New Roman" w:hAnsi="Times New Roman"/>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олнометражный анимационный фильм «Карлик Нос»</w:t>
      </w:r>
      <w:r>
        <w:rPr>
          <w:rFonts w:ascii="Times New Roman" w:hAnsi="Times New Roman"/>
          <w:bCs/>
          <w:sz w:val="24"/>
          <w:szCs w:val="24"/>
          <w:lang w:eastAsia="ru-RU"/>
        </w:rPr>
        <w:t>*</w:t>
      </w:r>
      <w:r w:rsidRPr="00866B5E">
        <w:rPr>
          <w:rFonts w:ascii="Times New Roman" w:hAnsi="Times New Roman"/>
          <w:bCs/>
          <w:sz w:val="24"/>
          <w:szCs w:val="24"/>
          <w:lang w:eastAsia="ru-RU"/>
        </w:rPr>
        <w:t xml:space="preserve"> (6+), студии анимационного кино «Мельница» и кинокомпании «СТВ», режиссер </w:t>
      </w:r>
      <w:hyperlink r:id="rId55" w:tgtFrame="_self" w:history="1">
        <w:r w:rsidRPr="00866B5E">
          <w:rPr>
            <w:rFonts w:ascii="Times New Roman" w:hAnsi="Times New Roman"/>
            <w:bCs/>
            <w:sz w:val="24"/>
            <w:szCs w:val="24"/>
            <w:lang w:eastAsia="ru-RU"/>
          </w:rPr>
          <w:t>И.Максимов</w:t>
        </w:r>
      </w:hyperlink>
      <w:r>
        <w:rPr>
          <w:rFonts w:ascii="Times New Roman" w:hAnsi="Times New Roman"/>
          <w:bCs/>
          <w:sz w:val="24"/>
          <w:szCs w:val="24"/>
          <w:lang w:eastAsia="ru-RU"/>
        </w:rPr>
        <w:t>,</w:t>
      </w:r>
      <w:r w:rsidRPr="00866B5E">
        <w:rPr>
          <w:rFonts w:ascii="Times New Roman" w:hAnsi="Times New Roman"/>
          <w:bCs/>
          <w:sz w:val="24"/>
          <w:szCs w:val="24"/>
          <w:lang w:eastAsia="ru-RU"/>
        </w:rPr>
        <w:t xml:space="preserve"> 2003.</w:t>
      </w:r>
      <w:r>
        <w:rPr>
          <w:rFonts w:ascii="Times New Roman" w:hAnsi="Times New Roman"/>
          <w:bCs/>
          <w:sz w:val="24"/>
          <w:szCs w:val="24"/>
          <w:lang w:eastAsia="ru-RU"/>
        </w:rPr>
        <w:t xml:space="preserve"> </w:t>
      </w:r>
    </w:p>
    <w:p w:rsidR="0094382F" w:rsidRPr="00866B5E"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 xml:space="preserve">олнометражный анимационный фильм </w:t>
      </w:r>
      <w:r w:rsidRPr="002257D2">
        <w:rPr>
          <w:rFonts w:ascii="Times New Roman" w:hAnsi="Times New Roman"/>
          <w:bCs/>
          <w:sz w:val="24"/>
          <w:szCs w:val="24"/>
          <w:lang w:eastAsia="ru-RU"/>
        </w:rPr>
        <w:t xml:space="preserve">«Белка и Стрелка. Звёздные собаки», </w:t>
      </w:r>
      <w:hyperlink r:id="rId56" w:tooltip="Киностудия" w:history="1">
        <w:r w:rsidRPr="002257D2">
          <w:rPr>
            <w:rFonts w:ascii="Times New Roman" w:hAnsi="Times New Roman"/>
            <w:bCs/>
            <w:sz w:val="24"/>
            <w:szCs w:val="24"/>
            <w:lang w:eastAsia="ru-RU"/>
          </w:rPr>
          <w:t>киностудия</w:t>
        </w:r>
      </w:hyperlink>
      <w:r w:rsidRPr="002257D2">
        <w:rPr>
          <w:rFonts w:ascii="Times New Roman" w:hAnsi="Times New Roman"/>
          <w:bCs/>
          <w:sz w:val="24"/>
          <w:szCs w:val="24"/>
          <w:lang w:eastAsia="ru-RU"/>
        </w:rPr>
        <w:t xml:space="preserve"> «Центр национального фильма» и ООО «ЦНФ-Анима, режиссер </w:t>
      </w:r>
      <w:hyperlink r:id="rId57" w:history="1">
        <w:r w:rsidRPr="002257D2">
          <w:rPr>
            <w:rFonts w:ascii="Times New Roman" w:hAnsi="Times New Roman"/>
            <w:bCs/>
            <w:sz w:val="24"/>
            <w:szCs w:val="24"/>
            <w:lang w:eastAsia="ru-RU"/>
          </w:rPr>
          <w:t>С.Ушаков</w:t>
        </w:r>
      </w:hyperlink>
      <w:r w:rsidRPr="002257D2">
        <w:rPr>
          <w:rFonts w:ascii="Times New Roman" w:hAnsi="Times New Roman"/>
          <w:bCs/>
          <w:sz w:val="24"/>
          <w:szCs w:val="24"/>
          <w:lang w:eastAsia="ru-RU"/>
        </w:rPr>
        <w:t xml:space="preserve">, </w:t>
      </w:r>
      <w:hyperlink r:id="rId58" w:tooltip="Евланникова, Инна Феликсовна" w:history="1">
        <w:r w:rsidRPr="002257D2">
          <w:rPr>
            <w:rFonts w:ascii="Times New Roman" w:hAnsi="Times New Roman"/>
            <w:bCs/>
            <w:sz w:val="24"/>
            <w:szCs w:val="24"/>
            <w:lang w:eastAsia="ru-RU"/>
          </w:rPr>
          <w:t>И.Евланникова</w:t>
        </w:r>
      </w:hyperlink>
      <w:r w:rsidRPr="002257D2">
        <w:rPr>
          <w:rFonts w:ascii="Times New Roman" w:hAnsi="Times New Roman"/>
          <w:bCs/>
          <w:sz w:val="24"/>
          <w:szCs w:val="24"/>
          <w:lang w:eastAsia="ru-RU"/>
        </w:rPr>
        <w:t>, 2010.</w:t>
      </w:r>
      <w:r w:rsidRPr="006123A5">
        <w:rPr>
          <w:rFonts w:ascii="Times New Roman" w:hAnsi="Times New Roman"/>
          <w:bCs/>
          <w:i/>
          <w:sz w:val="24"/>
          <w:szCs w:val="24"/>
          <w:lang w:eastAsia="ru-RU"/>
        </w:rPr>
        <w:t xml:space="preserve">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Полнометражный анимационный фильм «Суворов: великое путешествие»</w:t>
      </w:r>
      <w:r w:rsidRPr="006123A5">
        <w:rPr>
          <w:rFonts w:ascii="Times New Roman" w:hAnsi="Times New Roman"/>
          <w:bCs/>
          <w:sz w:val="24"/>
          <w:szCs w:val="24"/>
          <w:lang w:eastAsia="ru-RU"/>
        </w:rPr>
        <w:t xml:space="preserve"> </w:t>
      </w:r>
      <w:r w:rsidRPr="00866B5E">
        <w:rPr>
          <w:rFonts w:ascii="Times New Roman" w:hAnsi="Times New Roman"/>
          <w:bCs/>
          <w:sz w:val="24"/>
          <w:szCs w:val="24"/>
          <w:lang w:eastAsia="ru-RU"/>
        </w:rPr>
        <w:t>(6+),</w:t>
      </w:r>
      <w:r w:rsidRPr="002257D2">
        <w:rPr>
          <w:rFonts w:ascii="Times New Roman" w:hAnsi="Times New Roman"/>
          <w:bCs/>
          <w:sz w:val="24"/>
          <w:szCs w:val="24"/>
          <w:lang w:eastAsia="ru-RU"/>
        </w:rPr>
        <w:t xml:space="preserve"> студия «Союзмультфильм», режиссер Б.Чертков, 2022.</w:t>
      </w:r>
    </w:p>
    <w:p w:rsidR="0094382F" w:rsidRDefault="0094382F" w:rsidP="0094382F">
      <w:pPr>
        <w:spacing w:after="0" w:line="240" w:lineRule="auto"/>
        <w:rPr>
          <w:rFonts w:ascii="Times New Roman" w:hAnsi="Times New Roman"/>
          <w:bCs/>
          <w:color w:val="FF0000"/>
          <w:sz w:val="24"/>
          <w:szCs w:val="24"/>
          <w:lang w:eastAsia="ru-RU"/>
        </w:rPr>
      </w:pPr>
    </w:p>
    <w:p w:rsidR="0094382F" w:rsidRDefault="0094382F" w:rsidP="0094382F">
      <w:pPr>
        <w:spacing w:after="0" w:line="240" w:lineRule="auto"/>
        <w:jc w:val="center"/>
        <w:rPr>
          <w:rFonts w:ascii="Times New Roman" w:hAnsi="Times New Roman"/>
          <w:b/>
          <w:bCs/>
          <w:i/>
          <w:sz w:val="24"/>
          <w:szCs w:val="24"/>
          <w:lang w:eastAsia="ru-RU"/>
        </w:rPr>
      </w:pPr>
      <w:r w:rsidRPr="00433BA5">
        <w:rPr>
          <w:rFonts w:ascii="Times New Roman" w:hAnsi="Times New Roman"/>
          <w:b/>
          <w:bCs/>
          <w:i/>
          <w:sz w:val="24"/>
          <w:szCs w:val="24"/>
          <w:lang w:eastAsia="ru-RU"/>
        </w:rPr>
        <w:t>Зарубежные анимационные произведения</w:t>
      </w:r>
    </w:p>
    <w:p w:rsidR="0094382F" w:rsidRDefault="0094382F" w:rsidP="0094382F">
      <w:pPr>
        <w:spacing w:after="0" w:line="240" w:lineRule="auto"/>
        <w:jc w:val="center"/>
        <w:rPr>
          <w:rFonts w:ascii="Times New Roman" w:hAnsi="Times New Roman"/>
          <w:b/>
          <w:bCs/>
          <w:i/>
          <w:sz w:val="24"/>
          <w:szCs w:val="24"/>
          <w:lang w:eastAsia="ru-RU"/>
        </w:rPr>
      </w:pPr>
    </w:p>
    <w:p w:rsidR="0094382F" w:rsidRPr="00433BA5"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 xml:space="preserve">анимационный фильм </w:t>
      </w:r>
      <w:r>
        <w:rPr>
          <w:rFonts w:ascii="Times New Roman" w:hAnsi="Times New Roman"/>
          <w:sz w:val="24"/>
          <w:szCs w:val="24"/>
          <w:lang w:eastAsia="ru-RU"/>
        </w:rPr>
        <w:t>«</w:t>
      </w:r>
      <w:r w:rsidRPr="00433BA5">
        <w:rPr>
          <w:rFonts w:ascii="Times New Roman" w:hAnsi="Times New Roman"/>
          <w:sz w:val="24"/>
          <w:szCs w:val="24"/>
          <w:lang w:eastAsia="ru-RU"/>
        </w:rPr>
        <w:t>Бемби»,</w:t>
      </w:r>
      <w:r>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w:t>
      </w:r>
      <w:r>
        <w:rPr>
          <w:rFonts w:ascii="Times New Roman" w:hAnsi="Times New Roman"/>
          <w:sz w:val="24"/>
          <w:szCs w:val="24"/>
          <w:lang w:eastAsia="ru-RU"/>
        </w:rPr>
        <w:t>,</w:t>
      </w:r>
      <w:r w:rsidRPr="00433BA5">
        <w:rPr>
          <w:rFonts w:ascii="Times New Roman" w:hAnsi="Times New Roman"/>
          <w:sz w:val="24"/>
          <w:szCs w:val="24"/>
          <w:lang w:eastAsia="ru-RU"/>
        </w:rPr>
        <w:t xml:space="preserve"> </w:t>
      </w:r>
      <w:r w:rsidRPr="00450728">
        <w:rPr>
          <w:rFonts w:ascii="Times New Roman" w:hAnsi="Times New Roman"/>
          <w:sz w:val="24"/>
          <w:szCs w:val="24"/>
          <w:lang w:eastAsia="ru-RU"/>
        </w:rPr>
        <w:t>режиссер</w:t>
      </w:r>
      <w:r w:rsidRPr="00433BA5">
        <w:rPr>
          <w:rFonts w:ascii="Times New Roman" w:hAnsi="Times New Roman"/>
          <w:sz w:val="24"/>
          <w:szCs w:val="24"/>
          <w:lang w:eastAsia="ru-RU"/>
        </w:rPr>
        <w:t xml:space="preserve"> </w:t>
      </w:r>
      <w:hyperlink r:id="rId59" w:history="1">
        <w:r w:rsidRPr="00433BA5">
          <w:rPr>
            <w:rFonts w:ascii="Times New Roman" w:hAnsi="Times New Roman"/>
            <w:sz w:val="24"/>
            <w:szCs w:val="24"/>
            <w:lang w:eastAsia="ru-RU"/>
          </w:rPr>
          <w:t>Дэвид Хэнд</w:t>
        </w:r>
      </w:hyperlink>
      <w:r w:rsidRPr="00433BA5">
        <w:rPr>
          <w:rFonts w:ascii="Times New Roman" w:hAnsi="Times New Roman"/>
          <w:sz w:val="24"/>
          <w:szCs w:val="24"/>
          <w:lang w:eastAsia="ru-RU"/>
        </w:rPr>
        <w:t>, 1942.</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«Король Лев»,</w:t>
      </w:r>
      <w:r>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 режиссер Р. Аллерс, 1994, США.</w:t>
      </w:r>
    </w:p>
    <w:p w:rsidR="0094382F" w:rsidRPr="00BA447B"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Полнометражный </w:t>
      </w:r>
      <w:r w:rsidRPr="00450728">
        <w:rPr>
          <w:rFonts w:ascii="Times New Roman" w:hAnsi="Times New Roman"/>
          <w:sz w:val="24"/>
          <w:szCs w:val="24"/>
          <w:lang w:eastAsia="ru-RU"/>
        </w:rPr>
        <w:t xml:space="preserve">анимационный фильм </w:t>
      </w:r>
      <w:r>
        <w:rPr>
          <w:rFonts w:ascii="Times New Roman" w:hAnsi="Times New Roman"/>
          <w:sz w:val="24"/>
          <w:szCs w:val="24"/>
          <w:lang w:eastAsia="ru-RU"/>
        </w:rPr>
        <w:t>«</w:t>
      </w:r>
      <w:r w:rsidRPr="00BA447B">
        <w:rPr>
          <w:rFonts w:ascii="Times New Roman" w:hAnsi="Times New Roman"/>
          <w:sz w:val="24"/>
          <w:szCs w:val="24"/>
          <w:lang w:eastAsia="ru-RU"/>
        </w:rPr>
        <w:t>Алиса в стран</w:t>
      </w:r>
      <w:r>
        <w:rPr>
          <w:rFonts w:ascii="Times New Roman" w:hAnsi="Times New Roman"/>
          <w:sz w:val="24"/>
          <w:szCs w:val="24"/>
          <w:lang w:eastAsia="ru-RU"/>
        </w:rPr>
        <w:t>е</w:t>
      </w:r>
      <w:r w:rsidRPr="00BA447B">
        <w:rPr>
          <w:rFonts w:ascii="Times New Roman" w:hAnsi="Times New Roman"/>
          <w:sz w:val="24"/>
          <w:szCs w:val="24"/>
          <w:lang w:eastAsia="ru-RU"/>
        </w:rPr>
        <w:t xml:space="preserve"> чудес», </w:t>
      </w:r>
      <w:r w:rsidRPr="00450728">
        <w:rPr>
          <w:rFonts w:ascii="Times New Roman" w:hAnsi="Times New Roman"/>
          <w:sz w:val="24"/>
          <w:szCs w:val="24"/>
          <w:lang w:eastAsia="ru-RU"/>
        </w:rPr>
        <w:t>студия Walt Disney</w:t>
      </w:r>
      <w:r>
        <w:rPr>
          <w:rFonts w:ascii="Times New Roman" w:hAnsi="Times New Roman"/>
          <w:sz w:val="24"/>
          <w:szCs w:val="24"/>
          <w:lang w:eastAsia="ru-RU"/>
        </w:rPr>
        <w:t>,</w:t>
      </w:r>
      <w:r w:rsidRPr="00433BA5">
        <w:rPr>
          <w:rFonts w:ascii="Times New Roman" w:hAnsi="Times New Roman"/>
          <w:sz w:val="24"/>
          <w:szCs w:val="24"/>
          <w:lang w:eastAsia="ru-RU"/>
        </w:rPr>
        <w:t xml:space="preserve"> </w:t>
      </w:r>
      <w:r>
        <w:rPr>
          <w:rFonts w:ascii="Times New Roman" w:hAnsi="Times New Roman"/>
          <w:sz w:val="24"/>
          <w:szCs w:val="24"/>
          <w:lang w:eastAsia="ru-RU"/>
        </w:rPr>
        <w:t xml:space="preserve">режиссер </w:t>
      </w:r>
      <w:r w:rsidRPr="00BA447B">
        <w:rPr>
          <w:rFonts w:ascii="Times New Roman" w:hAnsi="Times New Roman"/>
          <w:sz w:val="24"/>
          <w:szCs w:val="24"/>
          <w:lang w:eastAsia="ru-RU"/>
        </w:rPr>
        <w:t>К. Джероними, У.Джексон, 1951.</w:t>
      </w:r>
    </w:p>
    <w:p w:rsidR="0094382F" w:rsidRDefault="0094382F" w:rsidP="0094382F">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Полнометражный анимационный фильм «Русалочка»,</w:t>
      </w:r>
      <w:r>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w:t>
      </w:r>
      <w:r>
        <w:rPr>
          <w:rFonts w:ascii="Times New Roman" w:hAnsi="Times New Roman"/>
          <w:sz w:val="24"/>
          <w:szCs w:val="24"/>
          <w:lang w:eastAsia="ru-RU"/>
        </w:rPr>
        <w:t>,</w:t>
      </w:r>
      <w:r w:rsidRPr="00433BA5">
        <w:rPr>
          <w:rFonts w:ascii="Times New Roman" w:hAnsi="Times New Roman"/>
          <w:sz w:val="24"/>
          <w:szCs w:val="24"/>
          <w:lang w:eastAsia="ru-RU"/>
        </w:rPr>
        <w:t xml:space="preserve"> </w:t>
      </w:r>
      <w:r>
        <w:rPr>
          <w:rFonts w:ascii="Times New Roman" w:hAnsi="Times New Roman"/>
          <w:sz w:val="24"/>
          <w:szCs w:val="24"/>
          <w:lang w:eastAsia="ru-RU"/>
        </w:rPr>
        <w:t>режиссер</w:t>
      </w:r>
      <w:r w:rsidRPr="00433BA5">
        <w:rPr>
          <w:rFonts w:ascii="Times New Roman" w:hAnsi="Times New Roman"/>
          <w:sz w:val="24"/>
          <w:szCs w:val="24"/>
          <w:lang w:eastAsia="ru-RU"/>
        </w:rPr>
        <w:t xml:space="preserve"> </w:t>
      </w:r>
      <w:hyperlink r:id="rId60" w:tgtFrame="_self" w:history="1">
        <w:r w:rsidRPr="00B03A0F">
          <w:rPr>
            <w:rFonts w:ascii="Times New Roman" w:hAnsi="Times New Roman"/>
            <w:sz w:val="24"/>
            <w:szCs w:val="24"/>
            <w:lang w:eastAsia="ru-RU"/>
          </w:rPr>
          <w:t>Дж.Митчелл</w:t>
        </w:r>
      </w:hyperlink>
      <w:r w:rsidRPr="00B03A0F">
        <w:rPr>
          <w:rFonts w:ascii="Times New Roman" w:hAnsi="Times New Roman"/>
          <w:sz w:val="24"/>
          <w:szCs w:val="24"/>
          <w:lang w:eastAsia="ru-RU"/>
        </w:rPr>
        <w:t>, </w:t>
      </w:r>
      <w:hyperlink r:id="rId61" w:tgtFrame="_self" w:history="1">
        <w:r w:rsidRPr="00B03A0F">
          <w:rPr>
            <w:rFonts w:ascii="Times New Roman" w:hAnsi="Times New Roman"/>
            <w:sz w:val="24"/>
            <w:szCs w:val="24"/>
            <w:lang w:eastAsia="ru-RU"/>
          </w:rPr>
          <w:t>М. Мантта</w:t>
        </w:r>
      </w:hyperlink>
      <w:r>
        <w:rPr>
          <w:rFonts w:ascii="Times New Roman" w:hAnsi="Times New Roman"/>
          <w:sz w:val="24"/>
          <w:szCs w:val="24"/>
          <w:lang w:eastAsia="ru-RU"/>
        </w:rPr>
        <w:t>,1989.</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«Красавица и чудовище»,</w:t>
      </w:r>
      <w:r>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 режиссер Г. Труздейл, 1992, США</w:t>
      </w:r>
      <w:r>
        <w:rPr>
          <w:rFonts w:ascii="Times New Roman" w:hAnsi="Times New Roman"/>
          <w:sz w:val="24"/>
          <w:szCs w:val="24"/>
          <w:lang w:eastAsia="ru-RU"/>
        </w:rPr>
        <w:t>.</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фильм «Балто», студия Universal Pictures, режиссер С. Уэллс, 1995, США.</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«Ледниковый период», киностудия Blue Sky Studios, режиссер К.Уэдж, 2002, США.</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«Как приручить дракона»</w:t>
      </w:r>
      <w:r w:rsidRPr="006123A5">
        <w:rPr>
          <w:rFonts w:ascii="Times New Roman" w:hAnsi="Times New Roman"/>
          <w:bCs/>
          <w:sz w:val="24"/>
          <w:szCs w:val="24"/>
          <w:lang w:eastAsia="ru-RU"/>
        </w:rPr>
        <w:t xml:space="preserve"> </w:t>
      </w:r>
      <w:r w:rsidRPr="00866B5E">
        <w:rPr>
          <w:rFonts w:ascii="Times New Roman" w:hAnsi="Times New Roman"/>
          <w:bCs/>
          <w:sz w:val="24"/>
          <w:szCs w:val="24"/>
          <w:lang w:eastAsia="ru-RU"/>
        </w:rPr>
        <w:t>(6+)</w:t>
      </w:r>
      <w:r w:rsidRPr="00450728">
        <w:rPr>
          <w:rFonts w:ascii="Times New Roman" w:hAnsi="Times New Roman"/>
          <w:sz w:val="24"/>
          <w:szCs w:val="24"/>
          <w:lang w:eastAsia="ru-RU"/>
        </w:rPr>
        <w:t>, студия Dreams Work Animation, режиссеры К. Сандерс, Д. Деблуа, 2010, США.</w:t>
      </w:r>
    </w:p>
    <w:p w:rsidR="0094382F"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Анимационный сериал «</w:t>
      </w:r>
      <w:r w:rsidRPr="0091185E">
        <w:rPr>
          <w:rFonts w:ascii="Times New Roman" w:hAnsi="Times New Roman"/>
          <w:sz w:val="24"/>
          <w:szCs w:val="24"/>
          <w:lang w:eastAsia="ru-RU"/>
        </w:rPr>
        <w:t>Долина Муми-троллей</w:t>
      </w:r>
      <w:r>
        <w:rPr>
          <w:rFonts w:ascii="Times New Roman" w:hAnsi="Times New Roman"/>
          <w:sz w:val="24"/>
          <w:szCs w:val="24"/>
          <w:lang w:eastAsia="ru-RU"/>
        </w:rPr>
        <w:t>»</w:t>
      </w:r>
      <w:r w:rsidRPr="0091185E">
        <w:rPr>
          <w:rFonts w:ascii="Times New Roman" w:hAnsi="Times New Roman"/>
          <w:sz w:val="24"/>
          <w:szCs w:val="24"/>
          <w:lang w:eastAsia="ru-RU"/>
        </w:rPr>
        <w:t xml:space="preserve"> (2 сезона), студи</w:t>
      </w:r>
      <w:r>
        <w:rPr>
          <w:rFonts w:ascii="Times New Roman" w:hAnsi="Times New Roman"/>
          <w:sz w:val="24"/>
          <w:szCs w:val="24"/>
          <w:lang w:eastAsia="ru-RU"/>
        </w:rPr>
        <w:t>я</w:t>
      </w:r>
      <w:r w:rsidRPr="0091185E">
        <w:rPr>
          <w:rFonts w:ascii="Times New Roman" w:hAnsi="Times New Roman"/>
          <w:sz w:val="24"/>
          <w:szCs w:val="24"/>
          <w:lang w:eastAsia="ru-RU"/>
        </w:rPr>
        <w:t xml:space="preserve"> Gutsy Animations, YLE Draama, режиссер С.Бокс, Д.Робби, 2019-2020</w:t>
      </w:r>
      <w:r>
        <w:rPr>
          <w:rFonts w:ascii="Times New Roman" w:hAnsi="Times New Roman"/>
          <w:sz w:val="24"/>
          <w:szCs w:val="24"/>
          <w:lang w:eastAsia="ru-RU"/>
        </w:rPr>
        <w:t>.</w:t>
      </w:r>
    </w:p>
    <w:p w:rsidR="0094382F" w:rsidRPr="00146E99" w:rsidRDefault="0094382F" w:rsidP="0094382F">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 xml:space="preserve">Полнометражный анимационный фильм </w:t>
      </w:r>
      <w:r>
        <w:rPr>
          <w:rFonts w:ascii="Times New Roman" w:hAnsi="Times New Roman"/>
          <w:sz w:val="24"/>
          <w:szCs w:val="24"/>
          <w:lang w:eastAsia="ru-RU"/>
        </w:rPr>
        <w:t xml:space="preserve">«Мой сосед Тоторо», </w:t>
      </w:r>
      <w:r w:rsidRPr="00146E99">
        <w:rPr>
          <w:rFonts w:ascii="Times New Roman" w:hAnsi="Times New Roman"/>
          <w:sz w:val="24"/>
          <w:szCs w:val="24"/>
          <w:lang w:eastAsia="ru-RU"/>
        </w:rPr>
        <w:t xml:space="preserve"> студия «Ghibli», режиссер  Хаяо Миядзаки,1988</w:t>
      </w:r>
      <w:r>
        <w:rPr>
          <w:rFonts w:ascii="Times New Roman" w:hAnsi="Times New Roman"/>
          <w:sz w:val="24"/>
          <w:szCs w:val="24"/>
          <w:lang w:eastAsia="ru-RU"/>
        </w:rPr>
        <w:t>.</w:t>
      </w:r>
    </w:p>
    <w:p w:rsidR="0094382F" w:rsidRPr="00146E99" w:rsidRDefault="0094382F" w:rsidP="0094382F">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Полнометражный анимационный фильм</w:t>
      </w:r>
      <w:r w:rsidRPr="00146E99">
        <w:rPr>
          <w:rFonts w:ascii="Times New Roman" w:hAnsi="Times New Roman"/>
          <w:sz w:val="24"/>
          <w:szCs w:val="24"/>
          <w:lang w:eastAsia="ru-RU"/>
        </w:rPr>
        <w:t xml:space="preserve"> «Рыбка Поньо на утесе»</w:t>
      </w:r>
      <w:r>
        <w:rPr>
          <w:rFonts w:ascii="Times New Roman" w:hAnsi="Times New Roman"/>
          <w:sz w:val="24"/>
          <w:szCs w:val="24"/>
          <w:lang w:eastAsia="ru-RU"/>
        </w:rPr>
        <w:t xml:space="preserve">, </w:t>
      </w:r>
      <w:r w:rsidRPr="00146E99">
        <w:rPr>
          <w:rFonts w:ascii="Times New Roman" w:hAnsi="Times New Roman"/>
          <w:sz w:val="24"/>
          <w:szCs w:val="24"/>
          <w:lang w:eastAsia="ru-RU"/>
        </w:rPr>
        <w:t>студия «Ghibli», режиссер  Хаяо Миядзаки</w:t>
      </w:r>
      <w:r>
        <w:rPr>
          <w:rFonts w:ascii="Times New Roman" w:hAnsi="Times New Roman"/>
          <w:sz w:val="24"/>
          <w:szCs w:val="24"/>
          <w:lang w:eastAsia="ru-RU"/>
        </w:rPr>
        <w:t xml:space="preserve">, </w:t>
      </w:r>
      <w:r w:rsidRPr="00146E99">
        <w:rPr>
          <w:rFonts w:ascii="Times New Roman" w:hAnsi="Times New Roman"/>
          <w:sz w:val="24"/>
          <w:szCs w:val="24"/>
          <w:lang w:eastAsia="ru-RU"/>
        </w:rPr>
        <w:t>2008.</w:t>
      </w:r>
    </w:p>
    <w:p w:rsidR="0094382F" w:rsidRDefault="0094382F" w:rsidP="0094382F">
      <w:pPr>
        <w:spacing w:after="0" w:line="240" w:lineRule="auto"/>
        <w:jc w:val="center"/>
        <w:rPr>
          <w:rFonts w:ascii="Times New Roman" w:hAnsi="Times New Roman"/>
          <w:b/>
          <w:i/>
          <w:sz w:val="24"/>
          <w:szCs w:val="24"/>
          <w:lang w:eastAsia="ru-RU"/>
        </w:rPr>
      </w:pPr>
    </w:p>
    <w:p w:rsidR="0094382F" w:rsidRDefault="0094382F" w:rsidP="0094382F">
      <w:pPr>
        <w:spacing w:after="0" w:line="240" w:lineRule="auto"/>
        <w:jc w:val="center"/>
        <w:rPr>
          <w:rFonts w:ascii="Times New Roman" w:hAnsi="Times New Roman"/>
          <w:b/>
          <w:i/>
          <w:sz w:val="24"/>
          <w:szCs w:val="24"/>
          <w:lang w:eastAsia="ru-RU"/>
        </w:rPr>
      </w:pPr>
      <w:r w:rsidRPr="00433BA5">
        <w:rPr>
          <w:rFonts w:ascii="Times New Roman" w:hAnsi="Times New Roman"/>
          <w:b/>
          <w:i/>
          <w:sz w:val="24"/>
          <w:szCs w:val="24"/>
          <w:lang w:eastAsia="ru-RU"/>
        </w:rPr>
        <w:t xml:space="preserve">Отечественные </w:t>
      </w:r>
      <w:r>
        <w:rPr>
          <w:rFonts w:ascii="Times New Roman" w:hAnsi="Times New Roman"/>
          <w:b/>
          <w:i/>
          <w:sz w:val="24"/>
          <w:szCs w:val="24"/>
          <w:lang w:eastAsia="ru-RU"/>
        </w:rPr>
        <w:t xml:space="preserve">и зарубежные </w:t>
      </w:r>
      <w:r w:rsidRPr="00433BA5">
        <w:rPr>
          <w:rFonts w:ascii="Times New Roman" w:hAnsi="Times New Roman"/>
          <w:b/>
          <w:i/>
          <w:sz w:val="24"/>
          <w:szCs w:val="24"/>
          <w:lang w:eastAsia="ru-RU"/>
        </w:rPr>
        <w:t>кинематографические произведени</w:t>
      </w:r>
      <w:r>
        <w:rPr>
          <w:rFonts w:ascii="Times New Roman" w:hAnsi="Times New Roman"/>
          <w:b/>
          <w:i/>
          <w:sz w:val="24"/>
          <w:szCs w:val="24"/>
          <w:lang w:eastAsia="ru-RU"/>
        </w:rPr>
        <w:t>я</w:t>
      </w:r>
    </w:p>
    <w:p w:rsidR="0094382F" w:rsidRPr="000552A9" w:rsidRDefault="0094382F" w:rsidP="0094382F">
      <w:pPr>
        <w:spacing w:after="0" w:line="240" w:lineRule="auto"/>
        <w:rPr>
          <w:rFonts w:ascii="Times New Roman" w:hAnsi="Times New Roman"/>
          <w:b/>
          <w:bCs/>
          <w:i/>
          <w:sz w:val="24"/>
          <w:szCs w:val="24"/>
          <w:lang w:eastAsia="ru-RU"/>
        </w:rPr>
      </w:pP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w:t>
      </w:r>
      <w:r>
        <w:rPr>
          <w:rFonts w:ascii="Times New Roman" w:hAnsi="Times New Roman"/>
          <w:sz w:val="24"/>
          <w:szCs w:val="24"/>
          <w:lang w:eastAsia="ru-RU"/>
        </w:rPr>
        <w:t xml:space="preserve"> «</w:t>
      </w:r>
      <w:r w:rsidRPr="00591DFD">
        <w:rPr>
          <w:rFonts w:ascii="Times New Roman" w:hAnsi="Times New Roman"/>
          <w:sz w:val="24"/>
          <w:szCs w:val="24"/>
          <w:lang w:eastAsia="ru-RU"/>
        </w:rPr>
        <w:t>Варвара-краса, длинная коса»</w:t>
      </w:r>
      <w:r w:rsidRPr="003D1D51">
        <w:rPr>
          <w:rFonts w:ascii="Times New Roman" w:hAnsi="Times New Roman"/>
          <w:sz w:val="24"/>
          <w:szCs w:val="24"/>
          <w:lang w:eastAsia="ru-RU"/>
        </w:rPr>
        <w:t xml:space="preserve"> </w:t>
      </w:r>
      <w:r>
        <w:rPr>
          <w:rFonts w:ascii="Times New Roman" w:hAnsi="Times New Roman"/>
          <w:sz w:val="24"/>
          <w:szCs w:val="24"/>
          <w:lang w:eastAsia="ru-RU"/>
        </w:rPr>
        <w:t>(6+)</w:t>
      </w:r>
      <w:r w:rsidRPr="00591DFD">
        <w:rPr>
          <w:rFonts w:ascii="Times New Roman" w:hAnsi="Times New Roman"/>
          <w:sz w:val="24"/>
          <w:szCs w:val="24"/>
          <w:lang w:eastAsia="ru-RU"/>
        </w:rPr>
        <w:t>, киностудия им. М. Горького, режиссер А. Роу, 1969.</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«Золушка»</w:t>
      </w:r>
      <w:r>
        <w:rPr>
          <w:rFonts w:ascii="Times New Roman" w:hAnsi="Times New Roman"/>
          <w:sz w:val="24"/>
          <w:szCs w:val="24"/>
          <w:lang w:eastAsia="ru-RU"/>
        </w:rPr>
        <w:t xml:space="preserve"> (0+)</w:t>
      </w:r>
      <w:r w:rsidRPr="00591DFD">
        <w:rPr>
          <w:rFonts w:ascii="Times New Roman" w:hAnsi="Times New Roman"/>
          <w:sz w:val="24"/>
          <w:szCs w:val="24"/>
          <w:lang w:eastAsia="ru-RU"/>
        </w:rPr>
        <w:t>, киностудия «Ленфильм», режиссер М. Шапиро, 1947.</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 xml:space="preserve">инофильм </w:t>
      </w:r>
      <w:r>
        <w:rPr>
          <w:rFonts w:ascii="Times New Roman" w:hAnsi="Times New Roman"/>
          <w:sz w:val="24"/>
          <w:szCs w:val="24"/>
          <w:lang w:eastAsia="ru-RU"/>
        </w:rPr>
        <w:t>«</w:t>
      </w:r>
      <w:r w:rsidRPr="00591DFD">
        <w:rPr>
          <w:rFonts w:ascii="Times New Roman" w:hAnsi="Times New Roman"/>
          <w:sz w:val="24"/>
          <w:szCs w:val="24"/>
          <w:lang w:eastAsia="ru-RU"/>
        </w:rPr>
        <w:t>Приключения Буратино»</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591DFD">
        <w:rPr>
          <w:rFonts w:ascii="Times New Roman" w:hAnsi="Times New Roman"/>
          <w:sz w:val="24"/>
          <w:szCs w:val="24"/>
          <w:lang w:eastAsia="ru-RU"/>
        </w:rPr>
        <w:t>, киностудия «Беларусьфильм»</w:t>
      </w:r>
      <w:r>
        <w:rPr>
          <w:rFonts w:ascii="Times New Roman" w:hAnsi="Times New Roman"/>
          <w:sz w:val="24"/>
          <w:szCs w:val="24"/>
          <w:lang w:eastAsia="ru-RU"/>
        </w:rPr>
        <w:t>,</w:t>
      </w:r>
      <w:r w:rsidRPr="00591DFD">
        <w:rPr>
          <w:rFonts w:ascii="Times New Roman" w:hAnsi="Times New Roman"/>
          <w:sz w:val="24"/>
          <w:szCs w:val="24"/>
          <w:lang w:eastAsia="ru-RU"/>
        </w:rPr>
        <w:t xml:space="preserve"> режиссер А. Нечаев, 1977.</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«Морозко»</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591DFD">
        <w:rPr>
          <w:rFonts w:ascii="Times New Roman" w:hAnsi="Times New Roman"/>
          <w:sz w:val="24"/>
          <w:szCs w:val="24"/>
          <w:lang w:eastAsia="ru-RU"/>
        </w:rPr>
        <w:t>, киностудия им. М. Горького, режиссер А. Роу, 1964.</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«Марья-искусница»</w:t>
      </w:r>
      <w:r w:rsidRPr="003D1D51">
        <w:rPr>
          <w:rFonts w:ascii="Times New Roman" w:hAnsi="Times New Roman"/>
          <w:sz w:val="24"/>
          <w:szCs w:val="24"/>
          <w:lang w:eastAsia="ru-RU"/>
        </w:rPr>
        <w:t xml:space="preserve"> </w:t>
      </w:r>
      <w:r>
        <w:rPr>
          <w:rFonts w:ascii="Times New Roman" w:hAnsi="Times New Roman"/>
          <w:sz w:val="24"/>
          <w:szCs w:val="24"/>
          <w:lang w:eastAsia="ru-RU"/>
        </w:rPr>
        <w:t xml:space="preserve">(6+),  </w:t>
      </w:r>
      <w:r w:rsidRPr="00591DFD">
        <w:rPr>
          <w:rFonts w:ascii="Times New Roman" w:hAnsi="Times New Roman"/>
          <w:sz w:val="24"/>
          <w:szCs w:val="24"/>
          <w:lang w:eastAsia="ru-RU"/>
        </w:rPr>
        <w:t>киностудия им. М. Горького, режиссер А. Роу, 1959.</w:t>
      </w:r>
    </w:p>
    <w:p w:rsidR="0094382F" w:rsidRDefault="0094382F" w:rsidP="0094382F">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w:t>
      </w:r>
      <w:r w:rsidRPr="00C56EEC">
        <w:rPr>
          <w:rFonts w:ascii="Times New Roman" w:hAnsi="Times New Roman"/>
          <w:sz w:val="24"/>
          <w:szCs w:val="24"/>
          <w:lang w:eastAsia="ru-RU"/>
        </w:rPr>
        <w:t xml:space="preserve"> </w:t>
      </w:r>
      <w:r>
        <w:rPr>
          <w:rFonts w:ascii="Times New Roman" w:hAnsi="Times New Roman"/>
          <w:sz w:val="24"/>
          <w:szCs w:val="24"/>
          <w:lang w:eastAsia="ru-RU"/>
        </w:rPr>
        <w:t>«</w:t>
      </w:r>
      <w:r w:rsidRPr="00C56EEC">
        <w:rPr>
          <w:rFonts w:ascii="Times New Roman" w:hAnsi="Times New Roman"/>
          <w:sz w:val="24"/>
          <w:szCs w:val="24"/>
          <w:lang w:eastAsia="ru-RU"/>
        </w:rPr>
        <w:t>Новогодние приключения Маши и Вити</w:t>
      </w:r>
      <w:r>
        <w:rPr>
          <w:rFonts w:ascii="Times New Roman" w:hAnsi="Times New Roman"/>
          <w:sz w:val="24"/>
          <w:szCs w:val="24"/>
          <w:lang w:eastAsia="ru-RU"/>
        </w:rPr>
        <w:t>»</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C56EEC">
        <w:rPr>
          <w:rFonts w:ascii="Times New Roman" w:hAnsi="Times New Roman"/>
          <w:sz w:val="24"/>
          <w:szCs w:val="24"/>
          <w:lang w:eastAsia="ru-RU"/>
        </w:rPr>
        <w:t>, киностудия «Ленфильм»,</w:t>
      </w:r>
      <w:r>
        <w:rPr>
          <w:rFonts w:ascii="Times New Roman" w:hAnsi="Times New Roman"/>
          <w:sz w:val="24"/>
          <w:szCs w:val="24"/>
          <w:lang w:eastAsia="ru-RU"/>
        </w:rPr>
        <w:t xml:space="preserve"> </w:t>
      </w:r>
      <w:r w:rsidRPr="00C56EEC">
        <w:rPr>
          <w:rFonts w:ascii="Times New Roman" w:hAnsi="Times New Roman"/>
          <w:sz w:val="24"/>
          <w:szCs w:val="24"/>
          <w:lang w:eastAsia="ru-RU"/>
        </w:rPr>
        <w:t>режиссёры</w:t>
      </w:r>
      <w:r>
        <w:rPr>
          <w:rFonts w:ascii="Times New Roman" w:hAnsi="Times New Roman"/>
          <w:sz w:val="24"/>
          <w:szCs w:val="24"/>
          <w:lang w:eastAsia="ru-RU"/>
        </w:rPr>
        <w:t xml:space="preserve"> </w:t>
      </w:r>
      <w:hyperlink r:id="rId62" w:tgtFrame="_self" w:history="1">
        <w:r w:rsidRPr="00C56EEC">
          <w:rPr>
            <w:rFonts w:ascii="Times New Roman" w:hAnsi="Times New Roman"/>
            <w:sz w:val="24"/>
            <w:szCs w:val="24"/>
            <w:lang w:eastAsia="ru-RU"/>
          </w:rPr>
          <w:t>И.Усов</w:t>
        </w:r>
      </w:hyperlink>
      <w:r w:rsidRPr="00C56EEC">
        <w:rPr>
          <w:rFonts w:ascii="Times New Roman" w:hAnsi="Times New Roman"/>
          <w:sz w:val="24"/>
          <w:szCs w:val="24"/>
          <w:lang w:eastAsia="ru-RU"/>
        </w:rPr>
        <w:t>, </w:t>
      </w:r>
      <w:hyperlink r:id="rId63" w:tgtFrame="_self" w:history="1">
        <w:r w:rsidRPr="00C56EEC">
          <w:rPr>
            <w:rFonts w:ascii="Times New Roman" w:hAnsi="Times New Roman"/>
            <w:sz w:val="24"/>
            <w:szCs w:val="24"/>
            <w:lang w:eastAsia="ru-RU"/>
          </w:rPr>
          <w:t>Г.Казанский</w:t>
        </w:r>
      </w:hyperlink>
      <w:r w:rsidRPr="00C56EEC">
        <w:rPr>
          <w:rFonts w:ascii="Times New Roman" w:hAnsi="Times New Roman"/>
          <w:sz w:val="24"/>
          <w:szCs w:val="24"/>
          <w:lang w:eastAsia="ru-RU"/>
        </w:rPr>
        <w:t>,1975</w:t>
      </w:r>
      <w:r>
        <w:rPr>
          <w:rFonts w:ascii="Times New Roman" w:hAnsi="Times New Roman"/>
          <w:sz w:val="24"/>
          <w:szCs w:val="24"/>
          <w:lang w:eastAsia="ru-RU"/>
        </w:rPr>
        <w:t>.</w:t>
      </w:r>
    </w:p>
    <w:p w:rsidR="0094382F" w:rsidRPr="004D12F9" w:rsidRDefault="0094382F" w:rsidP="0094382F">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 «Мама», киностудия «Мосфильм»</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4D12F9">
        <w:rPr>
          <w:rFonts w:ascii="Times New Roman" w:hAnsi="Times New Roman"/>
          <w:sz w:val="24"/>
          <w:szCs w:val="24"/>
          <w:lang w:eastAsia="ru-RU"/>
        </w:rPr>
        <w:t xml:space="preserve">, </w:t>
      </w:r>
      <w:r>
        <w:rPr>
          <w:rFonts w:ascii="Times New Roman" w:hAnsi="Times New Roman"/>
          <w:sz w:val="24"/>
          <w:szCs w:val="24"/>
          <w:lang w:eastAsia="ru-RU"/>
        </w:rPr>
        <w:t>р</w:t>
      </w:r>
      <w:r w:rsidRPr="004D12F9">
        <w:rPr>
          <w:rFonts w:ascii="Times New Roman" w:hAnsi="Times New Roman"/>
          <w:sz w:val="24"/>
          <w:szCs w:val="24"/>
          <w:lang w:eastAsia="ru-RU"/>
        </w:rPr>
        <w:t>ежиссёр</w:t>
      </w:r>
      <w:r>
        <w:rPr>
          <w:rFonts w:ascii="Times New Roman" w:hAnsi="Times New Roman"/>
          <w:sz w:val="24"/>
          <w:szCs w:val="24"/>
          <w:lang w:eastAsia="ru-RU"/>
        </w:rPr>
        <w:t xml:space="preserve"> </w:t>
      </w:r>
      <w:hyperlink r:id="rId64" w:tgtFrame="_self" w:history="1">
        <w:r w:rsidRPr="004D12F9">
          <w:rPr>
            <w:rFonts w:ascii="Times New Roman" w:hAnsi="Times New Roman"/>
            <w:sz w:val="24"/>
            <w:szCs w:val="24"/>
            <w:lang w:eastAsia="ru-RU"/>
          </w:rPr>
          <w:t>Э.Бостан</w:t>
        </w:r>
      </w:hyperlink>
      <w:r w:rsidRPr="004D12F9">
        <w:rPr>
          <w:rFonts w:ascii="Times New Roman" w:hAnsi="Times New Roman"/>
          <w:sz w:val="24"/>
          <w:szCs w:val="24"/>
          <w:lang w:eastAsia="ru-RU"/>
        </w:rPr>
        <w:t>,1976</w:t>
      </w:r>
      <w:r>
        <w:rPr>
          <w:rFonts w:ascii="Times New Roman" w:hAnsi="Times New Roman"/>
          <w:sz w:val="24"/>
          <w:szCs w:val="24"/>
          <w:lang w:eastAsia="ru-RU"/>
        </w:rPr>
        <w:t xml:space="preserve">. </w:t>
      </w:r>
    </w:p>
    <w:p w:rsidR="0094382F" w:rsidRPr="00BA447B" w:rsidRDefault="0094382F" w:rsidP="0094382F">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w:t>
      </w:r>
      <w:r>
        <w:rPr>
          <w:rFonts w:ascii="Times New Roman" w:hAnsi="Times New Roman"/>
          <w:sz w:val="24"/>
          <w:szCs w:val="24"/>
          <w:lang w:eastAsia="ru-RU"/>
        </w:rPr>
        <w:t xml:space="preserve"> «</w:t>
      </w:r>
      <w:r w:rsidRPr="00BA447B">
        <w:rPr>
          <w:rFonts w:ascii="Times New Roman" w:hAnsi="Times New Roman"/>
          <w:sz w:val="24"/>
          <w:szCs w:val="24"/>
          <w:lang w:eastAsia="ru-RU"/>
        </w:rPr>
        <w:t>Мери поппинс, до свидания!»</w:t>
      </w:r>
      <w:r w:rsidRPr="003D1D51">
        <w:rPr>
          <w:rFonts w:ascii="Times New Roman" w:hAnsi="Times New Roman"/>
          <w:sz w:val="24"/>
          <w:szCs w:val="24"/>
          <w:lang w:eastAsia="ru-RU"/>
        </w:rPr>
        <w:t xml:space="preserve"> </w:t>
      </w:r>
      <w:r>
        <w:rPr>
          <w:rFonts w:ascii="Times New Roman" w:hAnsi="Times New Roman"/>
          <w:sz w:val="24"/>
          <w:szCs w:val="24"/>
          <w:lang w:eastAsia="ru-RU"/>
        </w:rPr>
        <w:t>(0+)</w:t>
      </w:r>
      <w:r w:rsidRPr="004D12F9">
        <w:rPr>
          <w:rFonts w:ascii="Times New Roman" w:hAnsi="Times New Roman"/>
          <w:sz w:val="24"/>
          <w:szCs w:val="24"/>
          <w:lang w:eastAsia="ru-RU"/>
        </w:rPr>
        <w:t>,</w:t>
      </w:r>
      <w:r w:rsidRPr="00BA447B">
        <w:rPr>
          <w:rFonts w:ascii="Times New Roman" w:hAnsi="Times New Roman"/>
          <w:b/>
          <w:sz w:val="24"/>
          <w:szCs w:val="24"/>
        </w:rPr>
        <w:t xml:space="preserve"> </w:t>
      </w:r>
      <w:r w:rsidRPr="004D12F9">
        <w:rPr>
          <w:rFonts w:ascii="Times New Roman" w:hAnsi="Times New Roman"/>
          <w:sz w:val="24"/>
          <w:szCs w:val="24"/>
          <w:lang w:eastAsia="ru-RU"/>
        </w:rPr>
        <w:t xml:space="preserve">киностудия «Мосфильм», </w:t>
      </w:r>
      <w:r>
        <w:rPr>
          <w:rFonts w:ascii="Times New Roman" w:hAnsi="Times New Roman"/>
          <w:sz w:val="24"/>
          <w:szCs w:val="24"/>
          <w:lang w:eastAsia="ru-RU"/>
        </w:rPr>
        <w:t>р</w:t>
      </w:r>
      <w:r w:rsidRPr="004D12F9">
        <w:rPr>
          <w:rFonts w:ascii="Times New Roman" w:hAnsi="Times New Roman"/>
          <w:sz w:val="24"/>
          <w:szCs w:val="24"/>
          <w:lang w:eastAsia="ru-RU"/>
        </w:rPr>
        <w:t>ежиссёр</w:t>
      </w:r>
      <w:r>
        <w:rPr>
          <w:rFonts w:ascii="Times New Roman" w:hAnsi="Times New Roman"/>
          <w:sz w:val="24"/>
          <w:szCs w:val="24"/>
          <w:lang w:eastAsia="ru-RU"/>
        </w:rPr>
        <w:t xml:space="preserve"> Л.Квинихидзе, 1983. </w:t>
      </w:r>
    </w:p>
    <w:p w:rsidR="0094382F" w:rsidRDefault="0094382F" w:rsidP="0094382F">
      <w:pPr>
        <w:spacing w:after="0" w:line="240" w:lineRule="auto"/>
        <w:rPr>
          <w:rFonts w:ascii="Times New Roman" w:hAnsi="Times New Roman"/>
          <w:sz w:val="24"/>
          <w:szCs w:val="24"/>
          <w:lang w:eastAsia="ru-RU"/>
        </w:rPr>
      </w:pPr>
      <w:r w:rsidRPr="00D30AB7">
        <w:rPr>
          <w:rFonts w:ascii="Times New Roman" w:hAnsi="Times New Roman"/>
          <w:sz w:val="24"/>
          <w:szCs w:val="24"/>
          <w:lang w:eastAsia="ru-RU"/>
        </w:rPr>
        <w:t>Кинофильм</w:t>
      </w:r>
      <w:r>
        <w:rPr>
          <w:rFonts w:ascii="Times New Roman" w:hAnsi="Times New Roman"/>
          <w:sz w:val="24"/>
          <w:szCs w:val="24"/>
          <w:lang w:eastAsia="ru-RU"/>
        </w:rPr>
        <w:t xml:space="preserve"> «</w:t>
      </w:r>
      <w:r w:rsidRPr="00E15620">
        <w:rPr>
          <w:rFonts w:ascii="Times New Roman" w:hAnsi="Times New Roman"/>
          <w:sz w:val="24"/>
          <w:szCs w:val="24"/>
          <w:lang w:eastAsia="ru-RU"/>
        </w:rPr>
        <w:t>Щелкунчик и Крысиный король</w:t>
      </w:r>
      <w:r>
        <w:rPr>
          <w:rFonts w:ascii="Times New Roman" w:hAnsi="Times New Roman"/>
          <w:sz w:val="24"/>
          <w:szCs w:val="24"/>
          <w:lang w:eastAsia="ru-RU"/>
        </w:rPr>
        <w:t>» (6+),  кинокомпания «</w:t>
      </w:r>
      <w:r w:rsidRPr="00E15620">
        <w:rPr>
          <w:rFonts w:ascii="Times New Roman" w:hAnsi="Times New Roman"/>
          <w:sz w:val="24"/>
          <w:szCs w:val="24"/>
          <w:lang w:eastAsia="ru-RU"/>
        </w:rPr>
        <w:t>Freestyle Releasing</w:t>
      </w:r>
      <w:r w:rsidRPr="00E15620">
        <w:rPr>
          <w:rFonts w:ascii="Times New Roman" w:hAnsi="Times New Roman"/>
          <w:sz w:val="24"/>
          <w:szCs w:val="24"/>
          <w:lang w:eastAsia="ru-RU"/>
        </w:rPr>
        <w:br/>
        <w:t>Cinemarket Films»,</w:t>
      </w:r>
      <w:r>
        <w:rPr>
          <w:rFonts w:ascii="Times New Roman" w:hAnsi="Times New Roman"/>
          <w:sz w:val="24"/>
          <w:szCs w:val="24"/>
          <w:lang w:eastAsia="ru-RU"/>
        </w:rPr>
        <w:t xml:space="preserve"> режиссер А.Кончаловский, 2010. </w:t>
      </w:r>
    </w:p>
    <w:p w:rsidR="0094382F" w:rsidRDefault="0094382F" w:rsidP="0094382F">
      <w:pPr>
        <w:spacing w:after="0" w:line="240" w:lineRule="auto"/>
        <w:rPr>
          <w:rFonts w:ascii="Times New Roman" w:hAnsi="Times New Roman"/>
          <w:b/>
          <w:kern w:val="2"/>
          <w:sz w:val="24"/>
          <w:szCs w:val="24"/>
        </w:rPr>
      </w:pPr>
    </w:p>
    <w:p w:rsidR="0094382F" w:rsidRPr="000552A9" w:rsidRDefault="0094382F" w:rsidP="0094382F">
      <w:pPr>
        <w:spacing w:after="0" w:line="240" w:lineRule="auto"/>
        <w:rPr>
          <w:rFonts w:ascii="Times New Roman" w:hAnsi="Times New Roman"/>
          <w:b/>
          <w:kern w:val="2"/>
          <w:sz w:val="24"/>
          <w:szCs w:val="24"/>
        </w:rPr>
      </w:pPr>
      <w:r w:rsidRPr="000552A9">
        <w:rPr>
          <w:rFonts w:ascii="Times New Roman" w:hAnsi="Times New Roman"/>
          <w:b/>
          <w:kern w:val="2"/>
          <w:sz w:val="24"/>
          <w:szCs w:val="24"/>
        </w:rPr>
        <w:t xml:space="preserve">2.3. </w:t>
      </w:r>
      <w:r w:rsidR="00F65082">
        <w:rPr>
          <w:rFonts w:ascii="Times New Roman" w:hAnsi="Times New Roman"/>
          <w:b/>
          <w:kern w:val="2"/>
          <w:sz w:val="24"/>
          <w:szCs w:val="24"/>
        </w:rPr>
        <w:t>Р</w:t>
      </w:r>
      <w:r w:rsidRPr="000552A9">
        <w:rPr>
          <w:rFonts w:ascii="Times New Roman" w:hAnsi="Times New Roman"/>
          <w:b/>
          <w:kern w:val="2"/>
          <w:sz w:val="24"/>
          <w:szCs w:val="24"/>
        </w:rPr>
        <w:t>абочая программа воспитания</w:t>
      </w:r>
    </w:p>
    <w:p w:rsidR="0094382F" w:rsidRPr="000552A9"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2.3.1. Пояснительная записка</w:t>
      </w:r>
    </w:p>
    <w:p w:rsidR="0094382F" w:rsidRDefault="0094382F" w:rsidP="0094382F">
      <w:pPr>
        <w:spacing w:after="0" w:line="240" w:lineRule="auto"/>
        <w:ind w:firstLine="709"/>
        <w:jc w:val="both"/>
        <w:rPr>
          <w:rFonts w:ascii="Times New Roman" w:hAnsi="Times New Roman"/>
          <w:bCs/>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bCs/>
          <w:sz w:val="24"/>
          <w:szCs w:val="24"/>
        </w:rPr>
        <w:t>Федеральная</w:t>
      </w:r>
      <w:r w:rsidRPr="000552A9">
        <w:rPr>
          <w:rFonts w:ascii="Times New Roman" w:hAnsi="Times New Roman"/>
          <w:bCs/>
          <w:sz w:val="24"/>
          <w:szCs w:val="24"/>
        </w:rPr>
        <w:t xml:space="preserve"> программа основана на воплощении национального воспитательного идеала, который понимается как </w:t>
      </w:r>
      <w:r w:rsidRPr="000552A9">
        <w:rPr>
          <w:rFonts w:ascii="Times New Roman" w:hAnsi="Times New Roman"/>
          <w:sz w:val="24"/>
          <w:szCs w:val="24"/>
        </w:rPr>
        <w:t xml:space="preserve">высшая цель образования, нравственное (идеальное) представление </w:t>
      </w:r>
      <w:r w:rsidRPr="000552A9">
        <w:rPr>
          <w:rFonts w:ascii="Times New Roman" w:hAnsi="Times New Roman"/>
          <w:sz w:val="24"/>
          <w:szCs w:val="24"/>
        </w:rPr>
        <w:br/>
        <w:t>о человеке.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основе процесса воспитания детей в ДОО должны лежать конституционные </w:t>
      </w:r>
      <w:r w:rsidRPr="000552A9">
        <w:rPr>
          <w:rFonts w:ascii="Times New Roman" w:hAnsi="Times New Roman"/>
          <w:sz w:val="24"/>
          <w:szCs w:val="24"/>
        </w:rPr>
        <w:br/>
        <w:t>и национальные ценности российского общества.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0552A9">
        <w:rPr>
          <w:rFonts w:ascii="Times New Roman" w:hAnsi="Times New Roman"/>
          <w:sz w:val="24"/>
          <w:szCs w:val="24"/>
        </w:rPr>
        <w:br/>
        <w:t xml:space="preserve">и с базовыми духовно-нравственными ценностями. Планируемые результаты определяют направления для разработчиков </w:t>
      </w:r>
      <w:r w:rsidRPr="000552A9">
        <w:rPr>
          <w:rFonts w:ascii="Times New Roman" w:hAnsi="Times New Roman"/>
          <w:bCs/>
          <w:sz w:val="24"/>
          <w:szCs w:val="24"/>
        </w:rPr>
        <w:t>рабочей</w:t>
      </w:r>
      <w:r w:rsidRPr="000552A9">
        <w:rPr>
          <w:rFonts w:ascii="Times New Roman" w:hAnsi="Times New Roman"/>
          <w:sz w:val="24"/>
          <w:szCs w:val="24"/>
        </w:rPr>
        <w:t xml:space="preserve"> программы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 учетом особенностей социокультурной среды, в которой воспитывается ребенок, </w:t>
      </w:r>
      <w:r w:rsidRPr="000552A9">
        <w:rPr>
          <w:rFonts w:ascii="Times New Roman" w:hAnsi="Times New Roman"/>
          <w:sz w:val="24"/>
          <w:szCs w:val="24"/>
        </w:rPr>
        <w:br/>
        <w:t xml:space="preserve">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w:t>
      </w:r>
      <w:r w:rsidRPr="000552A9">
        <w:rPr>
          <w:rFonts w:ascii="Times New Roman" w:hAnsi="Times New Roman"/>
          <w:sz w:val="24"/>
          <w:szCs w:val="24"/>
        </w:rPr>
        <w:lastRenderedPageBreak/>
        <w:t>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Для того чтобы эти ценности осваивались ребёнком, они должны найти свое отражение </w:t>
      </w:r>
      <w:r w:rsidRPr="000552A9">
        <w:rPr>
          <w:rFonts w:ascii="Times New Roman" w:hAnsi="Times New Roman"/>
          <w:sz w:val="24"/>
          <w:szCs w:val="24"/>
        </w:rPr>
        <w:br/>
        <w:t>в основных направлениях воспитательной работы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i/>
          <w:sz w:val="24"/>
          <w:szCs w:val="24"/>
        </w:rPr>
        <w:t>Родины</w:t>
      </w:r>
      <w:r w:rsidRPr="000552A9">
        <w:rPr>
          <w:rFonts w:ascii="Times New Roman" w:hAnsi="Times New Roman"/>
          <w:i/>
          <w:sz w:val="24"/>
          <w:szCs w:val="24"/>
        </w:rPr>
        <w:t xml:space="preserve"> и </w:t>
      </w:r>
      <w:r w:rsidRPr="000552A9">
        <w:rPr>
          <w:rFonts w:ascii="Times New Roman" w:hAnsi="Times New Roman"/>
          <w:b/>
          <w:i/>
          <w:sz w:val="24"/>
          <w:szCs w:val="24"/>
        </w:rPr>
        <w:t>природы</w:t>
      </w:r>
      <w:r w:rsidRPr="000552A9">
        <w:rPr>
          <w:rFonts w:ascii="Times New Roman" w:hAnsi="Times New Roman"/>
          <w:sz w:val="24"/>
          <w:szCs w:val="24"/>
        </w:rPr>
        <w:t xml:space="preserve"> лежат в основе патриотического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i/>
          <w:sz w:val="24"/>
          <w:szCs w:val="24"/>
        </w:rPr>
        <w:t>человека</w:t>
      </w:r>
      <w:r w:rsidRPr="000552A9">
        <w:rPr>
          <w:rFonts w:ascii="Times New Roman" w:hAnsi="Times New Roman"/>
          <w:i/>
          <w:sz w:val="24"/>
          <w:szCs w:val="24"/>
        </w:rPr>
        <w:t xml:space="preserve">, </w:t>
      </w:r>
      <w:r w:rsidRPr="000552A9">
        <w:rPr>
          <w:rFonts w:ascii="Times New Roman" w:hAnsi="Times New Roman"/>
          <w:b/>
          <w:i/>
          <w:sz w:val="24"/>
          <w:szCs w:val="24"/>
        </w:rPr>
        <w:t>семьи</w:t>
      </w:r>
      <w:r w:rsidRPr="000552A9">
        <w:rPr>
          <w:rFonts w:ascii="Times New Roman" w:hAnsi="Times New Roman"/>
          <w:i/>
          <w:sz w:val="24"/>
          <w:szCs w:val="24"/>
        </w:rPr>
        <w:t xml:space="preserve">, </w:t>
      </w:r>
      <w:r w:rsidRPr="000552A9">
        <w:rPr>
          <w:rFonts w:ascii="Times New Roman" w:hAnsi="Times New Roman"/>
          <w:b/>
          <w:i/>
          <w:sz w:val="24"/>
          <w:szCs w:val="24"/>
        </w:rPr>
        <w:t>дружбы</w:t>
      </w:r>
      <w:r w:rsidRPr="000552A9">
        <w:rPr>
          <w:rFonts w:ascii="Times New Roman" w:hAnsi="Times New Roman"/>
          <w:sz w:val="24"/>
          <w:szCs w:val="24"/>
        </w:rPr>
        <w:t>, сотрудничества лежат в основе социального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w:t>
      </w:r>
      <w:r w:rsidRPr="000552A9">
        <w:rPr>
          <w:rFonts w:ascii="Times New Roman" w:hAnsi="Times New Roman"/>
          <w:b/>
          <w:i/>
          <w:sz w:val="24"/>
          <w:szCs w:val="24"/>
        </w:rPr>
        <w:t>знания</w:t>
      </w:r>
      <w:r w:rsidRPr="000552A9">
        <w:rPr>
          <w:rFonts w:ascii="Times New Roman" w:hAnsi="Times New Roman"/>
          <w:i/>
          <w:sz w:val="24"/>
          <w:szCs w:val="24"/>
        </w:rPr>
        <w:t xml:space="preserve"> </w:t>
      </w:r>
      <w:r w:rsidRPr="000552A9">
        <w:rPr>
          <w:rFonts w:ascii="Times New Roman" w:hAnsi="Times New Roman"/>
          <w:sz w:val="24"/>
          <w:szCs w:val="24"/>
        </w:rPr>
        <w:t>лежит в основе познавательного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w:t>
      </w:r>
      <w:r w:rsidRPr="000552A9">
        <w:rPr>
          <w:rFonts w:ascii="Times New Roman" w:hAnsi="Times New Roman"/>
          <w:b/>
          <w:i/>
          <w:sz w:val="24"/>
          <w:szCs w:val="24"/>
        </w:rPr>
        <w:t>здоровья</w:t>
      </w:r>
      <w:r w:rsidRPr="000552A9">
        <w:rPr>
          <w:rFonts w:ascii="Times New Roman" w:hAnsi="Times New Roman"/>
          <w:sz w:val="24"/>
          <w:szCs w:val="24"/>
        </w:rPr>
        <w:t xml:space="preserve"> лежит в основе физического и оздоровительного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w:t>
      </w:r>
      <w:r w:rsidRPr="000552A9">
        <w:rPr>
          <w:rFonts w:ascii="Times New Roman" w:hAnsi="Times New Roman"/>
          <w:b/>
          <w:i/>
          <w:sz w:val="24"/>
          <w:szCs w:val="24"/>
        </w:rPr>
        <w:t>труд</w:t>
      </w:r>
      <w:r w:rsidRPr="000552A9">
        <w:rPr>
          <w:rFonts w:ascii="Times New Roman" w:hAnsi="Times New Roman"/>
          <w:b/>
          <w:sz w:val="24"/>
          <w:szCs w:val="24"/>
        </w:rPr>
        <w:t>а</w:t>
      </w:r>
      <w:r w:rsidRPr="000552A9">
        <w:rPr>
          <w:rFonts w:ascii="Times New Roman" w:hAnsi="Times New Roman"/>
          <w:sz w:val="24"/>
          <w:szCs w:val="24"/>
        </w:rPr>
        <w:t xml:space="preserve"> лежит в основе трудового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i/>
          <w:sz w:val="24"/>
          <w:szCs w:val="24"/>
        </w:rPr>
        <w:t>культуры</w:t>
      </w:r>
      <w:r w:rsidRPr="000552A9">
        <w:rPr>
          <w:rFonts w:ascii="Times New Roman" w:hAnsi="Times New Roman"/>
          <w:i/>
          <w:sz w:val="24"/>
          <w:szCs w:val="24"/>
        </w:rPr>
        <w:t xml:space="preserve"> и </w:t>
      </w:r>
      <w:r w:rsidRPr="000552A9">
        <w:rPr>
          <w:rFonts w:ascii="Times New Roman" w:hAnsi="Times New Roman"/>
          <w:b/>
          <w:i/>
          <w:sz w:val="24"/>
          <w:szCs w:val="24"/>
        </w:rPr>
        <w:t>красоты</w:t>
      </w:r>
      <w:r w:rsidRPr="000552A9">
        <w:rPr>
          <w:rFonts w:ascii="Times New Roman" w:hAnsi="Times New Roman"/>
          <w:sz w:val="24"/>
          <w:szCs w:val="24"/>
        </w:rPr>
        <w:t xml:space="preserve"> лежат в основе этико-эстетического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 xml:space="preserve">Реализация </w:t>
      </w:r>
      <w:r>
        <w:rPr>
          <w:rFonts w:ascii="Times New Roman" w:hAnsi="Times New Roman"/>
          <w:bCs/>
          <w:sz w:val="24"/>
          <w:szCs w:val="24"/>
        </w:rPr>
        <w:t>Федеральной</w:t>
      </w:r>
      <w:r w:rsidRPr="000552A9">
        <w:rPr>
          <w:rFonts w:ascii="Times New Roman" w:hAnsi="Times New Roman"/>
          <w:bCs/>
          <w:sz w:val="24"/>
          <w:szCs w:val="24"/>
        </w:rPr>
        <w:t xml:space="preserve"> программы основана на взаимодействии с разными субъектами образовательных отношений. </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2.3.2. Целевой раздел</w:t>
      </w:r>
    </w:p>
    <w:p w:rsidR="0094382F" w:rsidRPr="000552A9" w:rsidRDefault="0094382F" w:rsidP="0094382F">
      <w:pPr>
        <w:spacing w:after="0" w:line="240" w:lineRule="auto"/>
        <w:ind w:firstLine="709"/>
        <w:jc w:val="both"/>
        <w:rPr>
          <w:rFonts w:ascii="Times New Roman" w:hAnsi="Times New Roman"/>
          <w:bCs/>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94382F" w:rsidRPr="000552A9" w:rsidRDefault="0094382F" w:rsidP="0094382F">
      <w:pPr>
        <w:numPr>
          <w:ilvl w:val="0"/>
          <w:numId w:val="2"/>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bCs/>
          <w:sz w:val="24"/>
          <w:szCs w:val="24"/>
        </w:rPr>
        <w:t>формирование ценностного отношения к окружающему миру, другим людям, себе;</w:t>
      </w:r>
    </w:p>
    <w:p w:rsidR="0094382F" w:rsidRPr="000552A9" w:rsidRDefault="0094382F" w:rsidP="0094382F">
      <w:pPr>
        <w:numPr>
          <w:ilvl w:val="0"/>
          <w:numId w:val="2"/>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bCs/>
          <w:sz w:val="24"/>
          <w:szCs w:val="24"/>
        </w:rPr>
        <w:t>овладение первичными представлениями о базовых ценностях, а также выработанных обществом нормах и правилах поведения;</w:t>
      </w:r>
    </w:p>
    <w:p w:rsidR="0094382F" w:rsidRPr="000552A9" w:rsidRDefault="0094382F" w:rsidP="0094382F">
      <w:pPr>
        <w:numPr>
          <w:ilvl w:val="0"/>
          <w:numId w:val="2"/>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bCs/>
          <w:sz w:val="24"/>
          <w:szCs w:val="24"/>
        </w:rPr>
        <w:t xml:space="preserve">приобретение первичного опыта деятельности и поведения в соответствии </w:t>
      </w:r>
      <w:r w:rsidRPr="000552A9">
        <w:rPr>
          <w:rFonts w:ascii="Times New Roman" w:hAnsi="Times New Roman"/>
          <w:bCs/>
          <w:sz w:val="24"/>
          <w:szCs w:val="24"/>
        </w:rPr>
        <w:br/>
        <w:t xml:space="preserve">с базовыми национальными ценностями, нормами и правилами, принятыми </w:t>
      </w:r>
      <w:r w:rsidRPr="000552A9">
        <w:rPr>
          <w:rFonts w:ascii="Times New Roman" w:hAnsi="Times New Roman"/>
          <w:bCs/>
          <w:sz w:val="24"/>
          <w:szCs w:val="24"/>
        </w:rPr>
        <w:br/>
        <w:t>в обществе.</w:t>
      </w:r>
    </w:p>
    <w:p w:rsidR="0094382F" w:rsidRDefault="0094382F" w:rsidP="0094382F">
      <w:pPr>
        <w:pStyle w:val="12"/>
        <w:shd w:val="clear" w:color="auto" w:fill="FFFFFF"/>
        <w:spacing w:before="0" w:after="0"/>
        <w:ind w:firstLine="709"/>
        <w:jc w:val="both"/>
        <w:rPr>
          <w:bCs/>
        </w:rPr>
      </w:pPr>
      <w:r w:rsidRPr="000552A9">
        <w:rPr>
          <w:bCs/>
        </w:rPr>
        <w:t xml:space="preserve">Задачи воспитания формируются для каждого возрастного периода (2 мес. – 1 год, </w:t>
      </w:r>
      <w:r w:rsidRPr="000552A9">
        <w:rPr>
          <w:bCs/>
        </w:rPr>
        <w:br/>
        <w:t xml:space="preserve">1 год – 3 года, 3 года – 8 лет) на основе планируемых результатов достижения цели воспитания </w:t>
      </w:r>
      <w:r w:rsidRPr="000552A9">
        <w:rPr>
          <w:bCs/>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94382F" w:rsidRDefault="0094382F" w:rsidP="0094382F">
      <w:pPr>
        <w:pStyle w:val="12"/>
        <w:shd w:val="clear" w:color="auto" w:fill="FFFFFF"/>
        <w:spacing w:before="0" w:after="0"/>
        <w:ind w:firstLine="709"/>
        <w:jc w:val="both"/>
        <w:rPr>
          <w:bCs/>
        </w:rPr>
      </w:pPr>
    </w:p>
    <w:p w:rsidR="0094382F" w:rsidRDefault="0094382F" w:rsidP="0094382F">
      <w:pPr>
        <w:pStyle w:val="12"/>
        <w:shd w:val="clear" w:color="auto" w:fill="FFFFFF"/>
        <w:spacing w:before="0" w:after="0"/>
        <w:ind w:firstLine="709"/>
        <w:jc w:val="center"/>
        <w:rPr>
          <w:b/>
          <w:bCs/>
        </w:rPr>
      </w:pPr>
      <w:r w:rsidRPr="000552A9">
        <w:rPr>
          <w:b/>
          <w:bCs/>
        </w:rPr>
        <w:t>Методологические основы и принципы построения Программы воспитания</w:t>
      </w:r>
    </w:p>
    <w:p w:rsidR="0094382F" w:rsidRPr="000552A9" w:rsidRDefault="0094382F" w:rsidP="0094382F">
      <w:pPr>
        <w:pStyle w:val="12"/>
        <w:shd w:val="clear" w:color="auto" w:fill="FFFFFF"/>
        <w:spacing w:before="0" w:after="0"/>
        <w:ind w:firstLine="709"/>
        <w:jc w:val="cente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r>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Программа воспитания руководствуется принципами ДО, определенными ФГОС ДО.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гуманизма</w:t>
      </w:r>
      <w:r w:rsidRPr="000552A9">
        <w:rPr>
          <w:rFonts w:ascii="Times New Roman" w:hAnsi="Times New Roman"/>
          <w:b/>
          <w:sz w:val="24"/>
          <w:szCs w:val="24"/>
        </w:rPr>
        <w:t xml:space="preserve">. </w:t>
      </w:r>
      <w:r w:rsidRPr="000552A9">
        <w:rPr>
          <w:rFonts w:ascii="Times New Roman" w:hAnsi="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0552A9">
        <w:rPr>
          <w:rFonts w:ascii="Times New Roman" w:hAnsi="Times New Roman"/>
          <w:sz w:val="24"/>
          <w:szCs w:val="24"/>
        </w:rPr>
        <w:br/>
        <w:t>к природе и окружающей среде, рационального природопользования;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iCs/>
          <w:spacing w:val="-2"/>
          <w:sz w:val="24"/>
          <w:szCs w:val="24"/>
        </w:rPr>
        <w:t>принцип ценностного единства и совместности</w:t>
      </w:r>
      <w:r w:rsidRPr="000552A9">
        <w:rPr>
          <w:rFonts w:ascii="Times New Roman" w:hAnsi="Times New Roman"/>
          <w:b/>
          <w:bCs/>
          <w:iCs/>
          <w:spacing w:val="-2"/>
          <w:sz w:val="24"/>
          <w:szCs w:val="24"/>
        </w:rPr>
        <w:t>.</w:t>
      </w:r>
      <w:r w:rsidRPr="000552A9">
        <w:rPr>
          <w:rFonts w:ascii="Times New Roman" w:hAnsi="Times New Roman"/>
          <w:sz w:val="24"/>
          <w:szCs w:val="24"/>
        </w:rPr>
        <w:t xml:space="preserve"> Единство ценностей и смыслов воспитания, разделяемых всеми участниками</w:t>
      </w:r>
      <w:r w:rsidRPr="000552A9">
        <w:rPr>
          <w:rFonts w:ascii="Times New Roman" w:hAnsi="Times New Roman"/>
          <w:spacing w:val="-2"/>
          <w:sz w:val="24"/>
          <w:szCs w:val="24"/>
        </w:rPr>
        <w:t xml:space="preserve"> образовательных отношений, </w:t>
      </w:r>
      <w:r w:rsidRPr="000552A9">
        <w:rPr>
          <w:rFonts w:ascii="Times New Roman" w:hAnsi="Times New Roman"/>
          <w:sz w:val="24"/>
          <w:szCs w:val="24"/>
        </w:rPr>
        <w:t>содействие, сотворчество и сопереживание, взаимопонимание и взаимное уважение</w:t>
      </w:r>
      <w:r w:rsidRPr="000552A9">
        <w:rPr>
          <w:rFonts w:ascii="Times New Roman" w:hAnsi="Times New Roman"/>
          <w:spacing w:val="-2"/>
          <w:sz w:val="24"/>
          <w:szCs w:val="24"/>
        </w:rPr>
        <w:t>;</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общего культурного образования</w:t>
      </w:r>
      <w:r w:rsidRPr="000552A9">
        <w:rPr>
          <w:rFonts w:ascii="Times New Roman" w:hAnsi="Times New Roman"/>
          <w:b/>
          <w:sz w:val="24"/>
          <w:szCs w:val="24"/>
        </w:rPr>
        <w:t xml:space="preserve">. </w:t>
      </w:r>
      <w:r w:rsidRPr="000552A9">
        <w:rPr>
          <w:rFonts w:ascii="Times New Roman" w:hAnsi="Times New Roman"/>
          <w:sz w:val="24"/>
          <w:szCs w:val="24"/>
        </w:rPr>
        <w:t xml:space="preserve">Воспитание основывается на культуре </w:t>
      </w:r>
      <w:r w:rsidRPr="000552A9">
        <w:rPr>
          <w:rFonts w:ascii="Times New Roman" w:hAnsi="Times New Roman"/>
          <w:sz w:val="24"/>
          <w:szCs w:val="24"/>
        </w:rPr>
        <w:br/>
        <w:t>и традициях России, включая культурные особенности региона;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следования нравственному примеру</w:t>
      </w:r>
      <w:r w:rsidRPr="000552A9">
        <w:rPr>
          <w:rFonts w:ascii="Times New Roman" w:hAnsi="Times New Roman"/>
          <w:b/>
          <w:sz w:val="24"/>
          <w:szCs w:val="24"/>
        </w:rPr>
        <w:t>.</w:t>
      </w:r>
      <w:r w:rsidRPr="000552A9">
        <w:rPr>
          <w:rFonts w:ascii="Times New Roman" w:hAnsi="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w:t>
      </w:r>
      <w:r w:rsidRPr="000552A9">
        <w:rPr>
          <w:rFonts w:ascii="Times New Roman" w:hAnsi="Times New Roman"/>
          <w:sz w:val="24"/>
          <w:szCs w:val="24"/>
        </w:rPr>
        <w:lastRenderedPageBreak/>
        <w:t>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принципы безопасной жизнедеятельности</w:t>
      </w:r>
      <w:r w:rsidRPr="000552A9">
        <w:rPr>
          <w:rFonts w:ascii="Times New Roman" w:hAnsi="Times New Roman"/>
          <w:b/>
          <w:bCs/>
          <w:sz w:val="24"/>
          <w:szCs w:val="24"/>
        </w:rPr>
        <w:t>.</w:t>
      </w:r>
      <w:r w:rsidRPr="000552A9">
        <w:rPr>
          <w:rFonts w:ascii="Times New Roman" w:hAnsi="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 совместной деятельности ребенка и взрослого</w:t>
      </w:r>
      <w:r w:rsidRPr="000552A9">
        <w:rPr>
          <w:rFonts w:ascii="Times New Roman" w:hAnsi="Times New Roman"/>
          <w:b/>
          <w:bCs/>
          <w:sz w:val="24"/>
          <w:szCs w:val="24"/>
        </w:rPr>
        <w:t>.</w:t>
      </w:r>
      <w:r w:rsidRPr="000552A9">
        <w:rPr>
          <w:rFonts w:ascii="Times New Roman" w:hAnsi="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 инклюзивности</w:t>
      </w:r>
      <w:r w:rsidRPr="000552A9">
        <w:rPr>
          <w:rFonts w:ascii="Times New Roman" w:hAnsi="Times New Roman"/>
          <w:b/>
          <w:bCs/>
          <w:sz w:val="24"/>
          <w:szCs w:val="24"/>
        </w:rPr>
        <w:t xml:space="preserve">. </w:t>
      </w:r>
      <w:r w:rsidRPr="000552A9">
        <w:rPr>
          <w:rFonts w:ascii="Times New Roman" w:hAnsi="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4382F" w:rsidRDefault="0094382F" w:rsidP="0094382F">
      <w:pPr>
        <w:spacing w:after="0" w:line="240" w:lineRule="auto"/>
        <w:ind w:firstLine="709"/>
        <w:jc w:val="center"/>
        <w:rPr>
          <w:rFonts w:ascii="Times New Roman" w:hAnsi="Times New Roman"/>
          <w:b/>
          <w:bCs/>
          <w:sz w:val="24"/>
          <w:szCs w:val="24"/>
        </w:rPr>
      </w:pPr>
    </w:p>
    <w:p w:rsidR="0094382F" w:rsidRPr="00F65082" w:rsidRDefault="0094382F" w:rsidP="0094382F">
      <w:pPr>
        <w:spacing w:after="0" w:line="240" w:lineRule="auto"/>
        <w:ind w:firstLine="709"/>
        <w:jc w:val="center"/>
        <w:rPr>
          <w:rFonts w:ascii="Times New Roman" w:hAnsi="Times New Roman"/>
          <w:b/>
          <w:bCs/>
          <w:color w:val="FF0000"/>
          <w:sz w:val="24"/>
          <w:szCs w:val="24"/>
        </w:rPr>
      </w:pPr>
    </w:p>
    <w:p w:rsidR="0094382F" w:rsidRPr="00A14EF3" w:rsidRDefault="0094382F" w:rsidP="0094382F">
      <w:pPr>
        <w:spacing w:after="0" w:line="240" w:lineRule="auto"/>
        <w:ind w:firstLine="709"/>
        <w:jc w:val="center"/>
        <w:rPr>
          <w:rFonts w:ascii="Times New Roman" w:hAnsi="Times New Roman"/>
          <w:b/>
          <w:bCs/>
          <w:sz w:val="24"/>
          <w:szCs w:val="24"/>
        </w:rPr>
      </w:pPr>
      <w:r w:rsidRPr="00A14EF3">
        <w:rPr>
          <w:rFonts w:ascii="Times New Roman" w:hAnsi="Times New Roman"/>
          <w:b/>
          <w:bCs/>
          <w:sz w:val="24"/>
          <w:szCs w:val="24"/>
        </w:rPr>
        <w:t>Уклад образовательной организации</w:t>
      </w:r>
    </w:p>
    <w:p w:rsidR="0094382F" w:rsidRPr="00A14EF3" w:rsidRDefault="0094382F" w:rsidP="0094382F">
      <w:pPr>
        <w:spacing w:after="0" w:line="240" w:lineRule="auto"/>
        <w:ind w:firstLine="709"/>
        <w:jc w:val="center"/>
        <w:rPr>
          <w:rFonts w:ascii="Times New Roman" w:hAnsi="Times New Roman"/>
          <w:sz w:val="24"/>
          <w:szCs w:val="24"/>
        </w:rPr>
      </w:pPr>
    </w:p>
    <w:p w:rsidR="0094382F" w:rsidRPr="00A14EF3" w:rsidRDefault="0094382F" w:rsidP="0094382F">
      <w:pPr>
        <w:spacing w:after="0" w:line="240" w:lineRule="auto"/>
        <w:ind w:firstLine="709"/>
        <w:jc w:val="both"/>
        <w:rPr>
          <w:rFonts w:ascii="Times New Roman" w:hAnsi="Times New Roman"/>
          <w:sz w:val="24"/>
          <w:szCs w:val="24"/>
        </w:rPr>
      </w:pPr>
      <w:r w:rsidRPr="00A14EF3">
        <w:rPr>
          <w:rFonts w:ascii="Times New Roman" w:hAnsi="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94382F" w:rsidRPr="00A14EF3" w:rsidRDefault="0094382F" w:rsidP="0094382F">
      <w:pPr>
        <w:spacing w:after="0" w:line="240" w:lineRule="auto"/>
        <w:ind w:firstLine="709"/>
        <w:jc w:val="both"/>
        <w:rPr>
          <w:rFonts w:ascii="Times New Roman" w:hAnsi="Times New Roman"/>
          <w:sz w:val="24"/>
          <w:szCs w:val="24"/>
        </w:rPr>
      </w:pPr>
      <w:r w:rsidRPr="00A14EF3">
        <w:rPr>
          <w:rFonts w:ascii="Times New Roman" w:hAnsi="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94382F" w:rsidRPr="00F65082" w:rsidRDefault="0094382F" w:rsidP="0094382F">
      <w:pPr>
        <w:spacing w:after="0" w:line="240" w:lineRule="auto"/>
        <w:ind w:firstLine="709"/>
        <w:jc w:val="center"/>
        <w:rPr>
          <w:rFonts w:ascii="Times New Roman" w:hAnsi="Times New Roman"/>
          <w:b/>
          <w:bCs/>
          <w:color w:val="FF0000"/>
          <w:sz w:val="24"/>
          <w:szCs w:val="24"/>
        </w:rPr>
      </w:pPr>
    </w:p>
    <w:p w:rsidR="0094382F" w:rsidRPr="00A14EF3" w:rsidRDefault="0094382F" w:rsidP="0094382F">
      <w:pPr>
        <w:spacing w:after="0" w:line="240" w:lineRule="auto"/>
        <w:ind w:firstLine="709"/>
        <w:jc w:val="center"/>
        <w:rPr>
          <w:rFonts w:ascii="Times New Roman" w:hAnsi="Times New Roman"/>
          <w:sz w:val="24"/>
          <w:szCs w:val="24"/>
        </w:rPr>
      </w:pPr>
      <w:r w:rsidRPr="00A14EF3">
        <w:rPr>
          <w:rFonts w:ascii="Times New Roman" w:hAnsi="Times New Roman"/>
          <w:b/>
          <w:bCs/>
          <w:sz w:val="24"/>
          <w:szCs w:val="24"/>
        </w:rPr>
        <w:t>Воспитывающая среда ДОО</w:t>
      </w:r>
    </w:p>
    <w:p w:rsidR="0094382F" w:rsidRPr="00A14EF3" w:rsidRDefault="0094382F" w:rsidP="0094382F">
      <w:pPr>
        <w:spacing w:after="0" w:line="240" w:lineRule="auto"/>
        <w:ind w:firstLine="709"/>
        <w:jc w:val="both"/>
        <w:rPr>
          <w:rFonts w:ascii="Times New Roman" w:hAnsi="Times New Roman"/>
          <w:sz w:val="24"/>
          <w:szCs w:val="24"/>
        </w:rPr>
      </w:pPr>
      <w:r w:rsidRPr="00A14EF3">
        <w:rPr>
          <w:rFonts w:ascii="Times New Roman" w:hAnsi="Times New Roman"/>
          <w:sz w:val="24"/>
          <w:szCs w:val="24"/>
        </w:rPr>
        <w:t xml:space="preserve">Воспитывающая среда определяется целью и задачами воспитания, </w:t>
      </w:r>
      <w:r w:rsidRPr="00A14EF3">
        <w:rPr>
          <w:rFonts w:ascii="Times New Roman" w:hAnsi="Times New Roman"/>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4382F" w:rsidRPr="00F65082" w:rsidRDefault="0094382F" w:rsidP="0094382F">
      <w:pPr>
        <w:spacing w:after="0" w:line="240" w:lineRule="auto"/>
        <w:ind w:firstLine="709"/>
        <w:jc w:val="center"/>
        <w:rPr>
          <w:rFonts w:ascii="Times New Roman" w:hAnsi="Times New Roman"/>
          <w:b/>
          <w:bCs/>
          <w:color w:val="FF0000"/>
          <w:sz w:val="24"/>
          <w:szCs w:val="24"/>
        </w:rPr>
      </w:pPr>
    </w:p>
    <w:p w:rsidR="0094382F" w:rsidRPr="00A14EF3" w:rsidRDefault="0094382F" w:rsidP="0094382F">
      <w:pPr>
        <w:spacing w:after="0" w:line="240" w:lineRule="auto"/>
        <w:ind w:firstLine="709"/>
        <w:jc w:val="center"/>
        <w:rPr>
          <w:rFonts w:ascii="Times New Roman" w:hAnsi="Times New Roman"/>
          <w:sz w:val="24"/>
          <w:szCs w:val="24"/>
        </w:rPr>
      </w:pPr>
      <w:r w:rsidRPr="00A14EF3">
        <w:rPr>
          <w:rFonts w:ascii="Times New Roman" w:hAnsi="Times New Roman"/>
          <w:b/>
          <w:bCs/>
          <w:sz w:val="24"/>
          <w:szCs w:val="24"/>
        </w:rPr>
        <w:t>Общности (сообщества) ДОО</w:t>
      </w:r>
    </w:p>
    <w:p w:rsidR="0094382F" w:rsidRPr="00A14EF3" w:rsidRDefault="0094382F" w:rsidP="0094382F">
      <w:pPr>
        <w:spacing w:after="0" w:line="240" w:lineRule="auto"/>
        <w:ind w:firstLine="709"/>
        <w:jc w:val="both"/>
        <w:rPr>
          <w:rFonts w:ascii="Times New Roman" w:hAnsi="Times New Roman"/>
          <w:sz w:val="24"/>
          <w:szCs w:val="24"/>
        </w:rPr>
      </w:pPr>
      <w:r w:rsidRPr="00A14EF3">
        <w:rPr>
          <w:rFonts w:ascii="Times New Roman" w:hAnsi="Times New Roman"/>
          <w:sz w:val="24"/>
          <w:szCs w:val="24"/>
        </w:rPr>
        <w:t>Основой эффективности такой общности является рефлексия собственной профессиональной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Сотрудники</w:t>
      </w:r>
      <w:r w:rsidRPr="000552A9">
        <w:rPr>
          <w:rFonts w:ascii="Times New Roman" w:hAnsi="Times New Roman"/>
          <w:sz w:val="24"/>
          <w:szCs w:val="24"/>
        </w:rPr>
        <w:t xml:space="preserve"> должны:</w:t>
      </w:r>
    </w:p>
    <w:p w:rsidR="0094382F" w:rsidRPr="000552A9" w:rsidRDefault="0094382F" w:rsidP="0094382F">
      <w:pPr>
        <w:tabs>
          <w:tab w:val="left" w:pos="1134"/>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быть примером в формировании полноценных и сформированных ценностных ориентиров,</w:t>
      </w:r>
      <w:r w:rsidRPr="000552A9">
        <w:rPr>
          <w:rFonts w:ascii="Times New Roman" w:hAnsi="Times New Roman"/>
          <w:sz w:val="24"/>
          <w:szCs w:val="24"/>
          <w:lang w:val="en-US"/>
        </w:rPr>
        <w:t> </w:t>
      </w:r>
      <w:r w:rsidRPr="000552A9">
        <w:rPr>
          <w:rFonts w:ascii="Times New Roman" w:hAnsi="Times New Roman"/>
          <w:sz w:val="24"/>
          <w:szCs w:val="24"/>
        </w:rPr>
        <w:t>норм</w:t>
      </w:r>
      <w:r w:rsidRPr="000552A9">
        <w:rPr>
          <w:rFonts w:ascii="Times New Roman" w:hAnsi="Times New Roman"/>
          <w:sz w:val="24"/>
          <w:szCs w:val="24"/>
          <w:lang w:val="en-US"/>
        </w:rPr>
        <w:t> </w:t>
      </w:r>
      <w:r w:rsidRPr="000552A9">
        <w:rPr>
          <w:rFonts w:ascii="Times New Roman" w:hAnsi="Times New Roman"/>
          <w:sz w:val="24"/>
          <w:szCs w:val="24"/>
        </w:rPr>
        <w:t>общения и поведения;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заботиться о том, чтобы дети непрерывно приобретали опыт общения на основе чувства доброжелательности;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0552A9">
        <w:rPr>
          <w:rFonts w:ascii="Times New Roman" w:hAnsi="Times New Roman"/>
          <w:sz w:val="24"/>
          <w:szCs w:val="24"/>
        </w:rPr>
        <w:br/>
        <w:t>к заболевшему товарищу;</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0552A9">
        <w:rPr>
          <w:rFonts w:ascii="Times New Roman" w:hAnsi="Times New Roman"/>
          <w:sz w:val="24"/>
          <w:szCs w:val="24"/>
        </w:rPr>
        <w:br/>
        <w:t>и пр.);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детей совместной деятельности, насыщать их жизнь событиями, </w:t>
      </w:r>
      <w:r w:rsidRPr="000552A9">
        <w:rPr>
          <w:rFonts w:ascii="Times New Roman" w:hAnsi="Times New Roman"/>
          <w:sz w:val="24"/>
          <w:szCs w:val="24"/>
        </w:rPr>
        <w:br/>
        <w:t>которые сплачивали бы и объединяли ребят;</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в детях чувство ответственности перед группой за свое поведение.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Профессионально-родительская общность</w:t>
      </w:r>
      <w:r w:rsidRPr="000552A9">
        <w:rPr>
          <w:rFonts w:ascii="Times New Roman" w:hAnsi="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w:t>
      </w:r>
      <w:r w:rsidRPr="000552A9">
        <w:rPr>
          <w:rFonts w:ascii="Times New Roman" w:hAnsi="Times New Roman"/>
          <w:sz w:val="24"/>
          <w:szCs w:val="24"/>
        </w:rPr>
        <w:br/>
        <w:t xml:space="preserve">и воспитания детей, но и уважение друг к другу. Основная задача – объединение усилий </w:t>
      </w:r>
      <w:r w:rsidRPr="000552A9">
        <w:rPr>
          <w:rFonts w:ascii="Times New Roman" w:hAnsi="Times New Roman"/>
          <w:sz w:val="24"/>
          <w:szCs w:val="24"/>
        </w:rPr>
        <w:br/>
        <w:t>по воспитанию ребенка в семье и в ДОО. Зачастую поведение ребенка сильно различается</w:t>
      </w:r>
      <w:r w:rsidRPr="000552A9">
        <w:rPr>
          <w:rFonts w:ascii="Times New Roman" w:hAnsi="Times New Roman"/>
          <w:sz w:val="24"/>
          <w:szCs w:val="24"/>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lastRenderedPageBreak/>
        <w:t>Детско-взрослая общность</w:t>
      </w:r>
      <w:r w:rsidRPr="000552A9">
        <w:rPr>
          <w:rFonts w:ascii="Times New Roman" w:hAnsi="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Общность строится и задается системой связей и отношений ее участников. </w:t>
      </w:r>
      <w:r w:rsidRPr="000552A9">
        <w:rPr>
          <w:rFonts w:ascii="Times New Roman" w:hAnsi="Times New Roman"/>
          <w:sz w:val="24"/>
          <w:szCs w:val="24"/>
        </w:rPr>
        <w:br/>
        <w:t xml:space="preserve">В каждом возрасте и каждом случае она будет обладать своей спецификой в зависимости </w:t>
      </w:r>
      <w:r w:rsidRPr="000552A9">
        <w:rPr>
          <w:rFonts w:ascii="Times New Roman" w:hAnsi="Times New Roman"/>
          <w:sz w:val="24"/>
          <w:szCs w:val="24"/>
        </w:rPr>
        <w:br/>
        <w:t>от решаемых воспитательных задач.</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Детская общность</w:t>
      </w:r>
      <w:r w:rsidRPr="000552A9">
        <w:rPr>
          <w:rFonts w:ascii="Times New Roman" w:hAnsi="Times New Roman"/>
          <w:b/>
          <w:bCs/>
          <w:sz w:val="24"/>
          <w:szCs w:val="24"/>
        </w:rPr>
        <w:t xml:space="preserve">. </w:t>
      </w:r>
      <w:r w:rsidRPr="000552A9">
        <w:rPr>
          <w:rFonts w:ascii="Times New Roman" w:hAnsi="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0552A9">
        <w:rPr>
          <w:rFonts w:ascii="Times New Roman" w:hAnsi="Times New Roman"/>
          <w:sz w:val="24"/>
          <w:szCs w:val="24"/>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Одним из видов детских общностей являются разновозрастные детские общности. </w:t>
      </w:r>
      <w:r w:rsidRPr="000552A9">
        <w:rPr>
          <w:rFonts w:ascii="Times New Roman" w:hAnsi="Times New Roman"/>
          <w:sz w:val="24"/>
          <w:szCs w:val="24"/>
        </w:rPr>
        <w:b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Pr="000552A9">
        <w:rPr>
          <w:rFonts w:ascii="Times New Roman" w:hAnsi="Times New Roman"/>
          <w:sz w:val="24"/>
          <w:szCs w:val="24"/>
        </w:rPr>
        <w:br/>
        <w:t>и ответственности.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sz w:val="24"/>
          <w:szCs w:val="24"/>
        </w:rPr>
        <w:t xml:space="preserve">Культура поведения воспитателя в общностях как значимая составляющая уклада. </w:t>
      </w:r>
      <w:r w:rsidRPr="000552A9">
        <w:rPr>
          <w:rFonts w:ascii="Times New Roman" w:hAnsi="Times New Roman"/>
          <w:sz w:val="24"/>
          <w:szCs w:val="24"/>
        </w:rPr>
        <w:t xml:space="preserve">Культура поведения взрослых в детском саду направлена на создание воспитывающей среды </w:t>
      </w:r>
      <w:r w:rsidRPr="000552A9">
        <w:rPr>
          <w:rFonts w:ascii="Times New Roman" w:hAnsi="Times New Roman"/>
          <w:sz w:val="24"/>
          <w:szCs w:val="24"/>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 должен соблюдать кодекс нормы профессиональной этики и поведения:</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педагог всегда выходит навстречу родителям и приветствует родителей и детей первым;</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улыбка – всегда обязательная часть приветствия;</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педагог описывает события и ситуации, но не даёт им оценки;</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педагог не обвиняет родителей и не возлагает на них ответственность за поведение детей в детском саду;</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тон общения ровный и дружелюбный, исключается повышение голоса;</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уважительное отношение к личности воспитанника;</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заинтересованно слушать собеседника и сопереживать ему;</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видеть и слышать воспитанника, сопереживать ему;</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уравновешенность и самообладание, выдержка в отношениях с детьми;</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 xml:space="preserve">умение быстро и правильно оценивать сложившуюся обстановку и в то же время </w:t>
      </w:r>
      <w:r w:rsidRPr="000552A9">
        <w:rPr>
          <w:sz w:val="24"/>
          <w:szCs w:val="24"/>
        </w:rPr>
        <w:br/>
      </w:r>
      <w:r w:rsidRPr="000552A9">
        <w:rPr>
          <w:sz w:val="24"/>
          <w:szCs w:val="24"/>
          <w:lang w:eastAsia="en-US"/>
        </w:rPr>
        <w:t>не торопиться с выводами о поведении и способностях воспитанников;</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сочетать мягкий эмоциональный и деловой тон в отношениях с детьми;</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сочетать требовательность с чутким отношением к воспитанникам;</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знание возрастных и индивидуальных особенностей воспитанников;</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соответствие внешнего вида статусу воспитателя детского сада.</w:t>
      </w:r>
    </w:p>
    <w:p w:rsidR="0094382F" w:rsidRDefault="0094382F" w:rsidP="0094382F">
      <w:pPr>
        <w:keepNext/>
        <w:spacing w:after="0" w:line="240" w:lineRule="auto"/>
        <w:ind w:firstLine="709"/>
        <w:jc w:val="center"/>
        <w:rPr>
          <w:rFonts w:ascii="Times New Roman" w:hAnsi="Times New Roman"/>
          <w:b/>
          <w:bCs/>
          <w:sz w:val="24"/>
          <w:szCs w:val="24"/>
        </w:rPr>
      </w:pPr>
    </w:p>
    <w:p w:rsidR="0094382F" w:rsidRDefault="0094382F" w:rsidP="0094382F">
      <w:pPr>
        <w:keepNext/>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Социокультурный контекст</w:t>
      </w:r>
    </w:p>
    <w:p w:rsidR="0094382F" w:rsidRPr="000552A9" w:rsidRDefault="0094382F" w:rsidP="0094382F">
      <w:pPr>
        <w:keepNext/>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Социокультурные ценности являются определяющими в структурно-содержательной основе Программы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Реализация социокультурного контекста опирается на построение социального партнерства образовательной организации.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 xml:space="preserve">В рамках социокультурного контекста повышается роль родительской общественности </w:t>
      </w:r>
      <w:r w:rsidRPr="000552A9">
        <w:rPr>
          <w:rFonts w:ascii="Times New Roman" w:hAnsi="Times New Roman"/>
          <w:bCs/>
          <w:sz w:val="24"/>
          <w:szCs w:val="24"/>
        </w:rPr>
        <w:br/>
        <w:t>как субъекта образовательных отношений в Программе воспитания.</w:t>
      </w:r>
    </w:p>
    <w:p w:rsidR="0094382F" w:rsidRDefault="0094382F" w:rsidP="0094382F">
      <w:pPr>
        <w:spacing w:after="0" w:line="240" w:lineRule="auto"/>
        <w:ind w:firstLine="709"/>
        <w:jc w:val="center"/>
        <w:rPr>
          <w:rFonts w:ascii="Times New Roman" w:hAnsi="Times New Roman"/>
          <w:b/>
          <w:sz w:val="24"/>
          <w:szCs w:val="24"/>
        </w:rPr>
      </w:pPr>
    </w:p>
    <w:p w:rsidR="0094382F" w:rsidRDefault="0094382F" w:rsidP="0094382F">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t>Деятельности и культурные практики в ДОО</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Цели и задачи воспитания реализуются </w:t>
      </w:r>
      <w:r w:rsidRPr="000552A9">
        <w:rPr>
          <w:rFonts w:ascii="Times New Roman" w:hAnsi="Times New Roman"/>
          <w:i/>
          <w:iCs/>
          <w:sz w:val="24"/>
          <w:szCs w:val="24"/>
        </w:rPr>
        <w:t>во всех видах деятельности</w:t>
      </w:r>
      <w:r w:rsidRPr="000552A9">
        <w:rPr>
          <w:rFonts w:ascii="Times New Roman" w:hAnsi="Times New Roman"/>
          <w:sz w:val="24"/>
          <w:szCs w:val="24"/>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94382F" w:rsidRPr="000552A9" w:rsidRDefault="0094382F" w:rsidP="0094382F">
      <w:pPr>
        <w:pStyle w:val="11"/>
        <w:tabs>
          <w:tab w:val="right" w:pos="993"/>
        </w:tabs>
        <w:ind w:left="0" w:firstLine="709"/>
        <w:jc w:val="both"/>
        <w:rPr>
          <w:sz w:val="24"/>
          <w:szCs w:val="24"/>
        </w:rPr>
      </w:pPr>
      <w:r w:rsidRPr="000552A9">
        <w:rPr>
          <w:sz w:val="24"/>
          <w:szCs w:val="24"/>
        </w:rPr>
        <w:t xml:space="preserve">предметно-целевая (виды деятельности, организуемые взрослым, в которых </w:t>
      </w:r>
      <w:r w:rsidRPr="000552A9">
        <w:rPr>
          <w:sz w:val="24"/>
          <w:szCs w:val="24"/>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94382F" w:rsidRPr="000552A9" w:rsidRDefault="0094382F" w:rsidP="0094382F">
      <w:pPr>
        <w:pStyle w:val="11"/>
        <w:tabs>
          <w:tab w:val="right" w:pos="993"/>
        </w:tabs>
        <w:ind w:left="0" w:firstLine="709"/>
        <w:jc w:val="both"/>
        <w:rPr>
          <w:sz w:val="24"/>
          <w:szCs w:val="24"/>
        </w:rPr>
      </w:pPr>
      <w:r w:rsidRPr="000552A9">
        <w:rPr>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0552A9">
        <w:rPr>
          <w:sz w:val="24"/>
          <w:szCs w:val="24"/>
        </w:rPr>
        <w:br/>
        <w:t>их реализации в различных видах деятельности через личный опыт);</w:t>
      </w:r>
    </w:p>
    <w:p w:rsidR="0094382F" w:rsidRPr="000552A9" w:rsidRDefault="0094382F" w:rsidP="0094382F">
      <w:pPr>
        <w:pStyle w:val="11"/>
        <w:tabs>
          <w:tab w:val="right" w:pos="993"/>
        </w:tabs>
        <w:ind w:left="0" w:firstLine="709"/>
        <w:jc w:val="both"/>
        <w:rPr>
          <w:sz w:val="24"/>
          <w:szCs w:val="24"/>
        </w:rPr>
      </w:pPr>
      <w:r w:rsidRPr="000552A9">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4382F" w:rsidRDefault="0094382F" w:rsidP="0094382F">
      <w:pPr>
        <w:pStyle w:val="s27"/>
        <w:spacing w:before="0" w:after="0"/>
        <w:ind w:firstLine="709"/>
        <w:jc w:val="center"/>
        <w:rPr>
          <w:rStyle w:val="s6"/>
          <w:b/>
          <w:bCs/>
        </w:rPr>
      </w:pPr>
    </w:p>
    <w:p w:rsidR="0094382F" w:rsidRDefault="0094382F" w:rsidP="0094382F">
      <w:pPr>
        <w:pStyle w:val="s27"/>
        <w:spacing w:before="0" w:after="0"/>
        <w:ind w:firstLine="709"/>
        <w:jc w:val="center"/>
        <w:rPr>
          <w:rStyle w:val="s6"/>
          <w:b/>
          <w:bCs/>
        </w:rPr>
      </w:pPr>
      <w:r w:rsidRPr="000552A9">
        <w:rPr>
          <w:rStyle w:val="s6"/>
          <w:b/>
          <w:bCs/>
        </w:rPr>
        <w:t>Требования к планируемым результатам</w:t>
      </w:r>
      <w:bookmarkStart w:id="15" w:name="_Hlk72078915"/>
      <w:bookmarkEnd w:id="15"/>
      <w:r w:rsidRPr="000552A9">
        <w:rPr>
          <w:rStyle w:val="apple-converted-space"/>
          <w:b/>
          <w:bCs/>
        </w:rPr>
        <w:t xml:space="preserve"> </w:t>
      </w:r>
      <w:r w:rsidRPr="000552A9">
        <w:rPr>
          <w:rStyle w:val="s6"/>
          <w:b/>
          <w:bCs/>
        </w:rPr>
        <w:t xml:space="preserve">освоения </w:t>
      </w:r>
      <w:r w:rsidR="00F65082">
        <w:rPr>
          <w:rStyle w:val="s6"/>
          <w:b/>
          <w:bCs/>
        </w:rPr>
        <w:t>рабочей</w:t>
      </w:r>
      <w:r w:rsidRPr="000552A9">
        <w:rPr>
          <w:rStyle w:val="s6"/>
          <w:b/>
          <w:bCs/>
        </w:rPr>
        <w:t xml:space="preserve"> программы</w:t>
      </w:r>
      <w:r>
        <w:rPr>
          <w:rStyle w:val="s6"/>
          <w:b/>
          <w:bCs/>
        </w:rPr>
        <w:t xml:space="preserve"> воспитания</w:t>
      </w:r>
    </w:p>
    <w:p w:rsidR="0094382F" w:rsidRPr="000552A9" w:rsidRDefault="0094382F" w:rsidP="0094382F">
      <w:pPr>
        <w:pStyle w:val="s27"/>
        <w:spacing w:before="0" w:after="0"/>
        <w:ind w:firstLine="709"/>
        <w:jc w:val="center"/>
      </w:pPr>
    </w:p>
    <w:p w:rsidR="0094382F" w:rsidRPr="000552A9" w:rsidRDefault="0094382F" w:rsidP="0094382F">
      <w:pPr>
        <w:pStyle w:val="s33"/>
        <w:spacing w:before="0" w:after="0"/>
        <w:ind w:firstLine="709"/>
        <w:jc w:val="both"/>
      </w:pPr>
      <w:r w:rsidRPr="000552A9">
        <w:rPr>
          <w:rStyle w:val="s1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0552A9">
        <w:rPr>
          <w:rStyle w:val="s16"/>
        </w:rPr>
        <w:br/>
        <w:t>Поэтому результаты достижения цели воспитания</w:t>
      </w:r>
      <w:r w:rsidRPr="000552A9">
        <w:rPr>
          <w:rStyle w:val="apple-converted-space"/>
        </w:rPr>
        <w:t xml:space="preserve"> </w:t>
      </w:r>
      <w:r w:rsidRPr="000552A9">
        <w:rPr>
          <w:rStyle w:val="s16"/>
        </w:rPr>
        <w:t>даны</w:t>
      </w:r>
      <w:r w:rsidRPr="000552A9">
        <w:rPr>
          <w:rStyle w:val="apple-converted-space"/>
        </w:rPr>
        <w:t xml:space="preserve"> </w:t>
      </w:r>
      <w:r w:rsidRPr="000552A9">
        <w:rPr>
          <w:rStyle w:val="s16"/>
        </w:rPr>
        <w:t>в виде</w:t>
      </w:r>
      <w:r w:rsidRPr="000552A9">
        <w:rPr>
          <w:rStyle w:val="apple-converted-space"/>
        </w:rPr>
        <w:t xml:space="preserve"> </w:t>
      </w:r>
      <w:r w:rsidRPr="000552A9">
        <w:rPr>
          <w:rStyle w:val="s16"/>
        </w:rPr>
        <w:t>целевых ориентиров, представленных в виде обобщенных портретов ребенка к концу раннего и дошкольного возрастов.</w:t>
      </w:r>
      <w:r w:rsidRPr="000552A9">
        <w:rPr>
          <w:rStyle w:val="apple-converted-space"/>
        </w:rPr>
        <w:t xml:space="preserve"> </w:t>
      </w:r>
      <w:r w:rsidRPr="000552A9">
        <w:rPr>
          <w:rStyle w:val="s16"/>
        </w:rPr>
        <w:t>Основы личности</w:t>
      </w:r>
      <w:r w:rsidRPr="000552A9">
        <w:rPr>
          <w:rStyle w:val="apple-converted-space"/>
        </w:rPr>
        <w:t xml:space="preserve"> </w:t>
      </w:r>
      <w:r w:rsidRPr="000552A9">
        <w:rPr>
          <w:rStyle w:val="s16"/>
        </w:rPr>
        <w:t>закладываются</w:t>
      </w:r>
      <w:r w:rsidRPr="000552A9">
        <w:rPr>
          <w:rStyle w:val="apple-converted-space"/>
        </w:rPr>
        <w:t xml:space="preserve"> </w:t>
      </w:r>
      <w:r w:rsidRPr="000552A9">
        <w:rPr>
          <w:rStyle w:val="s16"/>
        </w:rPr>
        <w:t>в дошкольном детстве, и, если какие-либо линии развития не</w:t>
      </w:r>
      <w:r w:rsidRPr="000552A9">
        <w:rPr>
          <w:rStyle w:val="apple-converted-space"/>
        </w:rPr>
        <w:t xml:space="preserve"> </w:t>
      </w:r>
      <w:r w:rsidRPr="000552A9">
        <w:rPr>
          <w:rStyle w:val="s16"/>
        </w:rPr>
        <w:t>получат своего становления</w:t>
      </w:r>
      <w:r w:rsidRPr="000552A9">
        <w:rPr>
          <w:rStyle w:val="apple-converted-space"/>
        </w:rPr>
        <w:t xml:space="preserve"> </w:t>
      </w:r>
      <w:r w:rsidRPr="000552A9">
        <w:rPr>
          <w:rStyle w:val="s16"/>
        </w:rPr>
        <w:t>в детстве, это может отрицательно сказаться на гармоничном развитии человека в будущем.</w:t>
      </w:r>
    </w:p>
    <w:p w:rsidR="0094382F" w:rsidRPr="000552A9" w:rsidRDefault="0094382F" w:rsidP="0094382F">
      <w:pPr>
        <w:pStyle w:val="12"/>
        <w:shd w:val="clear" w:color="auto" w:fill="FFFFFF"/>
        <w:spacing w:before="0" w:after="0"/>
        <w:ind w:firstLine="709"/>
        <w:jc w:val="both"/>
      </w:pPr>
      <w:r w:rsidRPr="000552A9">
        <w:rPr>
          <w:lang w:eastAsia="en-US"/>
        </w:rPr>
        <w:t xml:space="preserve">На уровне ДО не осуществляется оценка результатов воспитательной работы </w:t>
      </w:r>
      <w:r w:rsidRPr="000552A9">
        <w:rPr>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4382F" w:rsidRDefault="0094382F" w:rsidP="0094382F">
      <w:pPr>
        <w:pStyle w:val="11"/>
        <w:widowControl w:val="0"/>
        <w:ind w:left="0" w:firstLine="709"/>
        <w:jc w:val="center"/>
        <w:rPr>
          <w:b/>
          <w:sz w:val="24"/>
          <w:szCs w:val="24"/>
        </w:rPr>
      </w:pPr>
    </w:p>
    <w:p w:rsidR="0094382F" w:rsidRDefault="0094382F" w:rsidP="0094382F">
      <w:pPr>
        <w:pStyle w:val="11"/>
        <w:widowControl w:val="0"/>
        <w:ind w:left="0" w:firstLine="709"/>
        <w:jc w:val="center"/>
        <w:rPr>
          <w:b/>
          <w:sz w:val="24"/>
          <w:szCs w:val="24"/>
        </w:rPr>
      </w:pPr>
      <w:r w:rsidRPr="000552A9">
        <w:rPr>
          <w:b/>
          <w:sz w:val="24"/>
          <w:szCs w:val="24"/>
        </w:rPr>
        <w:t>Целевые ориентиры воспитательной работы для детей младенческого и раннего возраста (до 3 лет)</w:t>
      </w:r>
    </w:p>
    <w:p w:rsidR="0094382F" w:rsidRPr="000552A9" w:rsidRDefault="0094382F" w:rsidP="0094382F">
      <w:pPr>
        <w:pStyle w:val="11"/>
        <w:widowControl w:val="0"/>
        <w:ind w:left="0" w:firstLine="709"/>
        <w:jc w:val="center"/>
        <w:rPr>
          <w:sz w:val="24"/>
          <w:szCs w:val="24"/>
        </w:rPr>
      </w:pPr>
    </w:p>
    <w:p w:rsidR="0094382F" w:rsidRDefault="0094382F" w:rsidP="0094382F">
      <w:pPr>
        <w:pStyle w:val="s38"/>
        <w:spacing w:before="0" w:after="0"/>
        <w:ind w:firstLine="709"/>
        <w:jc w:val="center"/>
        <w:rPr>
          <w:b/>
          <w:bCs/>
        </w:rPr>
      </w:pPr>
      <w:r w:rsidRPr="000552A9">
        <w:rPr>
          <w:b/>
          <w:bCs/>
        </w:rPr>
        <w:t>Портрет ребенка младенческого и раннего возраста (к 3-м годам)</w:t>
      </w:r>
    </w:p>
    <w:p w:rsidR="0094382F" w:rsidRPr="000552A9" w:rsidRDefault="0094382F" w:rsidP="0094382F">
      <w:pPr>
        <w:pStyle w:val="s38"/>
        <w:spacing w:before="0" w:after="0"/>
        <w:ind w:firstLine="709"/>
        <w:jc w:val="center"/>
      </w:pPr>
    </w:p>
    <w:tbl>
      <w:tblPr>
        <w:tblW w:w="0" w:type="auto"/>
        <w:tblLook w:val="0000" w:firstRow="0" w:lastRow="0" w:firstColumn="0" w:lastColumn="0" w:noHBand="0" w:noVBand="0"/>
      </w:tblPr>
      <w:tblGrid>
        <w:gridCol w:w="2418"/>
        <w:gridCol w:w="1981"/>
        <w:gridCol w:w="5911"/>
      </w:tblGrid>
      <w:tr w:rsidR="0094382F" w:rsidRPr="000552A9" w:rsidTr="00095533">
        <w:trPr>
          <w:trHeight w:val="554"/>
        </w:trPr>
        <w:tc>
          <w:tcPr>
            <w:tcW w:w="2418" w:type="dxa"/>
            <w:tcBorders>
              <w:top w:val="single" w:sz="4" w:space="0" w:color="000000"/>
              <w:left w:val="single" w:sz="4" w:space="0" w:color="000000"/>
              <w:bottom w:val="single" w:sz="4" w:space="0" w:color="000000"/>
            </w:tcBorders>
            <w:vAlign w:val="center"/>
          </w:tcPr>
          <w:p w:rsidR="0094382F" w:rsidRPr="000552A9" w:rsidRDefault="0094382F" w:rsidP="00095533">
            <w:pPr>
              <w:spacing w:after="0" w:line="240" w:lineRule="auto"/>
              <w:jc w:val="center"/>
              <w:rPr>
                <w:rFonts w:ascii="Times New Roman" w:hAnsi="Times New Roman"/>
                <w:sz w:val="24"/>
                <w:szCs w:val="24"/>
              </w:rPr>
            </w:pPr>
            <w:r w:rsidRPr="000552A9">
              <w:rPr>
                <w:rFonts w:ascii="Times New Roman" w:hAnsi="Times New Roman"/>
                <w:sz w:val="24"/>
                <w:szCs w:val="24"/>
              </w:rPr>
              <w:t>Направление воспитания</w:t>
            </w:r>
          </w:p>
        </w:tc>
        <w:tc>
          <w:tcPr>
            <w:tcW w:w="1981" w:type="dxa"/>
            <w:tcBorders>
              <w:top w:val="single" w:sz="4" w:space="0" w:color="000000"/>
              <w:left w:val="single" w:sz="4" w:space="0" w:color="000000"/>
              <w:bottom w:val="single" w:sz="4" w:space="0" w:color="000000"/>
            </w:tcBorders>
            <w:vAlign w:val="center"/>
          </w:tcPr>
          <w:p w:rsidR="0094382F" w:rsidRPr="000552A9" w:rsidRDefault="0094382F" w:rsidP="00095533">
            <w:pPr>
              <w:spacing w:after="0" w:line="240" w:lineRule="auto"/>
              <w:jc w:val="center"/>
              <w:rPr>
                <w:rFonts w:ascii="Times New Roman" w:hAnsi="Times New Roman"/>
                <w:sz w:val="24"/>
                <w:szCs w:val="24"/>
              </w:rPr>
            </w:pPr>
            <w:r w:rsidRPr="000552A9">
              <w:rPr>
                <w:rFonts w:ascii="Times New Roman" w:hAnsi="Times New Roman"/>
                <w:sz w:val="24"/>
                <w:szCs w:val="24"/>
              </w:rPr>
              <w:t>Ценности</w:t>
            </w:r>
          </w:p>
        </w:tc>
        <w:tc>
          <w:tcPr>
            <w:tcW w:w="5911" w:type="dxa"/>
            <w:tcBorders>
              <w:top w:val="single" w:sz="4" w:space="0" w:color="000000"/>
              <w:left w:val="single" w:sz="4" w:space="0" w:color="000000"/>
              <w:bottom w:val="single" w:sz="4" w:space="0" w:color="000000"/>
              <w:right w:val="single" w:sz="4" w:space="0" w:color="000000"/>
            </w:tcBorders>
            <w:vAlign w:val="center"/>
          </w:tcPr>
          <w:p w:rsidR="0094382F" w:rsidRPr="000552A9" w:rsidRDefault="0094382F" w:rsidP="00095533">
            <w:pPr>
              <w:spacing w:after="0" w:line="240" w:lineRule="auto"/>
              <w:jc w:val="center"/>
              <w:rPr>
                <w:rFonts w:ascii="Times New Roman" w:hAnsi="Times New Roman"/>
                <w:sz w:val="24"/>
                <w:szCs w:val="24"/>
              </w:rPr>
            </w:pPr>
            <w:r w:rsidRPr="000552A9">
              <w:rPr>
                <w:rFonts w:ascii="Times New Roman" w:hAnsi="Times New Roman"/>
                <w:sz w:val="24"/>
                <w:szCs w:val="24"/>
              </w:rPr>
              <w:t>Показатели</w:t>
            </w:r>
          </w:p>
        </w:tc>
      </w:tr>
      <w:tr w:rsidR="0094382F" w:rsidRPr="000552A9" w:rsidTr="00095533">
        <w:trPr>
          <w:trHeight w:val="554"/>
        </w:trPr>
        <w:tc>
          <w:tcPr>
            <w:tcW w:w="2418"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b/>
                <w:sz w:val="24"/>
                <w:szCs w:val="24"/>
              </w:rPr>
              <w:lastRenderedPageBreak/>
              <w:t>Патриотическое</w:t>
            </w:r>
          </w:p>
        </w:tc>
        <w:tc>
          <w:tcPr>
            <w:tcW w:w="1981"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sz w:val="24"/>
                <w:szCs w:val="24"/>
              </w:rPr>
              <w:t>Родина, природа</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sz w:val="24"/>
                <w:szCs w:val="24"/>
              </w:rPr>
              <w:t>Проявляющий привязанность, любовь к семье, близким, окружающему миру</w:t>
            </w:r>
          </w:p>
        </w:tc>
      </w:tr>
      <w:tr w:rsidR="0094382F" w:rsidRPr="000552A9" w:rsidTr="00095533">
        <w:trPr>
          <w:trHeight w:val="3935"/>
        </w:trPr>
        <w:tc>
          <w:tcPr>
            <w:tcW w:w="2418"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b/>
                <w:sz w:val="24"/>
                <w:szCs w:val="24"/>
              </w:rPr>
              <w:t>Социальное</w:t>
            </w:r>
          </w:p>
        </w:tc>
        <w:tc>
          <w:tcPr>
            <w:tcW w:w="1981"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sz w:val="24"/>
                <w:szCs w:val="24"/>
              </w:rPr>
              <w:t>Человек, семья, дружба, сотрудничество</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095533">
            <w:pPr>
              <w:spacing w:after="0" w:line="240" w:lineRule="auto"/>
              <w:contextualSpacing/>
              <w:jc w:val="both"/>
              <w:rPr>
                <w:rFonts w:ascii="Times New Roman" w:hAnsi="Times New Roman"/>
                <w:sz w:val="24"/>
                <w:szCs w:val="24"/>
              </w:rPr>
            </w:pPr>
            <w:r w:rsidRPr="000552A9">
              <w:rPr>
                <w:rFonts w:ascii="Times New Roman" w:hAnsi="Times New Roman"/>
                <w:sz w:val="24"/>
                <w:szCs w:val="24"/>
              </w:rPr>
              <w:t xml:space="preserve">Способный понять и принять, что такое «хорошо» </w:t>
            </w:r>
            <w:r w:rsidRPr="000552A9">
              <w:rPr>
                <w:rFonts w:ascii="Times New Roman" w:hAnsi="Times New Roman"/>
                <w:sz w:val="24"/>
                <w:szCs w:val="24"/>
              </w:rPr>
              <w:br/>
              <w:t>и «плохо».</w:t>
            </w:r>
          </w:p>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sz w:val="24"/>
                <w:szCs w:val="24"/>
              </w:rPr>
              <w:t>Проявляющий интерес к другим детям и способный бесконфликтно играть рядом с ними.</w:t>
            </w:r>
          </w:p>
          <w:p w:rsidR="0094382F" w:rsidRPr="000552A9" w:rsidRDefault="0094382F" w:rsidP="00095533">
            <w:pPr>
              <w:spacing w:after="0" w:line="240" w:lineRule="auto"/>
              <w:contextualSpacing/>
              <w:jc w:val="both"/>
              <w:rPr>
                <w:rFonts w:ascii="Times New Roman" w:hAnsi="Times New Roman"/>
                <w:sz w:val="24"/>
                <w:szCs w:val="24"/>
              </w:rPr>
            </w:pPr>
            <w:r w:rsidRPr="000552A9">
              <w:rPr>
                <w:rFonts w:ascii="Times New Roman" w:hAnsi="Times New Roman"/>
                <w:sz w:val="24"/>
                <w:szCs w:val="24"/>
              </w:rPr>
              <w:t>Проявляющий позицию «Я сам!».</w:t>
            </w:r>
          </w:p>
          <w:p w:rsidR="0094382F" w:rsidRPr="000552A9" w:rsidRDefault="0094382F" w:rsidP="00095533">
            <w:pPr>
              <w:spacing w:after="0" w:line="240" w:lineRule="auto"/>
              <w:contextualSpacing/>
              <w:jc w:val="both"/>
              <w:rPr>
                <w:rFonts w:ascii="Times New Roman" w:hAnsi="Times New Roman"/>
                <w:sz w:val="24"/>
                <w:szCs w:val="24"/>
              </w:rPr>
            </w:pPr>
            <w:r w:rsidRPr="000552A9">
              <w:rPr>
                <w:rFonts w:ascii="Times New Roman" w:hAnsi="Times New Roman"/>
                <w:sz w:val="24"/>
                <w:szCs w:val="24"/>
              </w:rPr>
              <w:t>Доброжелательный, проявляющий сочувствие, доброту.</w:t>
            </w:r>
          </w:p>
          <w:p w:rsidR="0094382F" w:rsidRPr="000552A9" w:rsidRDefault="0094382F" w:rsidP="00095533">
            <w:pPr>
              <w:spacing w:after="0" w:line="240" w:lineRule="auto"/>
              <w:contextualSpacing/>
              <w:jc w:val="both"/>
              <w:rPr>
                <w:rFonts w:ascii="Times New Roman" w:hAnsi="Times New Roman"/>
                <w:sz w:val="24"/>
                <w:szCs w:val="24"/>
              </w:rPr>
            </w:pPr>
            <w:r w:rsidRPr="000552A9">
              <w:rPr>
                <w:rFonts w:ascii="Times New Roman" w:hAnsi="Times New Roman"/>
                <w:sz w:val="24"/>
                <w:szCs w:val="24"/>
              </w:rPr>
              <w:t>Испытывающий чувство удовольствия в</w:t>
            </w:r>
            <w:r w:rsidRPr="000552A9">
              <w:rPr>
                <w:rFonts w:ascii="Times New Roman" w:hAnsi="Times New Roman"/>
                <w:sz w:val="24"/>
                <w:szCs w:val="24"/>
                <w:lang w:val="en-US"/>
              </w:rPr>
              <w:t> </w:t>
            </w:r>
            <w:r w:rsidRPr="000552A9">
              <w:rPr>
                <w:rFonts w:ascii="Times New Roman" w:hAnsi="Times New Roman"/>
                <w:sz w:val="24"/>
                <w:szCs w:val="24"/>
              </w:rPr>
              <w:t>случае одобрения и чувство огорчения в</w:t>
            </w:r>
            <w:r w:rsidRPr="000552A9">
              <w:rPr>
                <w:rFonts w:ascii="Times New Roman" w:hAnsi="Times New Roman"/>
                <w:sz w:val="24"/>
                <w:szCs w:val="24"/>
                <w:lang w:val="en-US"/>
              </w:rPr>
              <w:t> </w:t>
            </w:r>
            <w:r w:rsidRPr="000552A9">
              <w:rPr>
                <w:rFonts w:ascii="Times New Roman" w:hAnsi="Times New Roman"/>
                <w:sz w:val="24"/>
                <w:szCs w:val="24"/>
              </w:rPr>
              <w:t xml:space="preserve">случае неодобрения </w:t>
            </w:r>
            <w:r w:rsidRPr="000552A9">
              <w:rPr>
                <w:rFonts w:ascii="Times New Roman" w:hAnsi="Times New Roman"/>
                <w:sz w:val="24"/>
                <w:szCs w:val="24"/>
              </w:rPr>
              <w:br/>
              <w:t>со стороны взрослых.</w:t>
            </w:r>
          </w:p>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94382F" w:rsidRPr="000552A9" w:rsidTr="00095533">
        <w:trPr>
          <w:trHeight w:val="541"/>
        </w:trPr>
        <w:tc>
          <w:tcPr>
            <w:tcW w:w="2418"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b/>
                <w:sz w:val="24"/>
                <w:szCs w:val="24"/>
              </w:rPr>
              <w:t>Познавательное</w:t>
            </w:r>
          </w:p>
        </w:tc>
        <w:tc>
          <w:tcPr>
            <w:tcW w:w="1981"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sz w:val="24"/>
                <w:szCs w:val="24"/>
              </w:rPr>
              <w:t>Знание</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095533">
            <w:pPr>
              <w:shd w:val="clear" w:color="auto" w:fill="FFFFFF"/>
              <w:spacing w:after="0" w:line="240" w:lineRule="auto"/>
              <w:jc w:val="both"/>
              <w:rPr>
                <w:rFonts w:ascii="Times New Roman" w:hAnsi="Times New Roman"/>
                <w:sz w:val="24"/>
                <w:szCs w:val="24"/>
              </w:rPr>
            </w:pPr>
            <w:r w:rsidRPr="000552A9">
              <w:rPr>
                <w:rFonts w:ascii="Times New Roman" w:hAnsi="Times New Roman"/>
                <w:sz w:val="24"/>
                <w:szCs w:val="24"/>
              </w:rPr>
              <w:t xml:space="preserve">Проявляющий интерес к окружающему миру </w:t>
            </w:r>
            <w:r w:rsidRPr="000552A9">
              <w:rPr>
                <w:rFonts w:ascii="Times New Roman" w:hAnsi="Times New Roman"/>
                <w:sz w:val="24"/>
                <w:szCs w:val="24"/>
              </w:rPr>
              <w:br/>
              <w:t>и активность в поведении и деятельности.</w:t>
            </w:r>
          </w:p>
        </w:tc>
      </w:tr>
      <w:tr w:rsidR="0094382F" w:rsidRPr="000552A9" w:rsidTr="00095533">
        <w:trPr>
          <w:trHeight w:val="345"/>
        </w:trPr>
        <w:tc>
          <w:tcPr>
            <w:tcW w:w="2418"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b/>
                <w:sz w:val="24"/>
                <w:szCs w:val="24"/>
              </w:rPr>
              <w:t>Физическое и</w:t>
            </w:r>
            <w:r w:rsidRPr="000552A9">
              <w:rPr>
                <w:rFonts w:ascii="Times New Roman" w:hAnsi="Times New Roman"/>
                <w:b/>
                <w:sz w:val="24"/>
                <w:szCs w:val="24"/>
                <w:lang w:val="en-US"/>
              </w:rPr>
              <w:t> </w:t>
            </w:r>
            <w:r w:rsidRPr="000552A9">
              <w:rPr>
                <w:rFonts w:ascii="Times New Roman" w:hAnsi="Times New Roman"/>
                <w:b/>
                <w:sz w:val="24"/>
                <w:szCs w:val="24"/>
              </w:rPr>
              <w:t>оздоровительное</w:t>
            </w:r>
          </w:p>
        </w:tc>
        <w:tc>
          <w:tcPr>
            <w:tcW w:w="1981"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sz w:val="24"/>
                <w:szCs w:val="24"/>
              </w:rPr>
              <w:t xml:space="preserve">Здоровье </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095533">
            <w:pPr>
              <w:spacing w:after="0" w:line="240" w:lineRule="auto"/>
              <w:contextualSpacing/>
              <w:jc w:val="both"/>
              <w:rPr>
                <w:rFonts w:ascii="Times New Roman" w:hAnsi="Times New Roman"/>
                <w:sz w:val="24"/>
                <w:szCs w:val="24"/>
              </w:rPr>
            </w:pPr>
            <w:r w:rsidRPr="000552A9">
              <w:rPr>
                <w:rFonts w:ascii="Times New Roman" w:hAnsi="Times New Roman"/>
                <w:sz w:val="24"/>
                <w:szCs w:val="24"/>
              </w:rPr>
              <w:t xml:space="preserve">Выполняющий действия по самообслуживанию: моет руки, самостоятельно ест, ложится спать </w:t>
            </w:r>
            <w:r w:rsidRPr="000552A9">
              <w:rPr>
                <w:rFonts w:ascii="Times New Roman" w:hAnsi="Times New Roman"/>
                <w:sz w:val="24"/>
                <w:szCs w:val="24"/>
              </w:rPr>
              <w:br/>
              <w:t>и т.</w:t>
            </w:r>
            <w:r w:rsidRPr="000552A9">
              <w:rPr>
                <w:rFonts w:ascii="Times New Roman" w:hAnsi="Times New Roman"/>
                <w:sz w:val="24"/>
                <w:szCs w:val="24"/>
                <w:lang w:val="en-US"/>
              </w:rPr>
              <w:t> </w:t>
            </w:r>
            <w:r w:rsidRPr="000552A9">
              <w:rPr>
                <w:rFonts w:ascii="Times New Roman" w:hAnsi="Times New Roman"/>
                <w:sz w:val="24"/>
                <w:szCs w:val="24"/>
              </w:rPr>
              <w:t>д.</w:t>
            </w:r>
          </w:p>
          <w:p w:rsidR="0094382F" w:rsidRPr="000552A9" w:rsidRDefault="0094382F" w:rsidP="00095533">
            <w:pPr>
              <w:spacing w:after="0" w:line="240" w:lineRule="auto"/>
              <w:contextualSpacing/>
              <w:jc w:val="both"/>
              <w:rPr>
                <w:rFonts w:ascii="Times New Roman" w:hAnsi="Times New Roman"/>
                <w:sz w:val="24"/>
                <w:szCs w:val="24"/>
              </w:rPr>
            </w:pPr>
            <w:r w:rsidRPr="000552A9">
              <w:rPr>
                <w:rFonts w:ascii="Times New Roman" w:hAnsi="Times New Roman"/>
                <w:sz w:val="24"/>
                <w:szCs w:val="24"/>
              </w:rPr>
              <w:t>Стремящийся быть опрятным.</w:t>
            </w:r>
          </w:p>
          <w:p w:rsidR="0094382F" w:rsidRPr="000552A9" w:rsidRDefault="0094382F" w:rsidP="00095533">
            <w:pPr>
              <w:spacing w:after="0" w:line="240" w:lineRule="auto"/>
              <w:contextualSpacing/>
              <w:jc w:val="both"/>
              <w:rPr>
                <w:rFonts w:ascii="Times New Roman" w:hAnsi="Times New Roman"/>
                <w:sz w:val="24"/>
                <w:szCs w:val="24"/>
              </w:rPr>
            </w:pPr>
            <w:r w:rsidRPr="000552A9">
              <w:rPr>
                <w:rFonts w:ascii="Times New Roman" w:hAnsi="Times New Roman"/>
                <w:sz w:val="24"/>
                <w:szCs w:val="24"/>
              </w:rPr>
              <w:t>Проявляющий интерес к физической активности.</w:t>
            </w:r>
          </w:p>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sz w:val="24"/>
                <w:szCs w:val="24"/>
              </w:rPr>
              <w:t xml:space="preserve">Соблюдающий элементарные правила безопасности </w:t>
            </w:r>
            <w:r w:rsidRPr="000552A9">
              <w:rPr>
                <w:rFonts w:ascii="Times New Roman" w:hAnsi="Times New Roman"/>
                <w:sz w:val="24"/>
                <w:szCs w:val="24"/>
              </w:rPr>
              <w:br/>
              <w:t>в быту, в ОО, на природе.</w:t>
            </w:r>
          </w:p>
        </w:tc>
      </w:tr>
      <w:tr w:rsidR="0094382F" w:rsidRPr="000552A9" w:rsidTr="00095533">
        <w:trPr>
          <w:trHeight w:val="145"/>
        </w:trPr>
        <w:tc>
          <w:tcPr>
            <w:tcW w:w="2418"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b/>
                <w:sz w:val="24"/>
                <w:szCs w:val="24"/>
              </w:rPr>
              <w:t>Трудовое</w:t>
            </w:r>
          </w:p>
        </w:tc>
        <w:tc>
          <w:tcPr>
            <w:tcW w:w="1981"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sz w:val="24"/>
                <w:szCs w:val="24"/>
              </w:rPr>
              <w:t xml:space="preserve">Труд </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095533">
            <w:pPr>
              <w:spacing w:after="0" w:line="240" w:lineRule="auto"/>
              <w:contextualSpacing/>
              <w:jc w:val="both"/>
              <w:rPr>
                <w:rFonts w:ascii="Times New Roman" w:hAnsi="Times New Roman"/>
                <w:sz w:val="24"/>
                <w:szCs w:val="24"/>
              </w:rPr>
            </w:pPr>
            <w:r w:rsidRPr="000552A9">
              <w:rPr>
                <w:rFonts w:ascii="Times New Roman" w:hAnsi="Times New Roman"/>
                <w:sz w:val="24"/>
                <w:szCs w:val="24"/>
              </w:rPr>
              <w:t>Поддерживающий элементарный порядок в</w:t>
            </w:r>
            <w:r w:rsidRPr="000552A9">
              <w:rPr>
                <w:rFonts w:ascii="Times New Roman" w:hAnsi="Times New Roman"/>
                <w:sz w:val="24"/>
                <w:szCs w:val="24"/>
                <w:lang w:val="en-US"/>
              </w:rPr>
              <w:t> </w:t>
            </w:r>
            <w:r w:rsidRPr="000552A9">
              <w:rPr>
                <w:rFonts w:ascii="Times New Roman" w:hAnsi="Times New Roman"/>
                <w:sz w:val="24"/>
                <w:szCs w:val="24"/>
              </w:rPr>
              <w:t>окружающей обстановке.</w:t>
            </w:r>
          </w:p>
          <w:p w:rsidR="0094382F" w:rsidRPr="000552A9" w:rsidRDefault="0094382F" w:rsidP="00095533">
            <w:pPr>
              <w:spacing w:after="0" w:line="240" w:lineRule="auto"/>
              <w:contextualSpacing/>
              <w:jc w:val="both"/>
              <w:rPr>
                <w:rFonts w:ascii="Times New Roman" w:hAnsi="Times New Roman"/>
                <w:sz w:val="24"/>
                <w:szCs w:val="24"/>
              </w:rPr>
            </w:pPr>
            <w:r w:rsidRPr="000552A9">
              <w:rPr>
                <w:rFonts w:ascii="Times New Roman" w:hAnsi="Times New Roman"/>
                <w:sz w:val="24"/>
                <w:szCs w:val="24"/>
              </w:rPr>
              <w:t>Стремящийся помогать взрослому в</w:t>
            </w:r>
            <w:r w:rsidRPr="000552A9">
              <w:rPr>
                <w:rFonts w:ascii="Times New Roman" w:hAnsi="Times New Roman"/>
                <w:sz w:val="24"/>
                <w:szCs w:val="24"/>
                <w:lang w:val="en-US"/>
              </w:rPr>
              <w:t> </w:t>
            </w:r>
            <w:r w:rsidRPr="000552A9">
              <w:rPr>
                <w:rFonts w:ascii="Times New Roman" w:hAnsi="Times New Roman"/>
                <w:sz w:val="24"/>
                <w:szCs w:val="24"/>
              </w:rPr>
              <w:t>доступных действиях.</w:t>
            </w:r>
          </w:p>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sz w:val="24"/>
                <w:szCs w:val="24"/>
              </w:rPr>
              <w:t>Стремящийся к самостоятельности в</w:t>
            </w:r>
            <w:r w:rsidRPr="000552A9">
              <w:rPr>
                <w:rFonts w:ascii="Times New Roman" w:hAnsi="Times New Roman"/>
                <w:sz w:val="24"/>
                <w:szCs w:val="24"/>
                <w:lang w:val="en-US"/>
              </w:rPr>
              <w:t> </w:t>
            </w:r>
            <w:r w:rsidRPr="000552A9">
              <w:rPr>
                <w:rFonts w:ascii="Times New Roman" w:hAnsi="Times New Roman"/>
                <w:sz w:val="24"/>
                <w:szCs w:val="24"/>
              </w:rPr>
              <w:t>самообслуживании, в быту, в игре, в</w:t>
            </w:r>
            <w:r w:rsidRPr="000552A9">
              <w:rPr>
                <w:rFonts w:ascii="Times New Roman" w:hAnsi="Times New Roman"/>
                <w:sz w:val="24"/>
                <w:szCs w:val="24"/>
                <w:lang w:val="en-US"/>
              </w:rPr>
              <w:t> </w:t>
            </w:r>
            <w:r w:rsidRPr="000552A9">
              <w:rPr>
                <w:rFonts w:ascii="Times New Roman" w:hAnsi="Times New Roman"/>
                <w:sz w:val="24"/>
                <w:szCs w:val="24"/>
              </w:rPr>
              <w:t>продуктивных видах деятельности.</w:t>
            </w:r>
          </w:p>
        </w:tc>
      </w:tr>
      <w:tr w:rsidR="0094382F" w:rsidRPr="000552A9" w:rsidTr="00095533">
        <w:trPr>
          <w:trHeight w:val="145"/>
        </w:trPr>
        <w:tc>
          <w:tcPr>
            <w:tcW w:w="2418"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b/>
                <w:sz w:val="24"/>
                <w:szCs w:val="24"/>
              </w:rPr>
              <w:t>Этико-эстетическое</w:t>
            </w:r>
          </w:p>
        </w:tc>
        <w:tc>
          <w:tcPr>
            <w:tcW w:w="1981"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sz w:val="24"/>
                <w:szCs w:val="24"/>
              </w:rPr>
              <w:t>Культура и красота</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095533">
            <w:pPr>
              <w:shd w:val="clear" w:color="auto" w:fill="FFFFFF"/>
              <w:spacing w:after="0" w:line="240" w:lineRule="auto"/>
              <w:jc w:val="both"/>
              <w:rPr>
                <w:rFonts w:ascii="Times New Roman" w:hAnsi="Times New Roman"/>
                <w:sz w:val="24"/>
                <w:szCs w:val="24"/>
              </w:rPr>
            </w:pPr>
            <w:r w:rsidRPr="000552A9">
              <w:rPr>
                <w:rFonts w:ascii="Times New Roman" w:hAnsi="Times New Roman"/>
                <w:sz w:val="24"/>
                <w:szCs w:val="24"/>
              </w:rPr>
              <w:t>Эмоционально отзывчивый к красоте.</w:t>
            </w:r>
          </w:p>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sz w:val="24"/>
                <w:szCs w:val="24"/>
              </w:rPr>
              <w:t>Проявляющий интерес и желание заниматься продуктивными видами деятельности.</w:t>
            </w:r>
          </w:p>
        </w:tc>
      </w:tr>
    </w:tbl>
    <w:p w:rsidR="0094382F" w:rsidRDefault="0094382F" w:rsidP="0094382F">
      <w:pPr>
        <w:pStyle w:val="11"/>
        <w:widowControl w:val="0"/>
        <w:ind w:left="0"/>
        <w:jc w:val="center"/>
        <w:rPr>
          <w:b/>
          <w:sz w:val="24"/>
          <w:szCs w:val="24"/>
        </w:rPr>
      </w:pPr>
    </w:p>
    <w:p w:rsidR="0094382F" w:rsidRPr="000552A9" w:rsidRDefault="0094382F" w:rsidP="0094382F">
      <w:pPr>
        <w:pStyle w:val="11"/>
        <w:widowControl w:val="0"/>
        <w:ind w:left="0"/>
        <w:jc w:val="center"/>
        <w:rPr>
          <w:b/>
          <w:sz w:val="24"/>
          <w:szCs w:val="24"/>
        </w:rPr>
      </w:pPr>
      <w:r w:rsidRPr="000552A9">
        <w:rPr>
          <w:b/>
          <w:sz w:val="24"/>
          <w:szCs w:val="24"/>
        </w:rPr>
        <w:t>Целевые ориентиры воспитательной работы для</w:t>
      </w:r>
      <w:r w:rsidRPr="000552A9">
        <w:rPr>
          <w:b/>
          <w:sz w:val="24"/>
          <w:szCs w:val="24"/>
          <w:lang w:val="en-US"/>
        </w:rPr>
        <w:t> </w:t>
      </w:r>
      <w:r w:rsidRPr="000552A9">
        <w:rPr>
          <w:b/>
          <w:sz w:val="24"/>
          <w:szCs w:val="24"/>
        </w:rPr>
        <w:t>детей</w:t>
      </w:r>
      <w:r w:rsidRPr="000552A9">
        <w:rPr>
          <w:b/>
          <w:sz w:val="24"/>
          <w:szCs w:val="24"/>
          <w:lang w:val="en-US"/>
        </w:rPr>
        <w:t> </w:t>
      </w:r>
      <w:r w:rsidRPr="000552A9">
        <w:rPr>
          <w:b/>
          <w:sz w:val="24"/>
          <w:szCs w:val="24"/>
        </w:rPr>
        <w:t>дошкольного</w:t>
      </w:r>
      <w:r w:rsidRPr="000552A9">
        <w:rPr>
          <w:b/>
          <w:sz w:val="24"/>
          <w:szCs w:val="24"/>
          <w:lang w:val="en-US"/>
        </w:rPr>
        <w:t> </w:t>
      </w:r>
      <w:r w:rsidRPr="000552A9">
        <w:rPr>
          <w:b/>
          <w:sz w:val="24"/>
          <w:szCs w:val="24"/>
        </w:rPr>
        <w:t>возраста</w:t>
      </w:r>
      <w:r w:rsidRPr="000552A9">
        <w:rPr>
          <w:b/>
          <w:sz w:val="24"/>
          <w:szCs w:val="24"/>
          <w:lang w:val="en-US"/>
        </w:rPr>
        <w:t> </w:t>
      </w:r>
    </w:p>
    <w:p w:rsidR="0094382F" w:rsidRDefault="0094382F" w:rsidP="0094382F">
      <w:pPr>
        <w:pStyle w:val="11"/>
        <w:widowControl w:val="0"/>
        <w:ind w:left="0"/>
        <w:jc w:val="center"/>
        <w:rPr>
          <w:b/>
          <w:sz w:val="24"/>
          <w:szCs w:val="24"/>
        </w:rPr>
      </w:pPr>
      <w:r w:rsidRPr="000552A9">
        <w:rPr>
          <w:b/>
          <w:sz w:val="24"/>
          <w:szCs w:val="24"/>
        </w:rPr>
        <w:t>(до 8 лет)</w:t>
      </w:r>
    </w:p>
    <w:p w:rsidR="0094382F" w:rsidRPr="000552A9" w:rsidRDefault="0094382F" w:rsidP="0094382F">
      <w:pPr>
        <w:pStyle w:val="11"/>
        <w:widowControl w:val="0"/>
        <w:ind w:left="0"/>
        <w:jc w:val="center"/>
        <w:rPr>
          <w:sz w:val="24"/>
          <w:szCs w:val="24"/>
        </w:rPr>
      </w:pPr>
    </w:p>
    <w:p w:rsidR="0094382F" w:rsidRDefault="0094382F" w:rsidP="0094382F">
      <w:pPr>
        <w:spacing w:after="0" w:line="240" w:lineRule="auto"/>
        <w:jc w:val="center"/>
        <w:rPr>
          <w:rFonts w:ascii="Times New Roman" w:hAnsi="Times New Roman"/>
          <w:b/>
          <w:sz w:val="24"/>
          <w:szCs w:val="24"/>
        </w:rPr>
      </w:pPr>
      <w:r w:rsidRPr="00BC6E7F">
        <w:rPr>
          <w:rFonts w:ascii="Times New Roman" w:hAnsi="Times New Roman"/>
          <w:b/>
          <w:sz w:val="24"/>
          <w:szCs w:val="24"/>
        </w:rPr>
        <w:t>Портрет ребенка дошкольного возраста (к 8-ми годам)</w:t>
      </w:r>
    </w:p>
    <w:p w:rsidR="0094382F" w:rsidRPr="00BC6E7F" w:rsidRDefault="0094382F" w:rsidP="0094382F">
      <w:pPr>
        <w:spacing w:after="0" w:line="240" w:lineRule="auto"/>
        <w:jc w:val="center"/>
        <w:rPr>
          <w:rFonts w:ascii="Times New Roman" w:hAnsi="Times New Roman"/>
          <w:b/>
          <w:sz w:val="24"/>
          <w:szCs w:val="24"/>
        </w:rPr>
      </w:pPr>
    </w:p>
    <w:tbl>
      <w:tblPr>
        <w:tblW w:w="0" w:type="auto"/>
        <w:tblLook w:val="0000" w:firstRow="0" w:lastRow="0" w:firstColumn="0" w:lastColumn="0" w:noHBand="0" w:noVBand="0"/>
      </w:tblPr>
      <w:tblGrid>
        <w:gridCol w:w="2413"/>
        <w:gridCol w:w="1989"/>
        <w:gridCol w:w="5933"/>
      </w:tblGrid>
      <w:tr w:rsidR="0094382F" w:rsidRPr="000552A9" w:rsidTr="00095533">
        <w:trPr>
          <w:trHeight w:val="549"/>
        </w:trPr>
        <w:tc>
          <w:tcPr>
            <w:tcW w:w="2413" w:type="dxa"/>
            <w:tcBorders>
              <w:top w:val="single" w:sz="4" w:space="0" w:color="000000"/>
              <w:left w:val="single" w:sz="4" w:space="0" w:color="000000"/>
              <w:bottom w:val="single" w:sz="4" w:space="0" w:color="000000"/>
            </w:tcBorders>
            <w:vAlign w:val="center"/>
          </w:tcPr>
          <w:p w:rsidR="0094382F" w:rsidRPr="000552A9" w:rsidRDefault="0094382F" w:rsidP="00095533">
            <w:pPr>
              <w:spacing w:after="0" w:line="240" w:lineRule="auto"/>
              <w:jc w:val="center"/>
              <w:rPr>
                <w:rFonts w:ascii="Times New Roman" w:hAnsi="Times New Roman"/>
                <w:sz w:val="24"/>
                <w:szCs w:val="24"/>
              </w:rPr>
            </w:pPr>
            <w:r w:rsidRPr="000552A9">
              <w:rPr>
                <w:rFonts w:ascii="Times New Roman" w:hAnsi="Times New Roman"/>
                <w:sz w:val="24"/>
                <w:szCs w:val="24"/>
              </w:rPr>
              <w:t>Направления воспитания</w:t>
            </w:r>
          </w:p>
        </w:tc>
        <w:tc>
          <w:tcPr>
            <w:tcW w:w="1989" w:type="dxa"/>
            <w:tcBorders>
              <w:top w:val="single" w:sz="4" w:space="0" w:color="000000"/>
              <w:left w:val="single" w:sz="4" w:space="0" w:color="000000"/>
              <w:bottom w:val="single" w:sz="4" w:space="0" w:color="000000"/>
            </w:tcBorders>
            <w:vAlign w:val="center"/>
          </w:tcPr>
          <w:p w:rsidR="0094382F" w:rsidRPr="000552A9" w:rsidRDefault="0094382F" w:rsidP="00095533">
            <w:pPr>
              <w:spacing w:after="0" w:line="240" w:lineRule="auto"/>
              <w:jc w:val="center"/>
              <w:rPr>
                <w:rFonts w:ascii="Times New Roman" w:hAnsi="Times New Roman"/>
                <w:sz w:val="24"/>
                <w:szCs w:val="24"/>
              </w:rPr>
            </w:pPr>
            <w:r w:rsidRPr="000552A9">
              <w:rPr>
                <w:rFonts w:ascii="Times New Roman" w:hAnsi="Times New Roman"/>
                <w:sz w:val="24"/>
                <w:szCs w:val="24"/>
              </w:rPr>
              <w:t>Ценности</w:t>
            </w:r>
          </w:p>
        </w:tc>
        <w:tc>
          <w:tcPr>
            <w:tcW w:w="5933" w:type="dxa"/>
            <w:tcBorders>
              <w:top w:val="single" w:sz="4" w:space="0" w:color="000000"/>
              <w:left w:val="single" w:sz="4" w:space="0" w:color="000000"/>
              <w:bottom w:val="single" w:sz="4" w:space="0" w:color="000000"/>
              <w:right w:val="single" w:sz="4" w:space="0" w:color="000000"/>
            </w:tcBorders>
            <w:vAlign w:val="center"/>
          </w:tcPr>
          <w:p w:rsidR="0094382F" w:rsidRPr="000552A9" w:rsidRDefault="0094382F" w:rsidP="00095533">
            <w:pPr>
              <w:spacing w:after="0" w:line="240" w:lineRule="auto"/>
              <w:jc w:val="center"/>
              <w:rPr>
                <w:rFonts w:ascii="Times New Roman" w:hAnsi="Times New Roman"/>
                <w:sz w:val="24"/>
                <w:szCs w:val="24"/>
              </w:rPr>
            </w:pPr>
            <w:r w:rsidRPr="000552A9">
              <w:rPr>
                <w:rFonts w:ascii="Times New Roman" w:hAnsi="Times New Roman"/>
                <w:sz w:val="24"/>
                <w:szCs w:val="24"/>
              </w:rPr>
              <w:t>Показатели</w:t>
            </w:r>
          </w:p>
        </w:tc>
      </w:tr>
      <w:tr w:rsidR="0094382F" w:rsidRPr="000552A9" w:rsidTr="00095533">
        <w:trPr>
          <w:trHeight w:val="899"/>
        </w:trPr>
        <w:tc>
          <w:tcPr>
            <w:tcW w:w="2413"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b/>
                <w:sz w:val="24"/>
                <w:szCs w:val="24"/>
              </w:rPr>
              <w:t>Патриотическое</w:t>
            </w:r>
          </w:p>
        </w:tc>
        <w:tc>
          <w:tcPr>
            <w:tcW w:w="1989"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sz w:val="24"/>
                <w:szCs w:val="24"/>
              </w:rPr>
              <w:t>Родина, природа</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94382F" w:rsidRPr="000552A9" w:rsidTr="00095533">
        <w:trPr>
          <w:trHeight w:val="3898"/>
        </w:trPr>
        <w:tc>
          <w:tcPr>
            <w:tcW w:w="2413"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b/>
                <w:sz w:val="24"/>
                <w:szCs w:val="24"/>
              </w:rPr>
              <w:lastRenderedPageBreak/>
              <w:t>Социальное</w:t>
            </w:r>
          </w:p>
        </w:tc>
        <w:tc>
          <w:tcPr>
            <w:tcW w:w="1989"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sz w:val="24"/>
                <w:szCs w:val="24"/>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Различающий основные проявления добра и зла, </w:t>
            </w:r>
            <w:r w:rsidRPr="000552A9">
              <w:rPr>
                <w:rFonts w:ascii="Times New Roman" w:hAnsi="Times New Roman"/>
                <w:bCs/>
                <w:iCs/>
                <w:sz w:val="24"/>
                <w:szCs w:val="24"/>
              </w:rPr>
              <w:t>принимающий и уважающий ценности семьи и общества,</w:t>
            </w:r>
            <w:r w:rsidRPr="000552A9">
              <w:rPr>
                <w:rFonts w:ascii="Times New Roman" w:hAnsi="Times New Roman"/>
                <w:bCs/>
                <w:kern w:val="2"/>
                <w:sz w:val="24"/>
                <w:szCs w:val="24"/>
              </w:rPr>
              <w:t xml:space="preserve"> </w:t>
            </w:r>
            <w:r w:rsidRPr="000552A9">
              <w:rPr>
                <w:rFonts w:ascii="Times New Roman" w:hAnsi="Times New Roman"/>
                <w:bCs/>
                <w:iCs/>
                <w:sz w:val="24"/>
                <w:szCs w:val="24"/>
              </w:rPr>
              <w:t xml:space="preserve">правдивый, искренний, способный к сочувствию </w:t>
            </w:r>
            <w:r w:rsidRPr="000552A9">
              <w:rPr>
                <w:rFonts w:ascii="Times New Roman" w:hAnsi="Times New Roman"/>
                <w:bCs/>
                <w:iCs/>
                <w:sz w:val="24"/>
                <w:szCs w:val="24"/>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bCs/>
                <w:sz w:val="24"/>
                <w:szCs w:val="24"/>
              </w:rPr>
              <w:t>Освоивший основы речевой культуры.</w:t>
            </w:r>
          </w:p>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bCs/>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4382F" w:rsidRPr="000552A9" w:rsidTr="00095533">
        <w:trPr>
          <w:trHeight w:val="2469"/>
        </w:trPr>
        <w:tc>
          <w:tcPr>
            <w:tcW w:w="2413"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b/>
                <w:sz w:val="24"/>
                <w:szCs w:val="24"/>
              </w:rPr>
              <w:t>Познавательное</w:t>
            </w:r>
          </w:p>
        </w:tc>
        <w:tc>
          <w:tcPr>
            <w:tcW w:w="1989"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sz w:val="24"/>
                <w:szCs w:val="24"/>
              </w:rPr>
              <w:t>Знания</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4382F" w:rsidRPr="000552A9" w:rsidTr="00095533">
        <w:trPr>
          <w:trHeight w:val="1098"/>
        </w:trPr>
        <w:tc>
          <w:tcPr>
            <w:tcW w:w="2413"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b/>
                <w:sz w:val="24"/>
                <w:szCs w:val="24"/>
              </w:rPr>
              <w:t>Физическое и оздоровительное</w:t>
            </w:r>
          </w:p>
        </w:tc>
        <w:tc>
          <w:tcPr>
            <w:tcW w:w="1989"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sz w:val="24"/>
                <w:szCs w:val="24"/>
              </w:rPr>
              <w:t>Здоровье</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Владеющий основными навыками личной </w:t>
            </w:r>
            <w:r w:rsidRPr="000552A9">
              <w:rPr>
                <w:rFonts w:ascii="Times New Roman" w:hAnsi="Times New Roman"/>
                <w:bCs/>
                <w:sz w:val="24"/>
                <w:szCs w:val="24"/>
              </w:rPr>
              <w:br/>
              <w:t xml:space="preserve">и общественной гигиены, стремящийся соблюдать правила безопасного поведения в быту, социуме </w:t>
            </w:r>
            <w:r w:rsidRPr="000552A9">
              <w:rPr>
                <w:rFonts w:ascii="Times New Roman" w:hAnsi="Times New Roman"/>
                <w:bCs/>
                <w:sz w:val="24"/>
                <w:szCs w:val="24"/>
              </w:rPr>
              <w:br/>
              <w:t>(в том числе в цифровой среде), природе.</w:t>
            </w:r>
          </w:p>
        </w:tc>
      </w:tr>
      <w:tr w:rsidR="0094382F" w:rsidRPr="000552A9" w:rsidTr="00095533">
        <w:trPr>
          <w:trHeight w:val="345"/>
        </w:trPr>
        <w:tc>
          <w:tcPr>
            <w:tcW w:w="2413"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b/>
                <w:sz w:val="24"/>
                <w:szCs w:val="24"/>
              </w:rPr>
              <w:t>Трудовое</w:t>
            </w:r>
          </w:p>
        </w:tc>
        <w:tc>
          <w:tcPr>
            <w:tcW w:w="1989"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sz w:val="24"/>
                <w:szCs w:val="24"/>
              </w:rPr>
              <w:t xml:space="preserve">Труд </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Понимающий ценность труда в семье и в обществе </w:t>
            </w:r>
            <w:r w:rsidRPr="000552A9">
              <w:rPr>
                <w:rFonts w:ascii="Times New Roman" w:hAnsi="Times New Roman"/>
                <w:bCs/>
                <w:sz w:val="24"/>
                <w:szCs w:val="24"/>
              </w:rPr>
              <w:br/>
              <w:t xml:space="preserve">на основе уважения к людям труда, результатам </w:t>
            </w:r>
            <w:r w:rsidRPr="000552A9">
              <w:rPr>
                <w:rFonts w:ascii="Times New Roman" w:hAnsi="Times New Roman"/>
                <w:bCs/>
                <w:sz w:val="24"/>
                <w:szCs w:val="24"/>
              </w:rPr>
              <w:br/>
              <w:t xml:space="preserve">их деятельности, проявляющий трудолюбие </w:t>
            </w:r>
            <w:r w:rsidRPr="000552A9">
              <w:rPr>
                <w:rFonts w:ascii="Times New Roman" w:hAnsi="Times New Roman"/>
                <w:bCs/>
                <w:sz w:val="24"/>
                <w:szCs w:val="24"/>
              </w:rPr>
              <w:br/>
              <w:t>при выполнении поручений и в самостоятельной деятельности.</w:t>
            </w:r>
          </w:p>
        </w:tc>
      </w:tr>
      <w:tr w:rsidR="0094382F" w:rsidRPr="000552A9" w:rsidTr="00095533">
        <w:trPr>
          <w:trHeight w:val="143"/>
        </w:trPr>
        <w:tc>
          <w:tcPr>
            <w:tcW w:w="2413"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b/>
                <w:sz w:val="24"/>
                <w:szCs w:val="24"/>
              </w:rPr>
              <w:t>Этико-эстетическое</w:t>
            </w:r>
          </w:p>
        </w:tc>
        <w:tc>
          <w:tcPr>
            <w:tcW w:w="1989" w:type="dxa"/>
            <w:tcBorders>
              <w:top w:val="single" w:sz="4" w:space="0" w:color="000000"/>
              <w:left w:val="single" w:sz="4" w:space="0" w:color="000000"/>
              <w:bottom w:val="single" w:sz="4" w:space="0" w:color="000000"/>
            </w:tcBorders>
          </w:tcPr>
          <w:p w:rsidR="0094382F" w:rsidRPr="000552A9" w:rsidRDefault="0094382F" w:rsidP="00095533">
            <w:pPr>
              <w:spacing w:after="0" w:line="240" w:lineRule="auto"/>
              <w:rPr>
                <w:rFonts w:ascii="Times New Roman" w:hAnsi="Times New Roman"/>
                <w:sz w:val="24"/>
                <w:szCs w:val="24"/>
              </w:rPr>
            </w:pPr>
            <w:r w:rsidRPr="000552A9">
              <w:rPr>
                <w:rFonts w:ascii="Times New Roman" w:hAnsi="Times New Roman"/>
                <w:sz w:val="24"/>
                <w:szCs w:val="24"/>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095533">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Способный воспринимать и чувствовать прекрасное </w:t>
            </w:r>
            <w:r w:rsidRPr="000552A9">
              <w:rPr>
                <w:rFonts w:ascii="Times New Roman" w:hAnsi="Times New Roman"/>
                <w:bCs/>
                <w:sz w:val="24"/>
                <w:szCs w:val="24"/>
              </w:rPr>
              <w:br/>
              <w:t xml:space="preserve">в быту, природе, поступках, искусстве, стремящийся </w:t>
            </w:r>
            <w:r w:rsidRPr="000552A9">
              <w:rPr>
                <w:rFonts w:ascii="Times New Roman" w:hAnsi="Times New Roman"/>
                <w:bCs/>
                <w:sz w:val="24"/>
                <w:szCs w:val="24"/>
              </w:rPr>
              <w:br/>
              <w:t xml:space="preserve">к отображению прекрасного в продуктивных видах деятельности, обладающий зачатками </w:t>
            </w:r>
            <w:r w:rsidRPr="000552A9">
              <w:rPr>
                <w:rFonts w:ascii="Times New Roman" w:hAnsi="Times New Roman"/>
                <w:bCs/>
                <w:sz w:val="24"/>
                <w:szCs w:val="24"/>
              </w:rPr>
              <w:br/>
              <w:t>художественно-эстетического вкуса.</w:t>
            </w:r>
          </w:p>
        </w:tc>
      </w:tr>
    </w:tbl>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2.3.3. Содержательный раздел</w:t>
      </w:r>
    </w:p>
    <w:p w:rsidR="0094382F" w:rsidRPr="000552A9"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Содержание воспитательной работы по направлениям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социально-коммуникативное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познавательное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речевое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художественно-эстетическое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физическое развитие.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Патриотическое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bCs/>
          <w:sz w:val="24"/>
          <w:szCs w:val="24"/>
        </w:rPr>
        <w:t xml:space="preserve">Родина </w:t>
      </w:r>
      <w:r w:rsidRPr="000552A9">
        <w:rPr>
          <w:rFonts w:ascii="Times New Roman" w:hAnsi="Times New Roman"/>
          <w:sz w:val="24"/>
          <w:szCs w:val="24"/>
        </w:rPr>
        <w:t xml:space="preserve">и </w:t>
      </w:r>
      <w:r w:rsidRPr="000552A9">
        <w:rPr>
          <w:rFonts w:ascii="Times New Roman" w:hAnsi="Times New Roman"/>
          <w:b/>
          <w:bCs/>
          <w:sz w:val="24"/>
          <w:szCs w:val="24"/>
        </w:rPr>
        <w:t>природа</w:t>
      </w:r>
      <w:r w:rsidRPr="000552A9">
        <w:rPr>
          <w:rFonts w:ascii="Times New Roman" w:hAnsi="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0552A9">
        <w:rPr>
          <w:rFonts w:ascii="Times New Roman" w:hAnsi="Times New Roman"/>
          <w:sz w:val="24"/>
          <w:szCs w:val="24"/>
        </w:rPr>
        <w:br/>
        <w:t>и ее уклада, народных и семейных традиций.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эмоционально-ценностный, характеризующийся любовью к Родине – России, уважением к своему народу, народу России в целом;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Задачи патриотического воспитания:</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любви к родному краю, родной природе, родному языку, культурному наследию своего народа;</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ознакомлении детей с историей, героями, культурой, традициями России и своего народа;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организации коллективных творческих проектов, направленных на приобщение детей </w:t>
      </w:r>
      <w:r w:rsidRPr="000552A9">
        <w:rPr>
          <w:rFonts w:ascii="Times New Roman" w:hAnsi="Times New Roman"/>
          <w:sz w:val="24"/>
          <w:szCs w:val="24"/>
        </w:rPr>
        <w:br/>
        <w:t>к российским общенациональным традициям;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4382F" w:rsidRDefault="0094382F" w:rsidP="0094382F">
      <w:pPr>
        <w:spacing w:after="0" w:line="240" w:lineRule="auto"/>
        <w:jc w:val="center"/>
        <w:rPr>
          <w:rFonts w:ascii="Times New Roman" w:hAnsi="Times New Roman"/>
          <w:b/>
          <w:sz w:val="24"/>
          <w:szCs w:val="24"/>
        </w:rPr>
      </w:pPr>
    </w:p>
    <w:p w:rsidR="0094382F" w:rsidRDefault="0094382F" w:rsidP="0094382F">
      <w:pPr>
        <w:spacing w:after="0" w:line="240" w:lineRule="auto"/>
        <w:jc w:val="center"/>
        <w:rPr>
          <w:rFonts w:ascii="Times New Roman" w:hAnsi="Times New Roman"/>
          <w:b/>
          <w:sz w:val="24"/>
          <w:szCs w:val="24"/>
        </w:rPr>
      </w:pPr>
      <w:r w:rsidRPr="000552A9">
        <w:rPr>
          <w:rFonts w:ascii="Times New Roman" w:hAnsi="Times New Roman"/>
          <w:b/>
          <w:sz w:val="24"/>
          <w:szCs w:val="24"/>
        </w:rPr>
        <w:t>Социальное направление воспитания</w:t>
      </w:r>
    </w:p>
    <w:p w:rsidR="0094382F" w:rsidRPr="000552A9" w:rsidRDefault="0094382F" w:rsidP="0094382F">
      <w:pPr>
        <w:spacing w:after="0" w:line="240" w:lineRule="auto"/>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Ценности </w:t>
      </w:r>
      <w:r w:rsidRPr="000552A9">
        <w:rPr>
          <w:rFonts w:ascii="Times New Roman" w:hAnsi="Times New Roman"/>
          <w:b/>
          <w:bCs/>
          <w:sz w:val="24"/>
          <w:szCs w:val="24"/>
        </w:rPr>
        <w:t xml:space="preserve">семья, дружба, человек </w:t>
      </w:r>
      <w:r w:rsidRPr="000552A9">
        <w:rPr>
          <w:rFonts w:ascii="Times New Roman" w:hAnsi="Times New Roman"/>
          <w:bCs/>
          <w:sz w:val="24"/>
          <w:szCs w:val="24"/>
        </w:rPr>
        <w:t>и</w:t>
      </w:r>
      <w:r w:rsidRPr="000552A9">
        <w:rPr>
          <w:rFonts w:ascii="Times New Roman" w:hAnsi="Times New Roman"/>
          <w:b/>
          <w:bCs/>
          <w:sz w:val="24"/>
          <w:szCs w:val="24"/>
        </w:rPr>
        <w:t xml:space="preserve"> сотрудничество</w:t>
      </w:r>
      <w:r w:rsidRPr="000552A9">
        <w:rPr>
          <w:rFonts w:ascii="Times New Roman" w:hAnsi="Times New Roman"/>
          <w:sz w:val="24"/>
          <w:szCs w:val="24"/>
        </w:rPr>
        <w:t xml:space="preserve"> лежат в основе социального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дошкольном детстве ребенок открывает Личность другого человека и его значение </w:t>
      </w:r>
      <w:r w:rsidRPr="000552A9">
        <w:rPr>
          <w:rFonts w:ascii="Times New Roman" w:hAnsi="Times New Roman"/>
          <w:sz w:val="24"/>
          <w:szCs w:val="24"/>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w:t>
      </w:r>
      <w:r w:rsidRPr="000552A9">
        <w:rPr>
          <w:rFonts w:ascii="Times New Roman" w:hAnsi="Times New Roman"/>
          <w:sz w:val="24"/>
          <w:szCs w:val="24"/>
        </w:rPr>
        <w:lastRenderedPageBreak/>
        <w:t xml:space="preserve">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0552A9">
        <w:rPr>
          <w:rFonts w:ascii="Times New Roman" w:hAnsi="Times New Roman"/>
          <w:sz w:val="24"/>
          <w:szCs w:val="24"/>
        </w:rPr>
        <w:br/>
        <w:t>к моменту подготовки к школе положительной установки к обучению в школе как важному шагу взросления.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Основная цель социального направления воспитания дошкольника заключается </w:t>
      </w:r>
      <w:r w:rsidRPr="000552A9">
        <w:rPr>
          <w:rFonts w:ascii="Times New Roman" w:hAnsi="Times New Roman"/>
          <w:sz w:val="24"/>
          <w:szCs w:val="24"/>
        </w:rPr>
        <w:br/>
        <w:t>в формировании ценностного отношения детей к семье, другому человеку, развитии дружелюбия, создания условий для реализации в обществе.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Выделяются основные задачи социального направления воспитания.</w:t>
      </w:r>
    </w:p>
    <w:p w:rsidR="0094382F" w:rsidRPr="000552A9" w:rsidRDefault="0094382F" w:rsidP="0094382F">
      <w:pPr>
        <w:numPr>
          <w:ilvl w:val="0"/>
          <w:numId w:val="5"/>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 xml:space="preserve">Формирование у ребенка представлений о добре и зле, позитивного образа семьи </w:t>
      </w:r>
      <w:r w:rsidRPr="000552A9">
        <w:rPr>
          <w:rFonts w:ascii="Times New Roman" w:hAnsi="Times New Roman"/>
          <w:sz w:val="24"/>
          <w:szCs w:val="24"/>
        </w:rPr>
        <w:b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0552A9">
        <w:rPr>
          <w:rFonts w:ascii="Times New Roman" w:hAnsi="Times New Roman"/>
          <w:sz w:val="24"/>
          <w:szCs w:val="24"/>
        </w:rPr>
        <w:br/>
        <w:t>в группе в различных ситуациях.</w:t>
      </w:r>
    </w:p>
    <w:p w:rsidR="0094382F" w:rsidRPr="000552A9" w:rsidRDefault="0094382F" w:rsidP="0094382F">
      <w:pPr>
        <w:numPr>
          <w:ilvl w:val="0"/>
          <w:numId w:val="5"/>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4382F" w:rsidRPr="000552A9" w:rsidRDefault="0094382F" w:rsidP="0094382F">
      <w:pPr>
        <w:numPr>
          <w:ilvl w:val="0"/>
          <w:numId w:val="5"/>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 реализации данных задач воспитатель ДОО должен сосредоточить свое внимание </w:t>
      </w:r>
      <w:r w:rsidRPr="000552A9">
        <w:rPr>
          <w:rFonts w:ascii="Times New Roman" w:hAnsi="Times New Roman"/>
          <w:sz w:val="24"/>
          <w:szCs w:val="24"/>
        </w:rPr>
        <w:br/>
        <w:t>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организовывать сюжетно-ролевые игры (в семью, в команду и т. п.), игры с правилами, традиционные народные игры и пр.;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у детей навыки поведения в обществе;</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учить детей сотрудничать, организуя групповые формы в продуктивных видах деятельности;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детей анализировать поступки и чувства – свои и других людей;</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организовывать коллективные проекты заботы и помощи;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создавать доброжелательный психологический климат в группе.</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Познавательное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Ценность – </w:t>
      </w:r>
      <w:r w:rsidRPr="000552A9">
        <w:rPr>
          <w:rFonts w:ascii="Times New Roman" w:hAnsi="Times New Roman"/>
          <w:b/>
          <w:bCs/>
          <w:sz w:val="24"/>
          <w:szCs w:val="24"/>
        </w:rPr>
        <w:t>знания</w:t>
      </w:r>
      <w:r w:rsidRPr="000552A9">
        <w:rPr>
          <w:rFonts w:ascii="Times New Roman" w:hAnsi="Times New Roman"/>
          <w:sz w:val="24"/>
          <w:szCs w:val="24"/>
        </w:rPr>
        <w:t>. Цель познавательного направления воспитания – формирование ценности познания.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Значимым для воспитания ребенка является формирование целостной картины мира, </w:t>
      </w:r>
      <w:r w:rsidRPr="000552A9">
        <w:rPr>
          <w:rFonts w:ascii="Times New Roman" w:hAnsi="Times New Roman"/>
          <w:sz w:val="24"/>
          <w:szCs w:val="24"/>
        </w:rPr>
        <w:br/>
        <w:t>в которой интегрировано ценностное, эмоционально окрашенное отношение к миру, людям, природе, деятельности человека.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Задачи познавательного направления воспитания:</w:t>
      </w:r>
    </w:p>
    <w:p w:rsidR="0094382F" w:rsidRPr="000552A9" w:rsidRDefault="0094382F" w:rsidP="0094382F">
      <w:pPr>
        <w:numPr>
          <w:ilvl w:val="0"/>
          <w:numId w:val="3"/>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любознательности, формирование опыта познавательной инициативы;</w:t>
      </w:r>
    </w:p>
    <w:p w:rsidR="0094382F" w:rsidRPr="000552A9" w:rsidRDefault="0094382F" w:rsidP="0094382F">
      <w:pPr>
        <w:numPr>
          <w:ilvl w:val="0"/>
          <w:numId w:val="3"/>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ценностного отношения к взрослому как источнику знаний;</w:t>
      </w:r>
    </w:p>
    <w:p w:rsidR="0094382F" w:rsidRPr="000552A9" w:rsidRDefault="0094382F" w:rsidP="0094382F">
      <w:pPr>
        <w:numPr>
          <w:ilvl w:val="0"/>
          <w:numId w:val="3"/>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приобщение ребенка к культурным способам познания (книги, интернет-источники, дискуссии и др.).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Направления деятельности воспитателя: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организация конструкторской и продуктивной творческой деятельности, проектной </w:t>
      </w:r>
      <w:r w:rsidRPr="000552A9">
        <w:rPr>
          <w:rFonts w:ascii="Times New Roman" w:hAnsi="Times New Roman"/>
          <w:sz w:val="24"/>
          <w:szCs w:val="24"/>
        </w:rPr>
        <w:br/>
        <w:t>и исследовательской деятельности детей совместно со взрослыми;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Физическое и оздоровительное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Ценность – </w:t>
      </w:r>
      <w:r w:rsidRPr="000552A9">
        <w:rPr>
          <w:rFonts w:ascii="Times New Roman" w:hAnsi="Times New Roman"/>
          <w:b/>
          <w:bCs/>
          <w:sz w:val="24"/>
          <w:szCs w:val="24"/>
        </w:rPr>
        <w:t>здоровье. </w:t>
      </w:r>
      <w:r w:rsidRPr="000552A9">
        <w:rPr>
          <w:rFonts w:ascii="Times New Roman" w:hAnsi="Times New Roman"/>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0552A9">
        <w:rPr>
          <w:rFonts w:ascii="Times New Roman" w:hAnsi="Times New Roman"/>
          <w:sz w:val="24"/>
          <w:szCs w:val="24"/>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Задачи по формированию здорового образа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закаливание, повышение сопротивляемости к воздействию условий внешней среды; </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элементарных представлений в области физической культуры, здоровья и безопасного образа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сна, здорового питания, выстраивание правильного режима дня;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воспитание экологической культуры, обучение безопасности жизнедеятельности.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Направления деятельности воспитателя: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детско-взрослых проектов по здоровому образу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введение оздоровительных традиций в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у дошкольников </w:t>
      </w:r>
      <w:r w:rsidRPr="000552A9">
        <w:rPr>
          <w:rFonts w:ascii="Times New Roman" w:hAnsi="Times New Roman"/>
          <w:b/>
          <w:bCs/>
          <w:i/>
          <w:sz w:val="24"/>
          <w:szCs w:val="24"/>
        </w:rPr>
        <w:t>культурно-гигиенических навыков</w:t>
      </w:r>
      <w:r w:rsidRPr="000552A9">
        <w:rPr>
          <w:rFonts w:ascii="Times New Roman" w:hAnsi="Times New Roman"/>
          <w:b/>
          <w:bCs/>
          <w:sz w:val="24"/>
          <w:szCs w:val="24"/>
        </w:rPr>
        <w:t xml:space="preserve"> </w:t>
      </w:r>
      <w:r w:rsidRPr="000552A9">
        <w:rPr>
          <w:rFonts w:ascii="Times New Roman" w:hAnsi="Times New Roman"/>
          <w:sz w:val="24"/>
          <w:szCs w:val="24"/>
        </w:rPr>
        <w:t xml:space="preserve">является важной частью воспитания </w:t>
      </w:r>
      <w:r w:rsidRPr="000552A9">
        <w:rPr>
          <w:rFonts w:ascii="Times New Roman" w:hAnsi="Times New Roman"/>
          <w:b/>
          <w:i/>
          <w:sz w:val="24"/>
          <w:szCs w:val="24"/>
        </w:rPr>
        <w:t>культуры</w:t>
      </w:r>
      <w:r w:rsidRPr="000552A9">
        <w:rPr>
          <w:rFonts w:ascii="Times New Roman" w:hAnsi="Times New Roman"/>
          <w:i/>
          <w:sz w:val="24"/>
          <w:szCs w:val="24"/>
        </w:rPr>
        <w:t xml:space="preserve"> </w:t>
      </w:r>
      <w:r w:rsidRPr="000552A9">
        <w:rPr>
          <w:rFonts w:ascii="Times New Roman" w:hAnsi="Times New Roman"/>
          <w:b/>
          <w:bCs/>
          <w:i/>
          <w:sz w:val="24"/>
          <w:szCs w:val="24"/>
        </w:rPr>
        <w:t>здоровья</w:t>
      </w:r>
      <w:r w:rsidRPr="000552A9">
        <w:rPr>
          <w:rFonts w:ascii="Times New Roman" w:hAnsi="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0552A9">
        <w:rPr>
          <w:rFonts w:ascii="Times New Roman" w:hAnsi="Times New Roman"/>
          <w:sz w:val="24"/>
          <w:szCs w:val="24"/>
        </w:rPr>
        <w:br/>
        <w:t>и здоровью человека, но и социальным ожиданиям окружающих людей.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 ребенка навыки поведения во время приема пищи;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 ребенка представления о ценности здоровья, красоте </w:t>
      </w:r>
      <w:r w:rsidRPr="000552A9">
        <w:rPr>
          <w:rFonts w:ascii="Times New Roman" w:hAnsi="Times New Roman"/>
          <w:sz w:val="24"/>
          <w:szCs w:val="24"/>
        </w:rPr>
        <w:br/>
        <w:t>и чистоте тела;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 ребенка привычку следить за своим внешним видом;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информацию о гигиене в повседневную жизнь ребенка, в игру.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Работа по формированию у ребенка культурно-гигиенических навыков должна вестись в тесном контакте с семьей.</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Трудовое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 </w:t>
      </w:r>
      <w:r w:rsidRPr="000552A9">
        <w:rPr>
          <w:rFonts w:ascii="Times New Roman" w:hAnsi="Times New Roman"/>
          <w:b/>
          <w:bCs/>
          <w:sz w:val="24"/>
          <w:szCs w:val="24"/>
        </w:rPr>
        <w:t xml:space="preserve">труд. </w:t>
      </w:r>
      <w:r w:rsidRPr="000552A9">
        <w:rPr>
          <w:rFonts w:ascii="Times New Roman" w:hAnsi="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0552A9">
        <w:rPr>
          <w:rFonts w:ascii="Times New Roman" w:hAnsi="Times New Roman"/>
          <w:sz w:val="24"/>
          <w:szCs w:val="24"/>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0552A9">
        <w:rPr>
          <w:rFonts w:ascii="Times New Roman" w:hAnsi="Times New Roman"/>
          <w:sz w:val="24"/>
          <w:szCs w:val="24"/>
        </w:rPr>
        <w:br/>
        <w:t>их к осознанию его нравственной стороны.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94382F" w:rsidRPr="000552A9" w:rsidRDefault="0094382F" w:rsidP="0094382F">
      <w:pPr>
        <w:numPr>
          <w:ilvl w:val="0"/>
          <w:numId w:val="7"/>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w:t>
      </w:r>
      <w:r w:rsidRPr="000552A9">
        <w:rPr>
          <w:rFonts w:ascii="Times New Roman" w:hAnsi="Times New Roman"/>
          <w:sz w:val="24"/>
          <w:szCs w:val="24"/>
        </w:rPr>
        <w:lastRenderedPageBreak/>
        <w:t>материалов и природной среды, которое является следствием трудовой деятельности взрослых и труда самих детей.</w:t>
      </w:r>
    </w:p>
    <w:p w:rsidR="0094382F" w:rsidRPr="000552A9" w:rsidRDefault="0094382F" w:rsidP="0094382F">
      <w:pPr>
        <w:numPr>
          <w:ilvl w:val="0"/>
          <w:numId w:val="7"/>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4382F" w:rsidRPr="000552A9" w:rsidRDefault="0094382F" w:rsidP="0094382F">
      <w:pPr>
        <w:numPr>
          <w:ilvl w:val="0"/>
          <w:numId w:val="7"/>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0552A9">
        <w:rPr>
          <w:rFonts w:ascii="Times New Roman" w:hAnsi="Times New Roman"/>
          <w:sz w:val="24"/>
          <w:szCs w:val="24"/>
        </w:rPr>
        <w:br/>
        <w:t>с трудолюбием;</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связывать развитие трудолюбия с формированием общественных мотивов труда, желанием приносить пользу людям.</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Этико-эстетическое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Ценности – </w:t>
      </w:r>
      <w:r w:rsidRPr="000552A9">
        <w:rPr>
          <w:rFonts w:ascii="Times New Roman" w:hAnsi="Times New Roman"/>
          <w:b/>
          <w:bCs/>
          <w:i/>
          <w:sz w:val="24"/>
          <w:szCs w:val="24"/>
        </w:rPr>
        <w:t>культура и</w:t>
      </w:r>
      <w:r w:rsidRPr="000552A9">
        <w:rPr>
          <w:rFonts w:ascii="Times New Roman" w:hAnsi="Times New Roman"/>
          <w:i/>
          <w:sz w:val="24"/>
          <w:szCs w:val="24"/>
        </w:rPr>
        <w:t xml:space="preserve"> </w:t>
      </w:r>
      <w:r w:rsidRPr="000552A9">
        <w:rPr>
          <w:rFonts w:ascii="Times New Roman" w:hAnsi="Times New Roman"/>
          <w:b/>
          <w:bCs/>
          <w:i/>
          <w:sz w:val="24"/>
          <w:szCs w:val="24"/>
        </w:rPr>
        <w:t>красота</w:t>
      </w:r>
      <w:r w:rsidRPr="000552A9">
        <w:rPr>
          <w:rFonts w:ascii="Times New Roman" w:hAnsi="Times New Roman"/>
          <w:i/>
          <w:sz w:val="24"/>
          <w:szCs w:val="24"/>
        </w:rPr>
        <w:t xml:space="preserve">. </w:t>
      </w:r>
      <w:r w:rsidRPr="000552A9">
        <w:rPr>
          <w:rFonts w:ascii="Times New Roman" w:hAnsi="Times New Roman"/>
          <w:b/>
          <w:bCs/>
          <w:i/>
          <w:sz w:val="24"/>
          <w:szCs w:val="24"/>
        </w:rPr>
        <w:t>Культура поведения</w:t>
      </w:r>
      <w:r w:rsidRPr="000552A9">
        <w:rPr>
          <w:rFonts w:ascii="Times New Roman" w:hAnsi="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0552A9">
        <w:rPr>
          <w:rFonts w:ascii="Times New Roman" w:hAnsi="Times New Roman"/>
          <w:sz w:val="24"/>
          <w:szCs w:val="24"/>
        </w:rPr>
        <w:br/>
        <w:t>с накоплением нравственных представлений.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Можно выделить основные задачи этико-эстетического воспитания:</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культуры общения, поведения, этических представлений;</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 xml:space="preserve">воспитание представлений о значении опрятности и красоты внешней, ее влиянии </w:t>
      </w:r>
      <w:r w:rsidRPr="000552A9">
        <w:rPr>
          <w:rFonts w:ascii="Times New Roman" w:hAnsi="Times New Roman"/>
          <w:sz w:val="24"/>
          <w:szCs w:val="24"/>
        </w:rPr>
        <w:br/>
        <w:t>на внутренний мир человека;</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 xml:space="preserve">воспитание любви к прекрасному, уважения к традициям и культуре родной страны </w:t>
      </w:r>
      <w:r w:rsidRPr="000552A9">
        <w:rPr>
          <w:rFonts w:ascii="Times New Roman" w:hAnsi="Times New Roman"/>
          <w:sz w:val="24"/>
          <w:szCs w:val="24"/>
        </w:rPr>
        <w:br/>
        <w:t>и других народов;</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творческого отношения к миру, природе, быту и к окружающей ребенка действительности;</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у детей эстетического вкуса, стремления окружать себя прекрасным, создавать его.</w:t>
      </w:r>
    </w:p>
    <w:p w:rsidR="0094382F" w:rsidRPr="000552A9" w:rsidRDefault="0094382F" w:rsidP="0094382F">
      <w:pPr>
        <w:tabs>
          <w:tab w:val="left" w:pos="993"/>
        </w:tabs>
        <w:spacing w:after="0" w:line="240" w:lineRule="auto"/>
        <w:ind w:firstLine="709"/>
        <w:jc w:val="both"/>
        <w:rPr>
          <w:rFonts w:ascii="Times New Roman" w:hAnsi="Times New Roman"/>
          <w:sz w:val="24"/>
          <w:szCs w:val="24"/>
        </w:rPr>
      </w:pPr>
      <w:r w:rsidRPr="000552A9">
        <w:rPr>
          <w:rFonts w:ascii="Times New Roman" w:hAnsi="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детей уважительно относиться к окружающим людям, считаться с их делами, интересами, удобствами;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культуру речи: называть взрослых на «вы» и по имени и отчеству; </w:t>
      </w:r>
      <w:r w:rsidRPr="000552A9">
        <w:rPr>
          <w:rFonts w:ascii="Times New Roman" w:hAnsi="Times New Roman"/>
          <w:sz w:val="24"/>
          <w:szCs w:val="24"/>
        </w:rPr>
        <w:br/>
        <w:t>не перебивать говорящих и выслушивать других; говорить четко, разборчиво, владеть голосом;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культуру деятельности, что подразумевает умение обращаться </w:t>
      </w:r>
      <w:r w:rsidRPr="000552A9">
        <w:rPr>
          <w:rFonts w:ascii="Times New Roman" w:hAnsi="Times New Roman"/>
          <w:sz w:val="24"/>
          <w:szCs w:val="24"/>
        </w:rPr>
        <w:br/>
        <w:t xml:space="preserve">с игрушками, книгами, личными вещами, имуществом ДОО; умение подготовиться </w:t>
      </w:r>
      <w:r w:rsidRPr="000552A9">
        <w:rPr>
          <w:rFonts w:ascii="Times New Roman" w:hAnsi="Times New Roman"/>
          <w:sz w:val="24"/>
          <w:szCs w:val="24"/>
        </w:rPr>
        <w:br/>
        <w:t xml:space="preserve">к предстоящей деятельности, четко и последовательно выполнять и заканчивать ее, </w:t>
      </w:r>
      <w:r w:rsidRPr="000552A9">
        <w:rPr>
          <w:rFonts w:ascii="Times New Roman" w:hAnsi="Times New Roman"/>
          <w:sz w:val="24"/>
          <w:szCs w:val="24"/>
        </w:rPr>
        <w:br/>
        <w:t>после завершения привести в порядок рабочее место, аккуратно убрать все за собой; привести в порядок свою одежду.</w:t>
      </w:r>
    </w:p>
    <w:p w:rsidR="0094382F" w:rsidRPr="000552A9" w:rsidRDefault="0094382F" w:rsidP="0094382F">
      <w:pPr>
        <w:tabs>
          <w:tab w:val="left" w:pos="993"/>
        </w:tabs>
        <w:spacing w:after="0" w:line="240" w:lineRule="auto"/>
        <w:ind w:firstLine="709"/>
        <w:jc w:val="both"/>
        <w:rPr>
          <w:rFonts w:ascii="Times New Roman" w:hAnsi="Times New Roman"/>
          <w:sz w:val="24"/>
          <w:szCs w:val="24"/>
        </w:rPr>
      </w:pPr>
      <w:r w:rsidRPr="000552A9">
        <w:rPr>
          <w:rFonts w:ascii="Times New Roman" w:hAnsi="Times New Roman"/>
          <w:sz w:val="24"/>
          <w:szCs w:val="24"/>
          <w:shd w:val="clear" w:color="auto" w:fill="FFFFFF"/>
        </w:rPr>
        <w:lastRenderedPageBreak/>
        <w:t xml:space="preserve">Цель </w:t>
      </w:r>
      <w:r w:rsidRPr="000552A9">
        <w:rPr>
          <w:rFonts w:ascii="Times New Roman" w:hAnsi="Times New Roman"/>
          <w:b/>
          <w:bCs/>
          <w:i/>
          <w:sz w:val="24"/>
          <w:szCs w:val="24"/>
          <w:shd w:val="clear" w:color="auto" w:fill="FFFFFF"/>
        </w:rPr>
        <w:t>эстетического</w:t>
      </w:r>
      <w:r w:rsidRPr="000552A9">
        <w:rPr>
          <w:rFonts w:ascii="Times New Roman" w:hAnsi="Times New Roman"/>
          <w:sz w:val="24"/>
          <w:szCs w:val="24"/>
          <w:shd w:val="clear" w:color="auto" w:fill="FFFFFF"/>
        </w:rPr>
        <w:t xml:space="preserve"> воспитания – становление у ребенка ценностного отношения </w:t>
      </w:r>
      <w:r w:rsidRPr="000552A9">
        <w:rPr>
          <w:rFonts w:ascii="Times New Roman" w:hAnsi="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94382F" w:rsidRPr="000552A9" w:rsidRDefault="0094382F" w:rsidP="0094382F">
      <w:pPr>
        <w:tabs>
          <w:tab w:val="left" w:pos="993"/>
        </w:tabs>
        <w:spacing w:after="0" w:line="240" w:lineRule="auto"/>
        <w:ind w:firstLine="709"/>
        <w:jc w:val="both"/>
        <w:rPr>
          <w:rFonts w:ascii="Times New Roman" w:hAnsi="Times New Roman"/>
          <w:sz w:val="24"/>
          <w:szCs w:val="24"/>
        </w:rPr>
      </w:pPr>
      <w:r w:rsidRPr="000552A9">
        <w:rPr>
          <w:rFonts w:ascii="Times New Roman" w:hAnsi="Times New Roman"/>
          <w:sz w:val="24"/>
          <w:szCs w:val="24"/>
          <w:highlight w:val="white"/>
        </w:rPr>
        <w:t>Направления деятельности воспитателя по эстетическому воспитанию предполагают следующее:</w:t>
      </w:r>
    </w:p>
    <w:p w:rsidR="0094382F" w:rsidRPr="000552A9" w:rsidRDefault="0094382F" w:rsidP="0094382F">
      <w:pPr>
        <w:tabs>
          <w:tab w:val="left" w:pos="709"/>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shd w:val="clear" w:color="auto" w:fill="FFFFFF"/>
        </w:rPr>
        <w:t xml:space="preserve">выстраивание взаимосвязи художественно-творческой деятельности самих детей </w:t>
      </w:r>
      <w:r w:rsidRPr="000552A9">
        <w:rPr>
          <w:rFonts w:ascii="Times New Roman" w:hAnsi="Times New Roman"/>
          <w:sz w:val="24"/>
          <w:szCs w:val="24"/>
          <w:shd w:val="clear" w:color="auto" w:fill="FFFFFF"/>
        </w:rPr>
        <w:br/>
        <w:t xml:space="preserve">с воспитательной работой через развитие восприятия, образных представлений, воображения </w:t>
      </w:r>
      <w:r w:rsidRPr="000552A9">
        <w:rPr>
          <w:rFonts w:ascii="Times New Roman" w:hAnsi="Times New Roman"/>
          <w:sz w:val="24"/>
          <w:szCs w:val="24"/>
          <w:shd w:val="clear" w:color="auto" w:fill="FFFFFF"/>
        </w:rPr>
        <w:br/>
        <w:t>и творчества;</w:t>
      </w:r>
    </w:p>
    <w:p w:rsidR="0094382F" w:rsidRPr="000552A9" w:rsidRDefault="0094382F" w:rsidP="0094382F">
      <w:pPr>
        <w:tabs>
          <w:tab w:val="left" w:pos="709"/>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shd w:val="clear" w:color="auto" w:fill="FFFFFF"/>
        </w:rPr>
        <w:t xml:space="preserve">уважительное отношение к результатам творчества детей, широкое включение </w:t>
      </w:r>
      <w:r w:rsidRPr="000552A9">
        <w:rPr>
          <w:rFonts w:ascii="Times New Roman" w:hAnsi="Times New Roman"/>
          <w:sz w:val="24"/>
          <w:szCs w:val="24"/>
          <w:shd w:val="clear" w:color="auto" w:fill="FFFFFF"/>
        </w:rPr>
        <w:br/>
        <w:t>их произведений в жизнь ДОО;</w:t>
      </w:r>
    </w:p>
    <w:p w:rsidR="0094382F" w:rsidRPr="000552A9" w:rsidRDefault="0094382F" w:rsidP="0094382F">
      <w:pPr>
        <w:tabs>
          <w:tab w:val="left" w:pos="709"/>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pacing w:val="-4"/>
          <w:sz w:val="24"/>
          <w:szCs w:val="24"/>
          <w:highlight w:val="white"/>
        </w:rPr>
        <w:t>организацию выставок, концертов, создание эстетической развивающей среды и др.;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highlight w:val="white"/>
        </w:rPr>
        <w:t xml:space="preserve">формирование чувства прекрасного </w:t>
      </w:r>
      <w:r w:rsidRPr="000552A9">
        <w:rPr>
          <w:rFonts w:ascii="Times New Roman" w:hAnsi="Times New Roman"/>
          <w:sz w:val="24"/>
          <w:szCs w:val="24"/>
        </w:rPr>
        <w:t xml:space="preserve">на основе восприятия художественного слова </w:t>
      </w:r>
      <w:r w:rsidRPr="000552A9">
        <w:rPr>
          <w:rFonts w:ascii="Times New Roman" w:hAnsi="Times New Roman"/>
          <w:sz w:val="24"/>
          <w:szCs w:val="24"/>
        </w:rPr>
        <w:br/>
        <w:t>на русском и родном языке;</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highlight w:val="white"/>
        </w:rPr>
        <w:t>реализация вариативности содержания, форм и методов работы с детьми по разным направлениям эстетического воспитания.</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Особенности реализации воспитательного процесса</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перечне особенностей организации воспитательного процесса в ДОО целесообразно отобразить:</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pacing w:val="-2"/>
          <w:sz w:val="24"/>
          <w:szCs w:val="24"/>
        </w:rPr>
        <w:t>региональные и муниципальные особенности социокультурного окружения ОО;</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ключевые элементы уклада ОО;</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наличие инновационных, опережающих, перспективных технологий </w:t>
      </w:r>
      <w:r w:rsidRPr="000552A9">
        <w:rPr>
          <w:rFonts w:ascii="Times New Roman" w:hAnsi="Times New Roman"/>
          <w:sz w:val="24"/>
          <w:szCs w:val="24"/>
        </w:rPr>
        <w:br/>
        <w:t>воспитательно значимой деятельности, потенциальных «точек роста»;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особенности воспитательно значимого взаимодействия с социальными </w:t>
      </w:r>
      <w:r w:rsidRPr="000552A9">
        <w:rPr>
          <w:rFonts w:ascii="Times New Roman" w:hAnsi="Times New Roman"/>
          <w:sz w:val="24"/>
          <w:szCs w:val="24"/>
        </w:rPr>
        <w:br/>
        <w:t>партнерами ОО;</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особенности ОО, связанные с работой с детьми с ограниченными возможностями здоровья, в том числе с инвалидностью.</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pStyle w:val="11"/>
        <w:ind w:left="0" w:firstLine="709"/>
        <w:jc w:val="both"/>
        <w:rPr>
          <w:sz w:val="24"/>
          <w:szCs w:val="24"/>
        </w:rPr>
      </w:pPr>
      <w:r w:rsidRPr="000552A9">
        <w:rPr>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94382F" w:rsidRPr="000552A9" w:rsidRDefault="0094382F" w:rsidP="0094382F">
      <w:pPr>
        <w:pStyle w:val="11"/>
        <w:ind w:left="0" w:firstLine="709"/>
        <w:jc w:val="both"/>
        <w:rPr>
          <w:sz w:val="24"/>
          <w:szCs w:val="24"/>
        </w:rPr>
      </w:pPr>
      <w:r w:rsidRPr="000552A9">
        <w:rPr>
          <w:sz w:val="24"/>
          <w:szCs w:val="24"/>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Разработчикам </w:t>
      </w:r>
      <w:r w:rsidRPr="000552A9">
        <w:rPr>
          <w:rFonts w:ascii="Times New Roman" w:hAnsi="Times New Roman"/>
          <w:bCs/>
          <w:sz w:val="24"/>
          <w:szCs w:val="24"/>
        </w:rPr>
        <w:t>рабочей</w:t>
      </w:r>
      <w:r w:rsidRPr="000552A9">
        <w:rPr>
          <w:rFonts w:ascii="Times New Roman" w:hAnsi="Times New Roman"/>
          <w:sz w:val="24"/>
          <w:szCs w:val="24"/>
        </w:rPr>
        <w:t xml:space="preserve"> программы воспитания необходимо описать те виды и формы деятельности, которые используются в деятельности ОО в построении сотрудничества педагогов </w:t>
      </w:r>
      <w:r w:rsidRPr="000552A9">
        <w:rPr>
          <w:rFonts w:ascii="Times New Roman" w:hAnsi="Times New Roman"/>
          <w:sz w:val="24"/>
          <w:szCs w:val="24"/>
        </w:rPr>
        <w:br/>
        <w:t>и родителей (законных представителей) в процессе воспитательной работы.</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2.3.4. Организационный раздел</w:t>
      </w:r>
    </w:p>
    <w:p w:rsidR="0094382F" w:rsidRPr="000552A9"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Общие требования к условиям реализации Программы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sidRPr="000552A9">
        <w:rPr>
          <w:rFonts w:ascii="Times New Roman" w:hAnsi="Times New Roman"/>
          <w:sz w:val="24"/>
          <w:szCs w:val="24"/>
        </w:rPr>
        <w:br/>
        <w:t>с уровня дошкольного образования на уровень начального общего образования: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Взаимодействие с родителями по вопросам воспитания.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Уклад задает и удерживает ценности воспитания – как инвариантные, так и </w:t>
      </w:r>
      <w:r w:rsidRPr="000552A9">
        <w:rPr>
          <w:rFonts w:ascii="Times New Roman" w:hAnsi="Times New Roman"/>
          <w:i/>
          <w:sz w:val="24"/>
          <w:szCs w:val="24"/>
        </w:rPr>
        <w:t>свои собственные,</w:t>
      </w:r>
      <w:r w:rsidRPr="000552A9">
        <w:rPr>
          <w:rFonts w:ascii="Times New Roman" w:hAnsi="Times New Roman"/>
          <w:sz w:val="24"/>
          <w:szCs w:val="24"/>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0552A9">
        <w:rPr>
          <w:rFonts w:ascii="Times New Roman" w:hAnsi="Times New Roman"/>
          <w:sz w:val="24"/>
          <w:szCs w:val="24"/>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Процесс проектирования уклада ДОО включает следующие шаги.</w:t>
      </w:r>
    </w:p>
    <w:tbl>
      <w:tblPr>
        <w:tblW w:w="10490" w:type="dxa"/>
        <w:tblInd w:w="108" w:type="dxa"/>
        <w:tblLook w:val="0000" w:firstRow="0" w:lastRow="0" w:firstColumn="0" w:lastColumn="0" w:noHBand="0" w:noVBand="0"/>
      </w:tblPr>
      <w:tblGrid>
        <w:gridCol w:w="851"/>
        <w:gridCol w:w="4477"/>
        <w:gridCol w:w="5162"/>
      </w:tblGrid>
      <w:tr w:rsidR="0094382F" w:rsidRPr="000E73F7" w:rsidTr="00095533">
        <w:trPr>
          <w:trHeight w:val="505"/>
        </w:trPr>
        <w:tc>
          <w:tcPr>
            <w:tcW w:w="851" w:type="dxa"/>
            <w:tcBorders>
              <w:top w:val="single" w:sz="4" w:space="0" w:color="000000"/>
              <w:left w:val="single" w:sz="4" w:space="0" w:color="000000"/>
              <w:bottom w:val="single" w:sz="4" w:space="0" w:color="000000"/>
            </w:tcBorders>
          </w:tcPr>
          <w:p w:rsidR="0094382F" w:rsidRPr="000E73F7" w:rsidRDefault="0094382F" w:rsidP="00095533">
            <w:pPr>
              <w:pStyle w:val="11"/>
              <w:tabs>
                <w:tab w:val="left" w:pos="993"/>
              </w:tabs>
              <w:ind w:left="-37" w:firstLine="17"/>
              <w:jc w:val="center"/>
              <w:rPr>
                <w:b/>
                <w:sz w:val="24"/>
                <w:szCs w:val="24"/>
              </w:rPr>
            </w:pPr>
            <w:r w:rsidRPr="000E73F7">
              <w:rPr>
                <w:b/>
                <w:sz w:val="24"/>
                <w:szCs w:val="24"/>
              </w:rPr>
              <w:t>№</w:t>
            </w:r>
          </w:p>
          <w:p w:rsidR="0094382F" w:rsidRPr="000E73F7" w:rsidRDefault="0094382F" w:rsidP="00095533">
            <w:pPr>
              <w:pStyle w:val="11"/>
              <w:tabs>
                <w:tab w:val="left" w:pos="993"/>
              </w:tabs>
              <w:ind w:left="0" w:firstLine="17"/>
              <w:jc w:val="center"/>
              <w:rPr>
                <w:b/>
                <w:sz w:val="24"/>
                <w:szCs w:val="24"/>
              </w:rPr>
            </w:pPr>
            <w:r w:rsidRPr="000E73F7">
              <w:rPr>
                <w:b/>
                <w:sz w:val="24"/>
                <w:szCs w:val="24"/>
              </w:rPr>
              <w:t>п/п</w:t>
            </w:r>
          </w:p>
        </w:tc>
        <w:tc>
          <w:tcPr>
            <w:tcW w:w="4477" w:type="dxa"/>
            <w:tcBorders>
              <w:top w:val="single" w:sz="4" w:space="0" w:color="000000"/>
              <w:left w:val="single" w:sz="4" w:space="0" w:color="000000"/>
              <w:bottom w:val="single" w:sz="4" w:space="0" w:color="000000"/>
            </w:tcBorders>
          </w:tcPr>
          <w:p w:rsidR="0094382F" w:rsidRPr="000E73F7" w:rsidRDefault="0094382F" w:rsidP="00095533">
            <w:pPr>
              <w:pStyle w:val="11"/>
              <w:tabs>
                <w:tab w:val="left" w:pos="993"/>
              </w:tabs>
              <w:ind w:left="0" w:firstLine="709"/>
              <w:jc w:val="center"/>
              <w:rPr>
                <w:b/>
                <w:sz w:val="24"/>
                <w:szCs w:val="24"/>
              </w:rPr>
            </w:pPr>
            <w:r w:rsidRPr="000E73F7">
              <w:rPr>
                <w:b/>
                <w:sz w:val="24"/>
                <w:szCs w:val="24"/>
              </w:rPr>
              <w:t>Шаг</w:t>
            </w:r>
          </w:p>
        </w:tc>
        <w:tc>
          <w:tcPr>
            <w:tcW w:w="5162" w:type="dxa"/>
            <w:tcBorders>
              <w:top w:val="single" w:sz="4" w:space="0" w:color="000000"/>
              <w:left w:val="single" w:sz="4" w:space="0" w:color="000000"/>
              <w:bottom w:val="single" w:sz="4" w:space="0" w:color="000000"/>
              <w:right w:val="single" w:sz="4" w:space="0" w:color="000000"/>
            </w:tcBorders>
          </w:tcPr>
          <w:p w:rsidR="0094382F" w:rsidRPr="000E73F7" w:rsidRDefault="0094382F" w:rsidP="00095533">
            <w:pPr>
              <w:pStyle w:val="11"/>
              <w:tabs>
                <w:tab w:val="left" w:pos="993"/>
              </w:tabs>
              <w:ind w:left="0" w:firstLine="709"/>
              <w:jc w:val="center"/>
              <w:rPr>
                <w:b/>
                <w:sz w:val="24"/>
                <w:szCs w:val="24"/>
              </w:rPr>
            </w:pPr>
            <w:r w:rsidRPr="000E73F7">
              <w:rPr>
                <w:b/>
                <w:sz w:val="24"/>
                <w:szCs w:val="24"/>
              </w:rPr>
              <w:t>Оформление</w:t>
            </w:r>
          </w:p>
        </w:tc>
      </w:tr>
      <w:tr w:rsidR="0094382F" w:rsidRPr="000552A9" w:rsidTr="00095533">
        <w:trPr>
          <w:trHeight w:val="822"/>
        </w:trPr>
        <w:tc>
          <w:tcPr>
            <w:tcW w:w="851" w:type="dxa"/>
            <w:tcBorders>
              <w:top w:val="single" w:sz="4" w:space="0" w:color="000000"/>
              <w:left w:val="single" w:sz="4" w:space="0" w:color="000000"/>
              <w:bottom w:val="single" w:sz="4" w:space="0" w:color="000000"/>
            </w:tcBorders>
          </w:tcPr>
          <w:p w:rsidR="0094382F" w:rsidRPr="000552A9" w:rsidRDefault="0094382F" w:rsidP="00095533">
            <w:pPr>
              <w:pStyle w:val="11"/>
              <w:tabs>
                <w:tab w:val="left" w:pos="993"/>
              </w:tabs>
              <w:ind w:left="0" w:firstLine="709"/>
              <w:jc w:val="center"/>
              <w:rPr>
                <w:sz w:val="24"/>
                <w:szCs w:val="24"/>
              </w:rPr>
            </w:pPr>
            <w:r w:rsidRPr="000552A9">
              <w:rPr>
                <w:sz w:val="24"/>
                <w:szCs w:val="24"/>
              </w:rPr>
              <w:t>1</w:t>
            </w:r>
          </w:p>
        </w:tc>
        <w:tc>
          <w:tcPr>
            <w:tcW w:w="4477" w:type="dxa"/>
            <w:tcBorders>
              <w:top w:val="single" w:sz="4" w:space="0" w:color="000000"/>
              <w:left w:val="single" w:sz="4" w:space="0" w:color="000000"/>
              <w:bottom w:val="single" w:sz="4" w:space="0" w:color="000000"/>
            </w:tcBorders>
          </w:tcPr>
          <w:p w:rsidR="0094382F" w:rsidRPr="000552A9" w:rsidRDefault="0094382F" w:rsidP="00095533">
            <w:pPr>
              <w:pStyle w:val="11"/>
              <w:tabs>
                <w:tab w:val="left" w:pos="993"/>
              </w:tabs>
              <w:ind w:left="0"/>
              <w:rPr>
                <w:sz w:val="24"/>
                <w:szCs w:val="24"/>
              </w:rPr>
            </w:pPr>
            <w:r w:rsidRPr="000552A9">
              <w:rPr>
                <w:sz w:val="24"/>
                <w:szCs w:val="24"/>
              </w:rPr>
              <w:t>Определить ценностно-смысловое наполнение жизнедеятельности ДОО.</w:t>
            </w:r>
          </w:p>
        </w:tc>
        <w:tc>
          <w:tcPr>
            <w:tcW w:w="5162" w:type="dxa"/>
            <w:tcBorders>
              <w:top w:val="single" w:sz="4" w:space="0" w:color="000000"/>
              <w:left w:val="single" w:sz="4" w:space="0" w:color="000000"/>
              <w:bottom w:val="single" w:sz="4" w:space="0" w:color="000000"/>
              <w:right w:val="single" w:sz="4" w:space="0" w:color="000000"/>
            </w:tcBorders>
          </w:tcPr>
          <w:p w:rsidR="0094382F" w:rsidRPr="000552A9" w:rsidRDefault="0094382F" w:rsidP="00095533">
            <w:pPr>
              <w:pStyle w:val="11"/>
              <w:tabs>
                <w:tab w:val="left" w:pos="993"/>
              </w:tabs>
              <w:ind w:left="0"/>
              <w:rPr>
                <w:sz w:val="24"/>
                <w:szCs w:val="24"/>
              </w:rPr>
            </w:pPr>
            <w:r w:rsidRPr="000552A9">
              <w:rPr>
                <w:sz w:val="24"/>
                <w:szCs w:val="24"/>
              </w:rPr>
              <w:t>Устав ДОО, локальные акты, правила поведения для детей и взрослых, внутренняя символика.</w:t>
            </w:r>
          </w:p>
        </w:tc>
      </w:tr>
      <w:tr w:rsidR="0094382F" w:rsidRPr="000552A9" w:rsidTr="00095533">
        <w:trPr>
          <w:trHeight w:val="1383"/>
        </w:trPr>
        <w:tc>
          <w:tcPr>
            <w:tcW w:w="851" w:type="dxa"/>
            <w:tcBorders>
              <w:top w:val="single" w:sz="4" w:space="0" w:color="000000"/>
              <w:left w:val="single" w:sz="4" w:space="0" w:color="000000"/>
              <w:bottom w:val="single" w:sz="4" w:space="0" w:color="000000"/>
            </w:tcBorders>
          </w:tcPr>
          <w:p w:rsidR="0094382F" w:rsidRPr="000552A9" w:rsidRDefault="0094382F" w:rsidP="00095533">
            <w:pPr>
              <w:pStyle w:val="11"/>
              <w:tabs>
                <w:tab w:val="left" w:pos="993"/>
              </w:tabs>
              <w:ind w:left="0" w:firstLine="709"/>
              <w:jc w:val="center"/>
              <w:rPr>
                <w:sz w:val="24"/>
                <w:szCs w:val="24"/>
              </w:rPr>
            </w:pPr>
            <w:r w:rsidRPr="000552A9">
              <w:rPr>
                <w:sz w:val="24"/>
                <w:szCs w:val="24"/>
              </w:rPr>
              <w:t>2</w:t>
            </w:r>
          </w:p>
        </w:tc>
        <w:tc>
          <w:tcPr>
            <w:tcW w:w="4477" w:type="dxa"/>
            <w:tcBorders>
              <w:top w:val="single" w:sz="4" w:space="0" w:color="000000"/>
              <w:left w:val="single" w:sz="4" w:space="0" w:color="000000"/>
              <w:bottom w:val="single" w:sz="4" w:space="0" w:color="000000"/>
            </w:tcBorders>
          </w:tcPr>
          <w:p w:rsidR="0094382F" w:rsidRPr="000552A9" w:rsidRDefault="0094382F" w:rsidP="00095533">
            <w:pPr>
              <w:pStyle w:val="11"/>
              <w:tabs>
                <w:tab w:val="left" w:pos="993"/>
              </w:tabs>
              <w:ind w:left="0"/>
              <w:rPr>
                <w:sz w:val="24"/>
                <w:szCs w:val="24"/>
              </w:rPr>
            </w:pPr>
            <w:r w:rsidRPr="000552A9">
              <w:rPr>
                <w:sz w:val="24"/>
                <w:szCs w:val="24"/>
              </w:rPr>
              <w:t xml:space="preserve">Отразить сформулированное </w:t>
            </w:r>
            <w:r w:rsidRPr="000552A9">
              <w:rPr>
                <w:sz w:val="24"/>
                <w:szCs w:val="24"/>
              </w:rPr>
              <w:br/>
              <w:t xml:space="preserve">ценностно-смысловое наполнение </w:t>
            </w:r>
          </w:p>
          <w:p w:rsidR="0094382F" w:rsidRPr="000552A9" w:rsidRDefault="0094382F" w:rsidP="00095533">
            <w:pPr>
              <w:pStyle w:val="11"/>
              <w:tabs>
                <w:tab w:val="left" w:pos="993"/>
              </w:tabs>
              <w:ind w:left="0"/>
              <w:rPr>
                <w:sz w:val="24"/>
                <w:szCs w:val="24"/>
              </w:rPr>
            </w:pPr>
            <w:r w:rsidRPr="000552A9">
              <w:rPr>
                <w:sz w:val="24"/>
                <w:szCs w:val="24"/>
              </w:rPr>
              <w:t>во всех форматах жизнедеятельности ДОО:</w:t>
            </w:r>
          </w:p>
          <w:p w:rsidR="0094382F" w:rsidRPr="000552A9" w:rsidRDefault="0094382F" w:rsidP="00095533">
            <w:pPr>
              <w:pStyle w:val="11"/>
              <w:tabs>
                <w:tab w:val="left" w:pos="993"/>
              </w:tabs>
              <w:ind w:left="0"/>
              <w:rPr>
                <w:sz w:val="24"/>
                <w:szCs w:val="24"/>
              </w:rPr>
            </w:pPr>
            <w:r w:rsidRPr="000552A9">
              <w:rPr>
                <w:sz w:val="24"/>
                <w:szCs w:val="24"/>
              </w:rPr>
              <w:t>специфику организации видов деятельности;</w:t>
            </w:r>
          </w:p>
          <w:p w:rsidR="0094382F" w:rsidRPr="000552A9" w:rsidRDefault="0094382F" w:rsidP="00095533">
            <w:pPr>
              <w:pStyle w:val="11"/>
              <w:tabs>
                <w:tab w:val="left" w:pos="993"/>
              </w:tabs>
              <w:ind w:left="0"/>
              <w:rPr>
                <w:sz w:val="24"/>
                <w:szCs w:val="24"/>
              </w:rPr>
            </w:pPr>
            <w:r w:rsidRPr="000552A9">
              <w:rPr>
                <w:sz w:val="24"/>
                <w:szCs w:val="24"/>
              </w:rPr>
              <w:t xml:space="preserve">обустройство развивающей </w:t>
            </w:r>
            <w:r w:rsidRPr="000552A9">
              <w:rPr>
                <w:sz w:val="24"/>
                <w:szCs w:val="24"/>
              </w:rPr>
              <w:br/>
              <w:t>предметно-пространственной среды;</w:t>
            </w:r>
          </w:p>
          <w:p w:rsidR="0094382F" w:rsidRPr="000552A9" w:rsidRDefault="0094382F" w:rsidP="00095533">
            <w:pPr>
              <w:pStyle w:val="11"/>
              <w:tabs>
                <w:tab w:val="left" w:pos="993"/>
              </w:tabs>
              <w:ind w:left="0"/>
              <w:rPr>
                <w:sz w:val="24"/>
                <w:szCs w:val="24"/>
              </w:rPr>
            </w:pPr>
            <w:r w:rsidRPr="000552A9">
              <w:rPr>
                <w:sz w:val="24"/>
                <w:szCs w:val="24"/>
              </w:rPr>
              <w:t>организацию режима дня;</w:t>
            </w:r>
          </w:p>
          <w:p w:rsidR="0094382F" w:rsidRPr="000552A9" w:rsidRDefault="0094382F" w:rsidP="00095533">
            <w:pPr>
              <w:pStyle w:val="11"/>
              <w:ind w:left="0"/>
              <w:rPr>
                <w:sz w:val="24"/>
                <w:szCs w:val="24"/>
              </w:rPr>
            </w:pPr>
            <w:r w:rsidRPr="000552A9">
              <w:rPr>
                <w:sz w:val="24"/>
                <w:szCs w:val="24"/>
              </w:rPr>
              <w:t>разработку традиций и ритуалов ДОО;</w:t>
            </w:r>
          </w:p>
          <w:p w:rsidR="0094382F" w:rsidRPr="000552A9" w:rsidRDefault="0094382F" w:rsidP="00095533">
            <w:pPr>
              <w:pStyle w:val="11"/>
              <w:ind w:left="0"/>
              <w:rPr>
                <w:sz w:val="24"/>
                <w:szCs w:val="24"/>
              </w:rPr>
            </w:pPr>
            <w:r w:rsidRPr="000552A9">
              <w:rPr>
                <w:sz w:val="24"/>
                <w:szCs w:val="24"/>
              </w:rPr>
              <w:t>праздники и мероприятия.</w:t>
            </w:r>
          </w:p>
        </w:tc>
        <w:tc>
          <w:tcPr>
            <w:tcW w:w="5162" w:type="dxa"/>
            <w:tcBorders>
              <w:top w:val="single" w:sz="4" w:space="0" w:color="000000"/>
              <w:left w:val="single" w:sz="4" w:space="0" w:color="000000"/>
              <w:bottom w:val="single" w:sz="4" w:space="0" w:color="000000"/>
              <w:right w:val="single" w:sz="4" w:space="0" w:color="000000"/>
            </w:tcBorders>
          </w:tcPr>
          <w:p w:rsidR="0094382F" w:rsidRPr="000552A9" w:rsidRDefault="0094382F" w:rsidP="00095533">
            <w:pPr>
              <w:pStyle w:val="11"/>
              <w:tabs>
                <w:tab w:val="left" w:pos="993"/>
              </w:tabs>
              <w:ind w:left="0"/>
              <w:rPr>
                <w:sz w:val="24"/>
                <w:szCs w:val="24"/>
              </w:rPr>
            </w:pPr>
            <w:r w:rsidRPr="000552A9">
              <w:rPr>
                <w:sz w:val="24"/>
                <w:szCs w:val="24"/>
              </w:rPr>
              <w:t>ООП ДО и Программа воспитания.</w:t>
            </w:r>
          </w:p>
        </w:tc>
      </w:tr>
      <w:tr w:rsidR="0094382F" w:rsidRPr="000552A9" w:rsidTr="00095533">
        <w:trPr>
          <w:trHeight w:val="143"/>
        </w:trPr>
        <w:tc>
          <w:tcPr>
            <w:tcW w:w="851" w:type="dxa"/>
            <w:tcBorders>
              <w:top w:val="single" w:sz="4" w:space="0" w:color="000000"/>
              <w:left w:val="single" w:sz="4" w:space="0" w:color="000000"/>
              <w:bottom w:val="single" w:sz="4" w:space="0" w:color="000000"/>
            </w:tcBorders>
          </w:tcPr>
          <w:p w:rsidR="0094382F" w:rsidRPr="000552A9" w:rsidRDefault="0094382F" w:rsidP="00095533">
            <w:pPr>
              <w:pStyle w:val="11"/>
              <w:tabs>
                <w:tab w:val="left" w:pos="993"/>
              </w:tabs>
              <w:ind w:left="0" w:firstLine="709"/>
              <w:jc w:val="center"/>
              <w:rPr>
                <w:sz w:val="24"/>
                <w:szCs w:val="24"/>
              </w:rPr>
            </w:pPr>
            <w:r w:rsidRPr="000552A9">
              <w:rPr>
                <w:sz w:val="24"/>
                <w:szCs w:val="24"/>
              </w:rPr>
              <w:t>3</w:t>
            </w:r>
          </w:p>
        </w:tc>
        <w:tc>
          <w:tcPr>
            <w:tcW w:w="4477" w:type="dxa"/>
            <w:tcBorders>
              <w:top w:val="single" w:sz="4" w:space="0" w:color="000000"/>
              <w:left w:val="single" w:sz="4" w:space="0" w:color="000000"/>
              <w:bottom w:val="single" w:sz="4" w:space="0" w:color="000000"/>
            </w:tcBorders>
          </w:tcPr>
          <w:p w:rsidR="0094382F" w:rsidRPr="000552A9" w:rsidRDefault="0094382F" w:rsidP="00095533">
            <w:pPr>
              <w:pStyle w:val="11"/>
              <w:tabs>
                <w:tab w:val="left" w:pos="993"/>
              </w:tabs>
              <w:ind w:left="0"/>
              <w:rPr>
                <w:sz w:val="24"/>
                <w:szCs w:val="24"/>
              </w:rPr>
            </w:pPr>
            <w:r w:rsidRPr="000552A9">
              <w:rPr>
                <w:sz w:val="24"/>
                <w:szCs w:val="24"/>
              </w:rPr>
              <w:t>Обеспечить принятие всеми участниками образовательных отношений уклада ДОО.</w:t>
            </w:r>
          </w:p>
        </w:tc>
        <w:tc>
          <w:tcPr>
            <w:tcW w:w="5162" w:type="dxa"/>
            <w:tcBorders>
              <w:top w:val="single" w:sz="4" w:space="0" w:color="000000"/>
              <w:left w:val="single" w:sz="4" w:space="0" w:color="000000"/>
              <w:bottom w:val="single" w:sz="4" w:space="0" w:color="000000"/>
              <w:right w:val="single" w:sz="4" w:space="0" w:color="000000"/>
            </w:tcBorders>
          </w:tcPr>
          <w:p w:rsidR="0094382F" w:rsidRPr="000552A9" w:rsidRDefault="0094382F" w:rsidP="00095533">
            <w:pPr>
              <w:pStyle w:val="11"/>
              <w:tabs>
                <w:tab w:val="left" w:pos="993"/>
              </w:tabs>
              <w:ind w:left="0"/>
              <w:rPr>
                <w:sz w:val="24"/>
                <w:szCs w:val="24"/>
              </w:rPr>
            </w:pPr>
            <w:r w:rsidRPr="000552A9">
              <w:rPr>
                <w:sz w:val="24"/>
                <w:szCs w:val="24"/>
              </w:rPr>
              <w:t>Требования к кадровому составу и профессиональной подготовке сотрудников.</w:t>
            </w:r>
          </w:p>
          <w:p w:rsidR="0094382F" w:rsidRPr="000552A9" w:rsidRDefault="0094382F" w:rsidP="00095533">
            <w:pPr>
              <w:pStyle w:val="11"/>
              <w:tabs>
                <w:tab w:val="left" w:pos="993"/>
              </w:tabs>
              <w:ind w:left="0"/>
              <w:rPr>
                <w:sz w:val="24"/>
                <w:szCs w:val="24"/>
              </w:rPr>
            </w:pPr>
            <w:r w:rsidRPr="000552A9">
              <w:rPr>
                <w:sz w:val="24"/>
                <w:szCs w:val="24"/>
              </w:rPr>
              <w:t>Взаимодействие ДОО с семьями воспитанников.</w:t>
            </w:r>
          </w:p>
          <w:p w:rsidR="0094382F" w:rsidRPr="000552A9" w:rsidRDefault="0094382F" w:rsidP="00095533">
            <w:pPr>
              <w:pStyle w:val="11"/>
              <w:tabs>
                <w:tab w:val="left" w:pos="993"/>
              </w:tabs>
              <w:ind w:left="0"/>
              <w:rPr>
                <w:sz w:val="24"/>
                <w:szCs w:val="24"/>
              </w:rPr>
            </w:pPr>
            <w:r w:rsidRPr="000552A9">
              <w:rPr>
                <w:sz w:val="24"/>
                <w:szCs w:val="24"/>
              </w:rPr>
              <w:lastRenderedPageBreak/>
              <w:t>Социальное партнерство ДОО с социальным окружением.</w:t>
            </w:r>
          </w:p>
          <w:p w:rsidR="0094382F" w:rsidRPr="000552A9" w:rsidRDefault="0094382F" w:rsidP="00095533">
            <w:pPr>
              <w:pStyle w:val="11"/>
              <w:tabs>
                <w:tab w:val="left" w:pos="993"/>
              </w:tabs>
              <w:ind w:left="0"/>
              <w:rPr>
                <w:sz w:val="24"/>
                <w:szCs w:val="24"/>
              </w:rPr>
            </w:pPr>
            <w:r w:rsidRPr="000552A9">
              <w:rPr>
                <w:sz w:val="24"/>
                <w:szCs w:val="24"/>
              </w:rPr>
              <w:t>Договоры и локальные нормативные акты.</w:t>
            </w:r>
          </w:p>
        </w:tc>
      </w:tr>
    </w:tbl>
    <w:p w:rsidR="0094382F" w:rsidRPr="000552A9" w:rsidRDefault="0094382F" w:rsidP="0094382F">
      <w:pPr>
        <w:pStyle w:val="11"/>
        <w:tabs>
          <w:tab w:val="left" w:pos="993"/>
        </w:tabs>
        <w:ind w:left="0" w:firstLine="709"/>
        <w:jc w:val="both"/>
        <w:rPr>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0552A9">
        <w:rPr>
          <w:rFonts w:ascii="Times New Roman" w:hAnsi="Times New Roman"/>
          <w:sz w:val="24"/>
          <w:szCs w:val="24"/>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Воспитывающая среда строится по трем линиям: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«от взрослого», который создает предметно-образную среду, способствующую воспитанию необходимых качеств;</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«от ребенка», который самостоятельно действует, творит, получает опыт деятельности, </w:t>
      </w:r>
      <w:r w:rsidRPr="000552A9">
        <w:rPr>
          <w:rFonts w:ascii="Times New Roman" w:hAnsi="Times New Roman"/>
          <w:sz w:val="24"/>
          <w:szCs w:val="24"/>
        </w:rPr>
        <w:br/>
        <w:t>в особенности – игровой.</w:t>
      </w:r>
    </w:p>
    <w:p w:rsidR="0094382F" w:rsidRDefault="0094382F" w:rsidP="0094382F">
      <w:pPr>
        <w:tabs>
          <w:tab w:val="left" w:pos="993"/>
        </w:tabs>
        <w:spacing w:after="0" w:line="240" w:lineRule="auto"/>
        <w:ind w:firstLine="709"/>
        <w:contextualSpacing/>
        <w:jc w:val="center"/>
        <w:rPr>
          <w:rFonts w:ascii="Times New Roman" w:hAnsi="Times New Roman"/>
          <w:b/>
          <w:bCs/>
          <w:sz w:val="24"/>
          <w:szCs w:val="24"/>
        </w:rPr>
      </w:pPr>
    </w:p>
    <w:p w:rsidR="0094382F" w:rsidRDefault="0094382F" w:rsidP="0094382F">
      <w:pPr>
        <w:tabs>
          <w:tab w:val="left" w:pos="993"/>
        </w:tabs>
        <w:spacing w:after="0" w:line="240" w:lineRule="auto"/>
        <w:ind w:firstLine="709"/>
        <w:contextualSpacing/>
        <w:jc w:val="center"/>
        <w:rPr>
          <w:rFonts w:ascii="Times New Roman" w:hAnsi="Times New Roman"/>
          <w:b/>
          <w:bCs/>
          <w:sz w:val="24"/>
          <w:szCs w:val="24"/>
        </w:rPr>
      </w:pPr>
      <w:r w:rsidRPr="000552A9">
        <w:rPr>
          <w:rFonts w:ascii="Times New Roman" w:hAnsi="Times New Roman"/>
          <w:b/>
          <w:bCs/>
          <w:sz w:val="24"/>
          <w:szCs w:val="24"/>
        </w:rPr>
        <w:t>Взаимодействия взрослого с детьми. События ДОО</w:t>
      </w:r>
    </w:p>
    <w:p w:rsidR="0094382F" w:rsidRPr="000552A9" w:rsidRDefault="0094382F" w:rsidP="0094382F">
      <w:pPr>
        <w:tabs>
          <w:tab w:val="left" w:pos="993"/>
        </w:tabs>
        <w:spacing w:after="0" w:line="240" w:lineRule="auto"/>
        <w:ind w:firstLine="709"/>
        <w:contextualSpacing/>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0552A9">
        <w:rPr>
          <w:rFonts w:ascii="Times New Roman" w:hAnsi="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Воспитательное событие – это спроектированная взрослым образовательная ситуация. </w:t>
      </w:r>
      <w:r w:rsidRPr="000552A9">
        <w:rPr>
          <w:rFonts w:ascii="Times New Roman" w:hAnsi="Times New Roman"/>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Проектирование событий в ДОО возможно в следующих формах:</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разработка и реализация значимых событий в ведущих видах деятельности </w:t>
      </w:r>
      <w:r w:rsidRPr="000552A9">
        <w:rPr>
          <w:rFonts w:ascii="Times New Roman" w:hAnsi="Times New Roman"/>
          <w:sz w:val="24"/>
          <w:szCs w:val="24"/>
        </w:rPr>
        <w:br/>
        <w:t>(детско-взрослый спектакль, построение эксперимента, совместное конструирование, спортивные игры и др.);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проектирование встреч, общения детей со старшими, младшими, ровесниками,</w:t>
      </w:r>
      <w:r w:rsidRPr="000552A9">
        <w:rPr>
          <w:rFonts w:ascii="Times New Roman" w:hAnsi="Times New Roman"/>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создание творческих детско-взрослых проектов (празднование Дня Победы </w:t>
      </w:r>
      <w:r w:rsidRPr="000552A9">
        <w:rPr>
          <w:rFonts w:ascii="Times New Roman" w:hAnsi="Times New Roman"/>
          <w:sz w:val="24"/>
          <w:szCs w:val="24"/>
        </w:rPr>
        <w:br/>
        <w:t>с приглашением ветеранов, «Театр в детском саду» – показ спектакля для детей из соседнего детского сада и т. д.).</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0552A9">
        <w:rPr>
          <w:rFonts w:ascii="Times New Roman" w:hAnsi="Times New Roman"/>
          <w:sz w:val="24"/>
          <w:szCs w:val="24"/>
        </w:rPr>
        <w:br/>
        <w:t>в целом, с подгруппами детей, с каждым ребенком.</w:t>
      </w:r>
    </w:p>
    <w:p w:rsidR="0094382F" w:rsidRDefault="0094382F" w:rsidP="0094382F">
      <w:pPr>
        <w:spacing w:after="0" w:line="240" w:lineRule="auto"/>
        <w:ind w:firstLine="709"/>
        <w:jc w:val="center"/>
        <w:rPr>
          <w:rFonts w:ascii="Times New Roman" w:hAnsi="Times New Roman"/>
          <w:b/>
          <w:iCs/>
          <w:sz w:val="24"/>
          <w:szCs w:val="24"/>
        </w:rPr>
      </w:pPr>
    </w:p>
    <w:p w:rsidR="0094382F" w:rsidRDefault="0094382F" w:rsidP="0094382F">
      <w:pPr>
        <w:spacing w:after="0" w:line="240" w:lineRule="auto"/>
        <w:ind w:firstLine="709"/>
        <w:jc w:val="center"/>
        <w:rPr>
          <w:rFonts w:ascii="Times New Roman" w:hAnsi="Times New Roman"/>
          <w:b/>
          <w:iCs/>
          <w:sz w:val="24"/>
          <w:szCs w:val="24"/>
        </w:rPr>
      </w:pPr>
      <w:r w:rsidRPr="000552A9">
        <w:rPr>
          <w:rFonts w:ascii="Times New Roman" w:hAnsi="Times New Roman"/>
          <w:b/>
          <w:iCs/>
          <w:sz w:val="24"/>
          <w:szCs w:val="24"/>
        </w:rPr>
        <w:t>Организация предметно-пространственной среды</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94382F" w:rsidRPr="000552A9" w:rsidRDefault="0094382F" w:rsidP="0094382F">
      <w:pPr>
        <w:pStyle w:val="11"/>
        <w:tabs>
          <w:tab w:val="right" w:pos="993"/>
        </w:tabs>
        <w:ind w:left="0" w:firstLine="709"/>
        <w:rPr>
          <w:sz w:val="24"/>
          <w:szCs w:val="24"/>
        </w:rPr>
      </w:pPr>
      <w:r w:rsidRPr="000552A9">
        <w:rPr>
          <w:iCs/>
          <w:sz w:val="24"/>
          <w:szCs w:val="24"/>
        </w:rPr>
        <w:lastRenderedPageBreak/>
        <w:t>оформление помещений;</w:t>
      </w:r>
    </w:p>
    <w:p w:rsidR="0094382F" w:rsidRPr="000552A9" w:rsidRDefault="0094382F" w:rsidP="0094382F">
      <w:pPr>
        <w:pStyle w:val="11"/>
        <w:tabs>
          <w:tab w:val="right" w:pos="993"/>
        </w:tabs>
        <w:ind w:left="0" w:firstLine="709"/>
        <w:rPr>
          <w:sz w:val="24"/>
          <w:szCs w:val="24"/>
        </w:rPr>
      </w:pPr>
      <w:r w:rsidRPr="000552A9">
        <w:rPr>
          <w:iCs/>
          <w:sz w:val="24"/>
          <w:szCs w:val="24"/>
        </w:rPr>
        <w:t>оборудование;</w:t>
      </w:r>
    </w:p>
    <w:p w:rsidR="0094382F" w:rsidRPr="000552A9" w:rsidRDefault="0094382F" w:rsidP="0094382F">
      <w:pPr>
        <w:pStyle w:val="11"/>
        <w:tabs>
          <w:tab w:val="right" w:pos="993"/>
        </w:tabs>
        <w:ind w:left="0" w:firstLine="709"/>
        <w:rPr>
          <w:sz w:val="24"/>
          <w:szCs w:val="24"/>
        </w:rPr>
      </w:pPr>
      <w:r w:rsidRPr="000552A9">
        <w:rPr>
          <w:iCs/>
          <w:sz w:val="24"/>
          <w:szCs w:val="24"/>
        </w:rPr>
        <w:t>игрушки.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 xml:space="preserve">ППС должна отражать ценности, на которых строится программа воспитания, </w:t>
      </w:r>
      <w:r w:rsidRPr="000552A9">
        <w:rPr>
          <w:rFonts w:ascii="Times New Roman" w:hAnsi="Times New Roman"/>
          <w:iCs/>
          <w:sz w:val="24"/>
          <w:szCs w:val="24"/>
        </w:rPr>
        <w:br/>
        <w:t>способствовать их принятию и раскрытию ребенком.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включает знаки и символы государства, региона, города и организации.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должна быть экологичной, природосообразной и безопасной.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0552A9">
        <w:rPr>
          <w:rFonts w:ascii="Times New Roman" w:hAnsi="Times New Roman"/>
          <w:iCs/>
          <w:sz w:val="24"/>
          <w:szCs w:val="24"/>
        </w:rPr>
        <w:br/>
        <w:t>в среде.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предоставляет ребенку возможность погружения в культуру России, знакомства</w:t>
      </w:r>
      <w:r w:rsidRPr="000552A9">
        <w:rPr>
          <w:rFonts w:ascii="Times New Roman" w:hAnsi="Times New Roman"/>
          <w:iCs/>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B93E09">
        <w:rPr>
          <w:rFonts w:ascii="Times New Roman" w:hAnsi="Times New Roman"/>
          <w:b/>
          <w:bCs/>
          <w:sz w:val="24"/>
          <w:szCs w:val="24"/>
        </w:rPr>
        <w:t>Кадровое обеспечение воспитательного процесса</w:t>
      </w:r>
    </w:p>
    <w:p w:rsidR="00B93E09" w:rsidRPr="00B93E09" w:rsidRDefault="00B93E09" w:rsidP="0094382F">
      <w:pPr>
        <w:spacing w:after="0" w:line="240" w:lineRule="auto"/>
        <w:ind w:firstLine="709"/>
        <w:jc w:val="center"/>
        <w:rPr>
          <w:rFonts w:ascii="Times New Roman" w:hAnsi="Times New Roman"/>
          <w:b/>
          <w:bCs/>
          <w:sz w:val="24"/>
          <w:szCs w:val="24"/>
        </w:rPr>
      </w:pPr>
    </w:p>
    <w:p w:rsidR="00095533" w:rsidRPr="00B93E09" w:rsidRDefault="00095533" w:rsidP="00095533">
      <w:pPr>
        <w:spacing w:after="0" w:line="240" w:lineRule="auto"/>
        <w:ind w:firstLine="709"/>
        <w:rPr>
          <w:rFonts w:ascii="Times New Roman" w:hAnsi="Times New Roman"/>
          <w:bCs/>
          <w:sz w:val="24"/>
          <w:szCs w:val="24"/>
        </w:rPr>
      </w:pPr>
      <w:r w:rsidRPr="00B93E09">
        <w:rPr>
          <w:rFonts w:ascii="Times New Roman" w:hAnsi="Times New Roman"/>
          <w:bCs/>
          <w:sz w:val="24"/>
          <w:szCs w:val="24"/>
        </w:rPr>
        <w:t xml:space="preserve">В МБОУ «Белогорская ООШ» действует разновозрастная  дошкольная группа. Штатное расписание предусматривает: </w:t>
      </w:r>
    </w:p>
    <w:p w:rsidR="00095533" w:rsidRPr="00B93E09" w:rsidRDefault="00095533" w:rsidP="00095533">
      <w:pPr>
        <w:spacing w:after="0" w:line="240" w:lineRule="auto"/>
        <w:ind w:firstLine="709"/>
        <w:rPr>
          <w:rFonts w:ascii="Times New Roman" w:hAnsi="Times New Roman"/>
          <w:bCs/>
          <w:sz w:val="24"/>
          <w:szCs w:val="24"/>
        </w:rPr>
      </w:pPr>
      <w:r w:rsidRPr="00B93E09">
        <w:rPr>
          <w:rFonts w:ascii="Times New Roman" w:hAnsi="Times New Roman"/>
          <w:bCs/>
          <w:sz w:val="24"/>
          <w:szCs w:val="24"/>
        </w:rPr>
        <w:t xml:space="preserve">Воспитатель – 1 </w:t>
      </w:r>
      <w:proofErr w:type="gramStart"/>
      <w:r w:rsidRPr="00B93E09">
        <w:rPr>
          <w:rFonts w:ascii="Times New Roman" w:hAnsi="Times New Roman"/>
          <w:bCs/>
          <w:sz w:val="24"/>
          <w:szCs w:val="24"/>
        </w:rPr>
        <w:t>ст</w:t>
      </w:r>
      <w:proofErr w:type="gramEnd"/>
      <w:r w:rsidRPr="00B93E09">
        <w:rPr>
          <w:rFonts w:ascii="Times New Roman" w:hAnsi="Times New Roman"/>
          <w:bCs/>
          <w:sz w:val="24"/>
          <w:szCs w:val="24"/>
        </w:rPr>
        <w:t>;</w:t>
      </w:r>
    </w:p>
    <w:p w:rsidR="00095533" w:rsidRPr="00B93E09" w:rsidRDefault="00095533" w:rsidP="00095533">
      <w:pPr>
        <w:spacing w:after="0" w:line="240" w:lineRule="auto"/>
        <w:ind w:firstLine="709"/>
        <w:rPr>
          <w:rFonts w:ascii="Times New Roman" w:hAnsi="Times New Roman"/>
          <w:bCs/>
          <w:sz w:val="24"/>
          <w:szCs w:val="24"/>
        </w:rPr>
      </w:pPr>
      <w:r w:rsidRPr="00B93E09">
        <w:rPr>
          <w:rFonts w:ascii="Times New Roman" w:hAnsi="Times New Roman"/>
          <w:bCs/>
          <w:sz w:val="24"/>
          <w:szCs w:val="24"/>
        </w:rPr>
        <w:t>Помощник воспитателя- 1 ст.;</w:t>
      </w:r>
    </w:p>
    <w:p w:rsidR="00095533" w:rsidRPr="00B93E09" w:rsidRDefault="00095533" w:rsidP="00095533">
      <w:pPr>
        <w:spacing w:after="0" w:line="240" w:lineRule="auto"/>
        <w:ind w:firstLine="709"/>
        <w:rPr>
          <w:rFonts w:ascii="Times New Roman" w:hAnsi="Times New Roman"/>
          <w:bCs/>
          <w:sz w:val="24"/>
          <w:szCs w:val="24"/>
        </w:rPr>
      </w:pPr>
      <w:r w:rsidRPr="00B93E09">
        <w:rPr>
          <w:rFonts w:ascii="Times New Roman" w:hAnsi="Times New Roman"/>
          <w:bCs/>
          <w:sz w:val="24"/>
          <w:szCs w:val="24"/>
        </w:rPr>
        <w:t>Повар- 1ст.</w:t>
      </w:r>
    </w:p>
    <w:p w:rsidR="00095533" w:rsidRPr="00B93E09" w:rsidRDefault="00095533" w:rsidP="00095533">
      <w:pPr>
        <w:spacing w:after="0" w:line="240" w:lineRule="auto"/>
        <w:ind w:firstLine="709"/>
        <w:rPr>
          <w:rFonts w:ascii="Times New Roman" w:hAnsi="Times New Roman"/>
          <w:bCs/>
          <w:sz w:val="24"/>
          <w:szCs w:val="24"/>
        </w:rPr>
      </w:pPr>
      <w:r w:rsidRPr="00B93E09">
        <w:rPr>
          <w:rFonts w:ascii="Times New Roman" w:hAnsi="Times New Roman"/>
          <w:bCs/>
          <w:sz w:val="24"/>
          <w:szCs w:val="24"/>
        </w:rPr>
        <w:t xml:space="preserve">Воспитатель дошкольной группы должен  </w:t>
      </w:r>
      <w:r w:rsidR="00B93E09" w:rsidRPr="00B93E09">
        <w:rPr>
          <w:rFonts w:ascii="Times New Roman" w:hAnsi="Times New Roman"/>
          <w:bCs/>
          <w:sz w:val="24"/>
          <w:szCs w:val="24"/>
        </w:rPr>
        <w:t>соответствовать</w:t>
      </w:r>
      <w:r w:rsidRPr="00B93E09">
        <w:rPr>
          <w:rFonts w:ascii="Times New Roman" w:hAnsi="Times New Roman"/>
          <w:bCs/>
          <w:sz w:val="24"/>
          <w:szCs w:val="24"/>
        </w:rPr>
        <w:t xml:space="preserve"> единым квалификационным характеристикам по должности «воспитатель»</w:t>
      </w:r>
      <w:r w:rsidR="00B93E09" w:rsidRPr="00B93E09">
        <w:rPr>
          <w:rFonts w:ascii="Times New Roman" w:hAnsi="Times New Roman"/>
          <w:bCs/>
          <w:sz w:val="24"/>
          <w:szCs w:val="24"/>
        </w:rPr>
        <w:t>. Повар должен иметь профессиональное образование по должности «повар». Помощник воспитателя должен соответствовать требованиям единого квалификационного справочника.</w:t>
      </w:r>
    </w:p>
    <w:p w:rsidR="00B93E09" w:rsidRDefault="00B93E09" w:rsidP="00095533">
      <w:pPr>
        <w:spacing w:after="0" w:line="240" w:lineRule="auto"/>
        <w:ind w:firstLine="709"/>
        <w:rPr>
          <w:rFonts w:ascii="Times New Roman" w:hAnsi="Times New Roman"/>
          <w:bCs/>
          <w:sz w:val="24"/>
          <w:szCs w:val="24"/>
        </w:rPr>
      </w:pPr>
      <w:r w:rsidRPr="00B93E09">
        <w:rPr>
          <w:rFonts w:ascii="Times New Roman" w:hAnsi="Times New Roman"/>
          <w:bCs/>
          <w:sz w:val="24"/>
          <w:szCs w:val="24"/>
        </w:rPr>
        <w:t>Образовательное учреждение предусматривает повышение квалификации работников дошкольной группы в соответствии с планом-графиком ОООиП МО Беляевский район.</w:t>
      </w:r>
    </w:p>
    <w:p w:rsidR="00B93E09" w:rsidRDefault="00B93E09" w:rsidP="00095533">
      <w:pPr>
        <w:spacing w:after="0" w:line="240" w:lineRule="auto"/>
        <w:ind w:firstLine="709"/>
        <w:rPr>
          <w:rFonts w:ascii="Times New Roman" w:hAnsi="Times New Roman"/>
          <w:bCs/>
          <w:sz w:val="24"/>
          <w:szCs w:val="24"/>
        </w:rPr>
      </w:pPr>
      <w:r>
        <w:rPr>
          <w:rFonts w:ascii="Times New Roman" w:hAnsi="Times New Roman"/>
          <w:bCs/>
          <w:sz w:val="24"/>
          <w:szCs w:val="24"/>
        </w:rPr>
        <w:t>Психолого-педагогическое сопровождение детей с ОВЗ предусматривает привлечение сторонних специалистов, которые могут осуществлять работу на договорной основе.</w:t>
      </w:r>
    </w:p>
    <w:p w:rsidR="00B93E09" w:rsidRPr="00B93E09" w:rsidRDefault="00B93E09" w:rsidP="00095533">
      <w:pPr>
        <w:spacing w:after="0" w:line="240" w:lineRule="auto"/>
        <w:ind w:firstLine="709"/>
        <w:rPr>
          <w:rFonts w:ascii="Times New Roman" w:hAnsi="Times New Roman"/>
          <w:bCs/>
          <w:sz w:val="24"/>
          <w:szCs w:val="24"/>
        </w:rPr>
      </w:pPr>
      <w:r>
        <w:rPr>
          <w:rFonts w:ascii="Times New Roman" w:hAnsi="Times New Roman"/>
          <w:bCs/>
          <w:sz w:val="24"/>
          <w:szCs w:val="24"/>
        </w:rPr>
        <w:t>Реализация дополнительных программ по ознакомлению детей с особенностями своего региона осуществляется воспитателем дошкольной группы в рамках образовательного процесса за счет интегрированных занятий и занятий с воспитанниками в свободное от занятий время.</w:t>
      </w:r>
    </w:p>
    <w:p w:rsidR="00095533" w:rsidRDefault="00095533" w:rsidP="0094382F">
      <w:pPr>
        <w:spacing w:after="0" w:line="240" w:lineRule="auto"/>
        <w:ind w:firstLine="709"/>
        <w:jc w:val="center"/>
        <w:rPr>
          <w:rFonts w:ascii="Times New Roman" w:hAnsi="Times New Roman"/>
          <w:b/>
          <w:bCs/>
          <w:color w:val="FF0000"/>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C261D2">
        <w:rPr>
          <w:rFonts w:ascii="Times New Roman" w:hAnsi="Times New Roman"/>
          <w:b/>
          <w:bCs/>
          <w:sz w:val="24"/>
          <w:szCs w:val="24"/>
        </w:rPr>
        <w:t>Нормативно-методическое обеспечение реализации Программы воспитания</w:t>
      </w:r>
    </w:p>
    <w:p w:rsidR="00C261D2" w:rsidRPr="00C261D2" w:rsidRDefault="00C261D2" w:rsidP="0094382F">
      <w:pPr>
        <w:spacing w:after="0" w:line="240" w:lineRule="auto"/>
        <w:ind w:firstLine="709"/>
        <w:jc w:val="center"/>
        <w:rPr>
          <w:rFonts w:ascii="Times New Roman" w:hAnsi="Times New Roman"/>
          <w:sz w:val="24"/>
          <w:szCs w:val="24"/>
        </w:rPr>
      </w:pPr>
    </w:p>
    <w:p w:rsidR="00C261D2" w:rsidRPr="00C261D2" w:rsidRDefault="00C261D2" w:rsidP="00C261D2">
      <w:pPr>
        <w:pStyle w:val="c0"/>
        <w:shd w:val="clear" w:color="auto" w:fill="FFFFFF"/>
        <w:spacing w:before="0" w:beforeAutospacing="0" w:after="0" w:afterAutospacing="0"/>
        <w:ind w:firstLine="710"/>
        <w:jc w:val="both"/>
        <w:rPr>
          <w:rFonts w:ascii="Calibri" w:hAnsi="Calibri" w:cs="Calibri"/>
          <w:color w:val="000000"/>
        </w:rPr>
      </w:pPr>
      <w:r w:rsidRPr="00C261D2">
        <w:rPr>
          <w:rStyle w:val="c2"/>
          <w:color w:val="111111"/>
        </w:rPr>
        <w:t>Положение об общем родительском собрании</w:t>
      </w:r>
    </w:p>
    <w:p w:rsidR="00C261D2" w:rsidRPr="00C261D2" w:rsidRDefault="00C261D2" w:rsidP="00C261D2">
      <w:pPr>
        <w:pStyle w:val="c1"/>
        <w:shd w:val="clear" w:color="auto" w:fill="FFFFFF"/>
        <w:spacing w:before="0" w:beforeAutospacing="0" w:after="0" w:afterAutospacing="0"/>
        <w:ind w:firstLine="710"/>
        <w:jc w:val="both"/>
        <w:rPr>
          <w:rFonts w:ascii="Calibri" w:hAnsi="Calibri" w:cs="Calibri"/>
          <w:color w:val="000000"/>
        </w:rPr>
      </w:pPr>
      <w:r w:rsidRPr="00C261D2">
        <w:rPr>
          <w:rStyle w:val="c2"/>
          <w:color w:val="111111"/>
        </w:rPr>
        <w:t>Положение о совете родителей</w:t>
      </w:r>
    </w:p>
    <w:p w:rsidR="00C261D2" w:rsidRPr="00C261D2" w:rsidRDefault="00C261D2" w:rsidP="00C261D2">
      <w:pPr>
        <w:pStyle w:val="c0"/>
        <w:shd w:val="clear" w:color="auto" w:fill="FFFFFF"/>
        <w:spacing w:before="0" w:beforeAutospacing="0" w:after="0" w:afterAutospacing="0"/>
        <w:ind w:firstLine="710"/>
        <w:jc w:val="both"/>
        <w:rPr>
          <w:rFonts w:ascii="Calibri" w:hAnsi="Calibri" w:cs="Calibri"/>
          <w:color w:val="000000"/>
        </w:rPr>
      </w:pPr>
      <w:r w:rsidRPr="00C261D2">
        <w:rPr>
          <w:rStyle w:val="c2"/>
          <w:color w:val="111111"/>
        </w:rPr>
        <w:t>Договор об образовании с родителями </w:t>
      </w:r>
      <w:r w:rsidRPr="00C261D2">
        <w:rPr>
          <w:rStyle w:val="c4"/>
          <w:i/>
          <w:iCs/>
          <w:color w:val="111111"/>
        </w:rPr>
        <w:t>(законными представителями)</w:t>
      </w:r>
    </w:p>
    <w:p w:rsidR="00C261D2" w:rsidRPr="00C261D2" w:rsidRDefault="00C261D2" w:rsidP="00C261D2">
      <w:pPr>
        <w:pStyle w:val="c1"/>
        <w:shd w:val="clear" w:color="auto" w:fill="FFFFFF"/>
        <w:spacing w:before="0" w:beforeAutospacing="0" w:after="0" w:afterAutospacing="0"/>
        <w:ind w:firstLine="710"/>
        <w:jc w:val="both"/>
        <w:rPr>
          <w:rFonts w:ascii="Calibri" w:hAnsi="Calibri" w:cs="Calibri"/>
          <w:color w:val="000000"/>
        </w:rPr>
      </w:pPr>
      <w:r w:rsidRPr="00C261D2">
        <w:rPr>
          <w:rStyle w:val="c2"/>
          <w:color w:val="111111"/>
        </w:rPr>
        <w:t>Положение о приеме детей и комплектовании групп</w:t>
      </w:r>
    </w:p>
    <w:p w:rsidR="00C261D2" w:rsidRPr="00C261D2" w:rsidRDefault="00C261D2" w:rsidP="00C261D2">
      <w:pPr>
        <w:pStyle w:val="c1"/>
        <w:shd w:val="clear" w:color="auto" w:fill="FFFFFF"/>
        <w:spacing w:before="0" w:beforeAutospacing="0" w:after="0" w:afterAutospacing="0"/>
        <w:ind w:firstLine="710"/>
        <w:jc w:val="both"/>
        <w:rPr>
          <w:rFonts w:ascii="Calibri" w:hAnsi="Calibri" w:cs="Calibri"/>
          <w:color w:val="000000"/>
        </w:rPr>
      </w:pPr>
      <w:r w:rsidRPr="00C261D2">
        <w:rPr>
          <w:rStyle w:val="c2"/>
          <w:color w:val="111111"/>
        </w:rPr>
        <w:t>Положение об АИС комплектовании Д</w:t>
      </w:r>
      <w:r>
        <w:rPr>
          <w:rStyle w:val="c2"/>
          <w:color w:val="111111"/>
        </w:rPr>
        <w:t>Г</w:t>
      </w:r>
    </w:p>
    <w:p w:rsidR="00C261D2" w:rsidRPr="00C261D2" w:rsidRDefault="00C261D2" w:rsidP="00C261D2">
      <w:pPr>
        <w:pStyle w:val="c1"/>
        <w:shd w:val="clear" w:color="auto" w:fill="FFFFFF"/>
        <w:spacing w:before="0" w:beforeAutospacing="0" w:after="0" w:afterAutospacing="0"/>
        <w:ind w:firstLine="710"/>
        <w:jc w:val="both"/>
        <w:rPr>
          <w:rFonts w:ascii="Calibri" w:hAnsi="Calibri" w:cs="Calibri"/>
          <w:color w:val="000000"/>
        </w:rPr>
      </w:pPr>
      <w:r w:rsidRPr="00C261D2">
        <w:rPr>
          <w:rStyle w:val="c2"/>
          <w:color w:val="111111"/>
        </w:rPr>
        <w:lastRenderedPageBreak/>
        <w:t>Правила внутреннего распорядка воспитанников</w:t>
      </w:r>
    </w:p>
    <w:p w:rsidR="00C261D2" w:rsidRPr="00C261D2" w:rsidRDefault="00C261D2" w:rsidP="00C261D2">
      <w:pPr>
        <w:pStyle w:val="c1"/>
        <w:shd w:val="clear" w:color="auto" w:fill="FFFFFF"/>
        <w:spacing w:before="0" w:beforeAutospacing="0" w:after="0" w:afterAutospacing="0"/>
        <w:ind w:firstLine="710"/>
        <w:jc w:val="both"/>
        <w:rPr>
          <w:rFonts w:ascii="Calibri" w:hAnsi="Calibri" w:cs="Calibri"/>
          <w:color w:val="000000"/>
        </w:rPr>
      </w:pPr>
      <w:proofErr w:type="gramStart"/>
      <w:r w:rsidRPr="00C261D2">
        <w:rPr>
          <w:rStyle w:val="c2"/>
          <w:color w:val="111111"/>
        </w:rPr>
        <w:t>Положение о защите персональных данных воспитанников, их родителей (законных представителей, представление льгот по оплате за содержание ребенка в детском саду</w:t>
      </w:r>
      <w:proofErr w:type="gramEnd"/>
    </w:p>
    <w:p w:rsidR="00C261D2" w:rsidRPr="00C261D2" w:rsidRDefault="00C261D2" w:rsidP="00C261D2">
      <w:pPr>
        <w:pStyle w:val="c1"/>
        <w:shd w:val="clear" w:color="auto" w:fill="FFFFFF"/>
        <w:spacing w:before="0" w:beforeAutospacing="0" w:after="0" w:afterAutospacing="0"/>
        <w:ind w:firstLine="710"/>
        <w:jc w:val="both"/>
        <w:rPr>
          <w:rFonts w:ascii="Calibri" w:hAnsi="Calibri" w:cs="Calibri"/>
          <w:color w:val="000000"/>
        </w:rPr>
      </w:pPr>
      <w:r w:rsidRPr="00C261D2">
        <w:rPr>
          <w:rStyle w:val="c2"/>
          <w:color w:val="111111"/>
        </w:rPr>
        <w:t>Положение о порядке формирования, ведения, хранения и проверке личных дел воспитанников</w:t>
      </w:r>
    </w:p>
    <w:p w:rsidR="00C261D2" w:rsidRPr="00C261D2" w:rsidRDefault="00C261D2" w:rsidP="00C261D2">
      <w:pPr>
        <w:pStyle w:val="c1"/>
        <w:shd w:val="clear" w:color="auto" w:fill="FFFFFF"/>
        <w:spacing w:before="0" w:beforeAutospacing="0" w:after="0" w:afterAutospacing="0"/>
        <w:ind w:firstLine="710"/>
        <w:jc w:val="both"/>
        <w:rPr>
          <w:rFonts w:ascii="Calibri" w:hAnsi="Calibri" w:cs="Calibri"/>
          <w:color w:val="000000"/>
        </w:rPr>
      </w:pPr>
      <w:r w:rsidRPr="00C261D2">
        <w:rPr>
          <w:rStyle w:val="c2"/>
          <w:color w:val="111111"/>
        </w:rPr>
        <w:t>Положение о защите персональных данных работников</w:t>
      </w:r>
    </w:p>
    <w:p w:rsidR="00C261D2" w:rsidRPr="00C261D2" w:rsidRDefault="00C261D2" w:rsidP="00C261D2">
      <w:pPr>
        <w:pStyle w:val="c1"/>
        <w:shd w:val="clear" w:color="auto" w:fill="FFFFFF"/>
        <w:spacing w:before="0" w:beforeAutospacing="0" w:after="0" w:afterAutospacing="0"/>
        <w:ind w:firstLine="710"/>
        <w:jc w:val="both"/>
        <w:rPr>
          <w:rFonts w:ascii="Calibri" w:hAnsi="Calibri" w:cs="Calibri"/>
          <w:color w:val="000000"/>
        </w:rPr>
      </w:pPr>
      <w:r w:rsidRPr="00C261D2">
        <w:rPr>
          <w:rStyle w:val="c2"/>
          <w:color w:val="111111"/>
        </w:rPr>
        <w:t>Положение о порядке ведения, хранения личных дел сотрудников</w:t>
      </w:r>
    </w:p>
    <w:p w:rsidR="00C261D2" w:rsidRPr="00C261D2" w:rsidRDefault="00C261D2" w:rsidP="00C261D2">
      <w:pPr>
        <w:pStyle w:val="c1"/>
        <w:shd w:val="clear" w:color="auto" w:fill="FFFFFF"/>
        <w:spacing w:before="0" w:beforeAutospacing="0" w:after="0" w:afterAutospacing="0"/>
        <w:ind w:firstLine="710"/>
        <w:jc w:val="both"/>
        <w:rPr>
          <w:rFonts w:ascii="Calibri" w:hAnsi="Calibri" w:cs="Calibri"/>
          <w:color w:val="000000"/>
        </w:rPr>
      </w:pPr>
      <w:r w:rsidRPr="00C261D2">
        <w:rPr>
          <w:rStyle w:val="c2"/>
          <w:color w:val="111111"/>
        </w:rPr>
        <w:t>Положение о режиме функционирования</w:t>
      </w:r>
    </w:p>
    <w:p w:rsidR="00C261D2" w:rsidRPr="00C261D2" w:rsidRDefault="00C261D2" w:rsidP="00C261D2">
      <w:pPr>
        <w:pStyle w:val="c0"/>
        <w:shd w:val="clear" w:color="auto" w:fill="FFFFFF"/>
        <w:spacing w:before="0" w:beforeAutospacing="0" w:after="0" w:afterAutospacing="0"/>
        <w:ind w:firstLine="710"/>
        <w:jc w:val="both"/>
        <w:rPr>
          <w:rFonts w:ascii="Calibri" w:hAnsi="Calibri" w:cs="Calibri"/>
          <w:color w:val="000000"/>
        </w:rPr>
      </w:pPr>
      <w:r w:rsidRPr="00C261D2">
        <w:rPr>
          <w:rStyle w:val="c2"/>
          <w:color w:val="111111"/>
        </w:rPr>
        <w:t>Положение «О порядке и условиях осуществления перевода воспитанников»</w:t>
      </w:r>
    </w:p>
    <w:p w:rsidR="00C261D2" w:rsidRPr="00C261D2" w:rsidRDefault="00C261D2" w:rsidP="00C261D2">
      <w:pPr>
        <w:pStyle w:val="c1"/>
        <w:shd w:val="clear" w:color="auto" w:fill="FFFFFF"/>
        <w:spacing w:before="0" w:beforeAutospacing="0" w:after="0" w:afterAutospacing="0"/>
        <w:ind w:firstLine="710"/>
        <w:jc w:val="both"/>
        <w:rPr>
          <w:rFonts w:ascii="Calibri" w:hAnsi="Calibri" w:cs="Calibri"/>
          <w:color w:val="000000"/>
        </w:rPr>
      </w:pPr>
      <w:r w:rsidRPr="00C261D2">
        <w:rPr>
          <w:rStyle w:val="c2"/>
          <w:color w:val="111111"/>
        </w:rPr>
        <w:t>Положение об охране здоровья воспитанников Д</w:t>
      </w:r>
      <w:r>
        <w:rPr>
          <w:rStyle w:val="c2"/>
          <w:color w:val="111111"/>
        </w:rPr>
        <w:t>Г</w:t>
      </w:r>
    </w:p>
    <w:p w:rsidR="00B93E09" w:rsidRPr="000552A9" w:rsidRDefault="00B93E09" w:rsidP="0094382F">
      <w:pPr>
        <w:tabs>
          <w:tab w:val="right" w:pos="709"/>
        </w:tabs>
        <w:spacing w:after="0" w:line="240" w:lineRule="auto"/>
        <w:ind w:firstLine="709"/>
        <w:jc w:val="both"/>
        <w:rPr>
          <w:rFonts w:ascii="Times New Roman" w:hAnsi="Times New Roman"/>
          <w:sz w:val="24"/>
          <w:szCs w:val="24"/>
        </w:rPr>
      </w:pPr>
    </w:p>
    <w:p w:rsidR="0094382F" w:rsidRDefault="0094382F" w:rsidP="0094382F">
      <w:pPr>
        <w:pStyle w:val="1"/>
        <w:spacing w:before="0" w:after="0" w:line="240" w:lineRule="auto"/>
        <w:ind w:firstLine="709"/>
        <w:jc w:val="center"/>
        <w:rPr>
          <w:rFonts w:ascii="Times New Roman" w:hAnsi="Times New Roman" w:cs="Times New Roman"/>
          <w:bCs/>
          <w:sz w:val="24"/>
          <w:szCs w:val="24"/>
        </w:rPr>
      </w:pPr>
      <w:r w:rsidRPr="000552A9">
        <w:rPr>
          <w:rFonts w:ascii="Times New Roman" w:hAnsi="Times New Roman" w:cs="Times New Roman"/>
          <w:bCs/>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rsidR="0094382F" w:rsidRPr="00820669" w:rsidRDefault="0094382F" w:rsidP="0094382F">
      <w:pPr>
        <w:rPr>
          <w:lang w:eastAsia="ru-RU"/>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уклада:</w:t>
      </w:r>
      <w:r w:rsidRPr="000552A9">
        <w:rPr>
          <w:rFonts w:ascii="Times New Roman" w:hAnsi="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воспитывающих сред</w:t>
      </w:r>
      <w:r w:rsidRPr="000552A9">
        <w:rPr>
          <w:rFonts w:ascii="Times New Roman" w:hAnsi="Times New Roman"/>
          <w:sz w:val="24"/>
          <w:szCs w:val="24"/>
        </w:rPr>
        <w:t>: ППС строится как максимально доступная для детей</w:t>
      </w:r>
      <w:r w:rsidRPr="000552A9">
        <w:rPr>
          <w:rFonts w:ascii="Times New Roman" w:hAnsi="Times New Roman"/>
          <w:sz w:val="24"/>
          <w:szCs w:val="24"/>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общности</w:t>
      </w:r>
      <w:r w:rsidRPr="000552A9">
        <w:rPr>
          <w:rFonts w:ascii="Times New Roman" w:hAnsi="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0552A9">
        <w:rPr>
          <w:rFonts w:ascii="Times New Roman" w:hAnsi="Times New Roman"/>
          <w:sz w:val="24"/>
          <w:szCs w:val="24"/>
        </w:rPr>
        <w:br/>
        <w:t>и сотрудничества в совместной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деятельностей</w:t>
      </w:r>
      <w:r w:rsidRPr="000552A9">
        <w:rPr>
          <w:rFonts w:ascii="Times New Roman" w:hAnsi="Times New Roman"/>
          <w:sz w:val="24"/>
          <w:szCs w:val="24"/>
        </w:rPr>
        <w:t>: педагогическое проектирование совместной деятельности</w:t>
      </w:r>
      <w:r w:rsidRPr="000552A9">
        <w:rPr>
          <w:rFonts w:ascii="Times New Roman" w:hAnsi="Times New Roman"/>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0552A9">
        <w:rPr>
          <w:rFonts w:ascii="Times New Roman" w:hAnsi="Times New Roman"/>
          <w:sz w:val="24"/>
          <w:szCs w:val="24"/>
        </w:rPr>
        <w:br/>
        <w:t>и ответственность каждого ребенка в социальной ситуации его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событий</w:t>
      </w:r>
      <w:r w:rsidRPr="000552A9">
        <w:rPr>
          <w:rFonts w:ascii="Times New Roman" w:hAnsi="Times New Roman"/>
          <w:sz w:val="24"/>
          <w:szCs w:val="24"/>
        </w:rPr>
        <w:t>: проектирование педагогами ритмов жизни, праздников и общих дел</w:t>
      </w:r>
      <w:r w:rsidRPr="000552A9">
        <w:rPr>
          <w:rFonts w:ascii="Times New Roman" w:hAnsi="Times New Roman"/>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4382F" w:rsidRPr="000552A9" w:rsidRDefault="0094382F" w:rsidP="0094382F">
      <w:pPr>
        <w:pStyle w:val="11"/>
        <w:tabs>
          <w:tab w:val="left" w:pos="851"/>
        </w:tabs>
        <w:ind w:left="0" w:firstLine="709"/>
        <w:jc w:val="both"/>
        <w:rPr>
          <w:sz w:val="24"/>
          <w:szCs w:val="24"/>
        </w:rPr>
      </w:pPr>
      <w:r w:rsidRPr="000552A9">
        <w:rPr>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 xml:space="preserve">полноценное проживание ребенком всех этапов детства (младенческого, раннего </w:t>
      </w:r>
      <w:r w:rsidRPr="000552A9">
        <w:rPr>
          <w:sz w:val="24"/>
          <w:szCs w:val="24"/>
        </w:rPr>
        <w:br/>
        <w:t>и дошкольного возраста), обогащение (амплификация) детского развития;</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формирование и поддержка инициативы детей в различных видах детской деятельности;</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lastRenderedPageBreak/>
        <w:t>активное привлечение ближайшего социального окружения к воспитанию ребенка.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Задачами воспитания детей с ОВЗ в условиях дошкольной образовательной организации являются:</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0552A9">
        <w:rPr>
          <w:sz w:val="24"/>
          <w:szCs w:val="24"/>
        </w:rPr>
        <w:br/>
        <w:t>и ответственности;</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обеспечение психолого-педагогической поддержки семье ребенка с особенностями</w:t>
      </w:r>
      <w:r w:rsidRPr="000552A9">
        <w:rPr>
          <w:sz w:val="24"/>
          <w:szCs w:val="24"/>
        </w:rPr>
        <w:br/>
        <w:t>в развитии и содействие повышению уровня педагогической компетентности родителей;</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обеспечение эмоционально-положительного взаимодействия детей с окружающими</w:t>
      </w:r>
      <w:r w:rsidRPr="000552A9">
        <w:rPr>
          <w:sz w:val="24"/>
          <w:szCs w:val="24"/>
        </w:rPr>
        <w:br/>
        <w:t>в целях их успешной адаптации и интеграции в общество;</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расширение у детей с различными нарушениями развития знаний и представлений</w:t>
      </w:r>
      <w:r w:rsidRPr="000552A9">
        <w:rPr>
          <w:sz w:val="24"/>
          <w:szCs w:val="24"/>
        </w:rPr>
        <w:br/>
        <w:t>об окружающем мире;</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взаимодействие с семьей для обеспечения полноценного развития детей с ОВЗ;</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охрана и укрепление физического и психического здоровья детей, в том числе</w:t>
      </w:r>
      <w:r w:rsidRPr="000552A9">
        <w:rPr>
          <w:sz w:val="24"/>
          <w:szCs w:val="24"/>
        </w:rPr>
        <w:br/>
        <w:t>их эмоционального благополучия;</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4382F" w:rsidRDefault="0094382F" w:rsidP="0094382F">
      <w:pPr>
        <w:spacing w:after="0" w:line="240" w:lineRule="auto"/>
        <w:ind w:firstLine="709"/>
        <w:jc w:val="center"/>
        <w:rPr>
          <w:rFonts w:ascii="Times New Roman" w:hAnsi="Times New Roman"/>
          <w:b/>
          <w:bCs/>
          <w:sz w:val="24"/>
          <w:szCs w:val="24"/>
        </w:rPr>
      </w:pPr>
    </w:p>
    <w:p w:rsidR="0094382F" w:rsidRPr="00A14EF3" w:rsidRDefault="0094382F" w:rsidP="0094382F">
      <w:pPr>
        <w:spacing w:after="0" w:line="240" w:lineRule="auto"/>
        <w:ind w:firstLine="709"/>
        <w:jc w:val="center"/>
        <w:rPr>
          <w:rFonts w:ascii="Times New Roman" w:hAnsi="Times New Roman"/>
          <w:b/>
          <w:bCs/>
          <w:sz w:val="24"/>
          <w:szCs w:val="24"/>
        </w:rPr>
      </w:pPr>
      <w:r w:rsidRPr="00A14EF3">
        <w:rPr>
          <w:rFonts w:ascii="Times New Roman" w:hAnsi="Times New Roman"/>
          <w:b/>
          <w:bCs/>
          <w:sz w:val="24"/>
          <w:szCs w:val="24"/>
        </w:rPr>
        <w:t>Примерный календарный план воспитательной работы</w:t>
      </w:r>
    </w:p>
    <w:p w:rsidR="0094382F" w:rsidRPr="0041368A" w:rsidRDefault="0094382F" w:rsidP="0094382F">
      <w:pPr>
        <w:spacing w:after="0" w:line="240" w:lineRule="auto"/>
        <w:ind w:firstLine="709"/>
        <w:jc w:val="center"/>
        <w:rPr>
          <w:rFonts w:ascii="Times New Roman" w:hAnsi="Times New Roman"/>
          <w:color w:val="FF0000"/>
          <w:sz w:val="24"/>
          <w:szCs w:val="24"/>
        </w:rPr>
      </w:pPr>
    </w:p>
    <w:p w:rsidR="0094382F" w:rsidRPr="000552A9" w:rsidRDefault="00A14EF3" w:rsidP="0094382F">
      <w:pPr>
        <w:spacing w:after="0" w:line="240" w:lineRule="auto"/>
        <w:ind w:firstLine="709"/>
        <w:jc w:val="both"/>
        <w:rPr>
          <w:rFonts w:ascii="Times New Roman" w:hAnsi="Times New Roman"/>
          <w:sz w:val="24"/>
          <w:szCs w:val="24"/>
        </w:rPr>
      </w:pPr>
      <w:r>
        <w:rPr>
          <w:rFonts w:ascii="Times New Roman" w:hAnsi="Times New Roman"/>
          <w:sz w:val="24"/>
          <w:szCs w:val="24"/>
        </w:rPr>
        <w:t>П</w:t>
      </w:r>
      <w:r w:rsidR="0094382F" w:rsidRPr="000552A9">
        <w:rPr>
          <w:rFonts w:ascii="Times New Roman" w:hAnsi="Times New Roman"/>
          <w:sz w:val="24"/>
          <w:szCs w:val="24"/>
        </w:rPr>
        <w:t>лан воспитательной работы строится на основе базовых ценностей</w:t>
      </w:r>
      <w:r w:rsidR="0094382F" w:rsidRPr="000552A9">
        <w:rPr>
          <w:rFonts w:ascii="Times New Roman" w:hAnsi="Times New Roman"/>
          <w:sz w:val="24"/>
          <w:szCs w:val="24"/>
        </w:rPr>
        <w:br/>
        <w:t>по следующим этапам:</w:t>
      </w:r>
    </w:p>
    <w:p w:rsidR="0094382F" w:rsidRPr="000552A9" w:rsidRDefault="0094382F" w:rsidP="0094382F">
      <w:pPr>
        <w:tabs>
          <w:tab w:val="left" w:pos="993"/>
        </w:tabs>
        <w:suppressAutoHyphens/>
        <w:spacing w:after="0" w:line="240" w:lineRule="auto"/>
        <w:ind w:left="709"/>
        <w:jc w:val="both"/>
        <w:rPr>
          <w:rFonts w:ascii="Times New Roman" w:hAnsi="Times New Roman"/>
          <w:sz w:val="24"/>
          <w:szCs w:val="24"/>
        </w:rPr>
      </w:pPr>
      <w:r w:rsidRPr="000552A9">
        <w:rPr>
          <w:rFonts w:ascii="Times New Roman" w:hAnsi="Times New Roman"/>
          <w:sz w:val="24"/>
          <w:szCs w:val="24"/>
        </w:rPr>
        <w:t>погружение-знакомство, которое реализуется в различных формах (чтение, просмотр, экскурсии и пр.);</w:t>
      </w:r>
    </w:p>
    <w:p w:rsidR="0094382F" w:rsidRPr="000552A9" w:rsidRDefault="0094382F" w:rsidP="0094382F">
      <w:pPr>
        <w:tabs>
          <w:tab w:val="left" w:pos="993"/>
        </w:tabs>
        <w:suppressAutoHyphens/>
        <w:spacing w:after="0" w:line="240" w:lineRule="auto"/>
        <w:ind w:left="709"/>
        <w:jc w:val="both"/>
        <w:rPr>
          <w:rFonts w:ascii="Times New Roman" w:hAnsi="Times New Roman"/>
          <w:sz w:val="24"/>
          <w:szCs w:val="24"/>
        </w:rPr>
      </w:pPr>
      <w:r w:rsidRPr="000552A9">
        <w:rPr>
          <w:rFonts w:ascii="Times New Roman" w:hAnsi="Times New Roman"/>
          <w:sz w:val="24"/>
          <w:szCs w:val="24"/>
        </w:rPr>
        <w:t>разработка коллективного проекта, в рамках которого создаются творческие продукты;</w:t>
      </w:r>
    </w:p>
    <w:p w:rsidR="0094382F" w:rsidRPr="000552A9" w:rsidRDefault="0094382F" w:rsidP="0094382F">
      <w:pPr>
        <w:tabs>
          <w:tab w:val="left" w:pos="993"/>
        </w:tabs>
        <w:suppressAutoHyphens/>
        <w:spacing w:after="0" w:line="240" w:lineRule="auto"/>
        <w:ind w:left="709"/>
        <w:jc w:val="both"/>
        <w:rPr>
          <w:rFonts w:ascii="Times New Roman" w:hAnsi="Times New Roman"/>
          <w:sz w:val="24"/>
          <w:szCs w:val="24"/>
        </w:rPr>
      </w:pPr>
      <w:r w:rsidRPr="000552A9">
        <w:rPr>
          <w:rFonts w:ascii="Times New Roman" w:hAnsi="Times New Roman"/>
          <w:sz w:val="24"/>
          <w:szCs w:val="24"/>
        </w:rPr>
        <w:t>организация события, которое формирует ценности.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0552A9">
        <w:rPr>
          <w:rFonts w:ascii="Times New Roman" w:hAnsi="Times New Roman"/>
          <w:sz w:val="24"/>
          <w:szCs w:val="24"/>
        </w:rPr>
        <w:br/>
        <w:t>на основе ценности.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События, формы и методы работы по решению воспитательных задач могут быть интегративными.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0552A9">
        <w:rPr>
          <w:rFonts w:ascii="Times New Roman" w:hAnsi="Times New Roman"/>
          <w:sz w:val="24"/>
          <w:szCs w:val="24"/>
        </w:rPr>
        <w:br/>
        <w:t>и виды деятельности детей в каждой из форм работы.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течение всего года воспитатель осуществляет </w:t>
      </w:r>
      <w:r w:rsidRPr="000552A9">
        <w:rPr>
          <w:rFonts w:ascii="Times New Roman" w:hAnsi="Times New Roman"/>
          <w:b/>
          <w:i/>
          <w:sz w:val="24"/>
          <w:szCs w:val="24"/>
        </w:rPr>
        <w:t>педагогическую диагностику</w:t>
      </w:r>
      <w:r w:rsidRPr="000552A9">
        <w:rPr>
          <w:rFonts w:ascii="Times New Roman" w:hAnsi="Times New Roman"/>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2.4. Программа коррекционно-развивающей работы </w:t>
      </w:r>
    </w:p>
    <w:p w:rsidR="0094382F" w:rsidRDefault="0094382F" w:rsidP="0094382F">
      <w:pPr>
        <w:spacing w:after="0" w:line="240" w:lineRule="auto"/>
        <w:jc w:val="both"/>
        <w:rPr>
          <w:rFonts w:ascii="Times New Roman" w:hAnsi="Times New Roman"/>
          <w:sz w:val="24"/>
          <w:szCs w:val="24"/>
        </w:rPr>
      </w:pPr>
    </w:p>
    <w:p w:rsidR="0094382F" w:rsidRPr="007C706F" w:rsidRDefault="0094382F" w:rsidP="0094382F">
      <w:pPr>
        <w:spacing w:after="0" w:line="240" w:lineRule="auto"/>
        <w:jc w:val="both"/>
        <w:rPr>
          <w:rFonts w:ascii="Times New Roman" w:hAnsi="Times New Roman"/>
          <w:i/>
          <w:iCs/>
          <w:sz w:val="24"/>
          <w:szCs w:val="24"/>
        </w:rPr>
      </w:pPr>
      <w:r w:rsidRPr="007C706F">
        <w:rPr>
          <w:rFonts w:ascii="Times New Roman" w:hAnsi="Times New Roman"/>
          <w:i/>
          <w:iCs/>
          <w:sz w:val="24"/>
          <w:szCs w:val="24"/>
        </w:rPr>
        <w:t>Раздел</w:t>
      </w:r>
      <w:r>
        <w:rPr>
          <w:rFonts w:ascii="Times New Roman" w:hAnsi="Times New Roman"/>
          <w:i/>
          <w:iCs/>
          <w:sz w:val="24"/>
          <w:szCs w:val="24"/>
        </w:rPr>
        <w:t xml:space="preserve"> обновляется и дорабатывается. </w:t>
      </w:r>
    </w:p>
    <w:p w:rsidR="0094382F" w:rsidRDefault="0094382F" w:rsidP="0094382F">
      <w:pPr>
        <w:spacing w:after="0" w:line="240" w:lineRule="auto"/>
        <w:ind w:firstLine="709"/>
        <w:jc w:val="both"/>
        <w:rPr>
          <w:rFonts w:ascii="Times New Roman" w:hAnsi="Times New Roman"/>
          <w:sz w:val="24"/>
          <w:szCs w:val="24"/>
        </w:rPr>
      </w:pPr>
    </w:p>
    <w:p w:rsidR="0094382F" w:rsidRDefault="0094382F" w:rsidP="0094382F">
      <w:pPr>
        <w:spacing w:after="0" w:line="240" w:lineRule="auto"/>
        <w:ind w:firstLine="567"/>
        <w:jc w:val="both"/>
        <w:rPr>
          <w:rFonts w:ascii="Times New Roman" w:hAnsi="Times New Roman"/>
          <w:b/>
          <w:i/>
          <w:sz w:val="24"/>
          <w:szCs w:val="24"/>
        </w:rPr>
      </w:pPr>
      <w:r>
        <w:rPr>
          <w:rFonts w:ascii="Times New Roman" w:hAnsi="Times New Roman"/>
          <w:sz w:val="24"/>
          <w:szCs w:val="24"/>
        </w:rPr>
        <w:t>Коррекционно-развивающая работа  в Организации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94382F" w:rsidRDefault="0094382F" w:rsidP="0094382F">
      <w:pPr>
        <w:spacing w:after="0" w:line="240" w:lineRule="auto"/>
        <w:ind w:firstLine="567"/>
        <w:jc w:val="both"/>
        <w:rPr>
          <w:rFonts w:ascii="Times New Roman" w:hAnsi="Times New Roman"/>
          <w:sz w:val="24"/>
          <w:szCs w:val="24"/>
        </w:rPr>
      </w:pPr>
      <w:r w:rsidRPr="00AB61C7">
        <w:rPr>
          <w:rFonts w:ascii="Times New Roman" w:hAnsi="Times New Roman"/>
          <w:b/>
          <w:i/>
          <w:sz w:val="24"/>
          <w:szCs w:val="24"/>
        </w:rPr>
        <w:t>Цель программы</w:t>
      </w:r>
      <w:r>
        <w:rPr>
          <w:rFonts w:ascii="Times New Roman" w:hAnsi="Times New Roman"/>
          <w:sz w:val="24"/>
          <w:szCs w:val="24"/>
        </w:rPr>
        <w:t>:</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Программа коррекционно-развивающей работы в дошкольной образовательной организации (далее – Программа КРР) в соответствии с требованиями ФГОС ДО </w:t>
      </w:r>
      <w:r w:rsidRPr="00E7552E">
        <w:rPr>
          <w:rFonts w:ascii="Times New Roman" w:hAnsi="Times New Roman"/>
          <w:sz w:val="24"/>
          <w:szCs w:val="24"/>
        </w:rPr>
        <w:t xml:space="preserve">направлена на выявление и удовлетворение особых (индивидуальных) образовательных потребностей </w:t>
      </w:r>
      <w:r>
        <w:rPr>
          <w:rFonts w:ascii="Times New Roman" w:hAnsi="Times New Roman"/>
          <w:sz w:val="24"/>
          <w:szCs w:val="24"/>
        </w:rPr>
        <w:t>воспитанников дошкольного возраста</w:t>
      </w:r>
      <w:r w:rsidRPr="00E7552E">
        <w:rPr>
          <w:rFonts w:ascii="Times New Roman" w:hAnsi="Times New Roman"/>
          <w:sz w:val="24"/>
          <w:szCs w:val="24"/>
        </w:rPr>
        <w:t>.</w:t>
      </w:r>
    </w:p>
    <w:p w:rsidR="0094382F" w:rsidRPr="00212E9A" w:rsidRDefault="0094382F" w:rsidP="0094382F">
      <w:pPr>
        <w:pStyle w:val="aff0"/>
        <w:spacing w:line="240" w:lineRule="auto"/>
        <w:ind w:firstLine="567"/>
        <w:rPr>
          <w:rFonts w:ascii="Times New Roman" w:hAnsi="Times New Roman"/>
          <w:i/>
          <w:color w:val="auto"/>
          <w:sz w:val="24"/>
          <w:szCs w:val="24"/>
        </w:rPr>
      </w:pPr>
      <w:r w:rsidRPr="00212E9A">
        <w:rPr>
          <w:rFonts w:ascii="Times New Roman" w:hAnsi="Times New Roman"/>
          <w:b/>
          <w:bCs/>
          <w:i/>
          <w:color w:val="auto"/>
          <w:sz w:val="24"/>
          <w:szCs w:val="24"/>
        </w:rPr>
        <w:t>Задачи программы:</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своевременное выявление детей с трудностями адаптации, обусловленными различными причинами;</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(ППк);</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 xml:space="preserve">оказание родителям (законным представителям) обучающихся консультативной </w:t>
      </w:r>
      <w:r w:rsidRPr="00E7552E">
        <w:rPr>
          <w:rFonts w:ascii="Times New Roman" w:hAnsi="Times New Roman"/>
          <w:sz w:val="24"/>
          <w:szCs w:val="24"/>
        </w:rPr>
        <w:br/>
        <w:t>психолого-педагогической помощи по вопросам развития и воспитания детей дошкольного возраста.</w:t>
      </w:r>
    </w:p>
    <w:p w:rsidR="0094382F" w:rsidRPr="0032423F" w:rsidRDefault="0094382F" w:rsidP="0094382F">
      <w:pPr>
        <w:spacing w:after="0" w:line="240" w:lineRule="auto"/>
        <w:ind w:firstLine="567"/>
        <w:jc w:val="both"/>
        <w:rPr>
          <w:rFonts w:ascii="Times New Roman" w:hAnsi="Times New Roman"/>
          <w:b/>
          <w:i/>
          <w:sz w:val="24"/>
          <w:szCs w:val="24"/>
        </w:rPr>
      </w:pPr>
      <w:r w:rsidRPr="0032423F">
        <w:rPr>
          <w:rFonts w:ascii="Times New Roman" w:hAnsi="Times New Roman"/>
          <w:b/>
          <w:i/>
          <w:sz w:val="24"/>
          <w:szCs w:val="24"/>
        </w:rPr>
        <w:t>Форма реализации программы КРР</w:t>
      </w:r>
    </w:p>
    <w:p w:rsidR="0094382F" w:rsidRDefault="0094382F" w:rsidP="0094382F">
      <w:pPr>
        <w:spacing w:after="0"/>
        <w:ind w:firstLine="567"/>
        <w:jc w:val="both"/>
        <w:rPr>
          <w:rFonts w:ascii="Times New Roman" w:hAnsi="Times New Roman"/>
          <w:sz w:val="24"/>
          <w:szCs w:val="24"/>
        </w:rPr>
      </w:pPr>
      <w:r>
        <w:rPr>
          <w:rFonts w:ascii="Times New Roman" w:hAnsi="Times New Roman"/>
          <w:sz w:val="24"/>
          <w:szCs w:val="24"/>
        </w:rPr>
        <w:t>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94382F" w:rsidRDefault="0094382F" w:rsidP="0094382F">
      <w:pPr>
        <w:spacing w:after="0"/>
        <w:ind w:firstLine="567"/>
        <w:jc w:val="both"/>
        <w:rPr>
          <w:rFonts w:ascii="Times New Roman" w:hAnsi="Times New Roman"/>
          <w:sz w:val="24"/>
          <w:szCs w:val="24"/>
        </w:rPr>
      </w:pPr>
      <w:r>
        <w:rPr>
          <w:rFonts w:ascii="Times New Roman" w:hAnsi="Times New Roman"/>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94382F" w:rsidRDefault="0094382F" w:rsidP="0094382F">
      <w:pPr>
        <w:spacing w:after="0"/>
        <w:ind w:firstLine="567"/>
        <w:jc w:val="both"/>
        <w:rPr>
          <w:rFonts w:ascii="Times New Roman" w:hAnsi="Times New Roman"/>
          <w:sz w:val="24"/>
          <w:szCs w:val="24"/>
        </w:rPr>
      </w:pPr>
      <w:r w:rsidRPr="004E5752">
        <w:rPr>
          <w:rFonts w:ascii="Times New Roman" w:hAnsi="Times New Roman"/>
          <w:b/>
          <w:i/>
          <w:sz w:val="24"/>
          <w:szCs w:val="24"/>
        </w:rPr>
        <w:t>Программа КРР Организации включает</w:t>
      </w:r>
      <w:r>
        <w:rPr>
          <w:rFonts w:ascii="Times New Roman" w:hAnsi="Times New Roman"/>
          <w:sz w:val="24"/>
          <w:szCs w:val="24"/>
        </w:rPr>
        <w:t>:</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план диагностических и коррекционно-развивающих мероприятий; </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рабочие программы </w:t>
      </w:r>
      <w:r w:rsidRPr="00DF33AA">
        <w:rPr>
          <w:rFonts w:ascii="Times New Roman" w:hAnsi="Times New Roman"/>
          <w:sz w:val="24"/>
          <w:szCs w:val="24"/>
        </w:rPr>
        <w:t>коррекционно /развивающей работы с детьми</w:t>
      </w:r>
      <w:r>
        <w:rPr>
          <w:rFonts w:ascii="Times New Roman" w:hAnsi="Times New Roman"/>
          <w:sz w:val="24"/>
          <w:szCs w:val="24"/>
        </w:rPr>
        <w:t xml:space="preserve"> с разными образовательными потребностями и разными стартовыми условиями освоения образовательной программы (</w:t>
      </w:r>
      <w:r w:rsidRPr="00E7552E">
        <w:rPr>
          <w:rFonts w:ascii="Times New Roman" w:hAnsi="Times New Roman"/>
          <w:i/>
          <w:sz w:val="24"/>
          <w:szCs w:val="24"/>
        </w:rPr>
        <w:t>уточнить в соответствии с целевыми группами</w:t>
      </w:r>
      <w:r>
        <w:rPr>
          <w:rFonts w:ascii="Times New Roman" w:hAnsi="Times New Roman"/>
          <w:sz w:val="24"/>
          <w:szCs w:val="24"/>
        </w:rPr>
        <w:t>).</w:t>
      </w:r>
    </w:p>
    <w:p w:rsidR="0094382F" w:rsidRDefault="0094382F" w:rsidP="0094382F">
      <w:pPr>
        <w:spacing w:after="0" w:line="240" w:lineRule="auto"/>
        <w:ind w:firstLine="567"/>
        <w:jc w:val="center"/>
        <w:rPr>
          <w:rFonts w:ascii="Times New Roman" w:hAnsi="Times New Roman"/>
          <w:b/>
          <w:bCs/>
          <w:i/>
          <w:sz w:val="24"/>
          <w:szCs w:val="24"/>
        </w:rPr>
      </w:pPr>
    </w:p>
    <w:p w:rsidR="0094382F" w:rsidRPr="00E7552E" w:rsidRDefault="0094382F" w:rsidP="0094382F">
      <w:pPr>
        <w:spacing w:after="0" w:line="240" w:lineRule="auto"/>
        <w:ind w:firstLine="567"/>
        <w:jc w:val="center"/>
        <w:rPr>
          <w:rFonts w:ascii="Times New Roman" w:hAnsi="Times New Roman"/>
          <w:i/>
          <w:iCs/>
          <w:sz w:val="24"/>
          <w:szCs w:val="24"/>
        </w:rPr>
      </w:pPr>
      <w:r w:rsidRPr="00E7552E">
        <w:rPr>
          <w:rFonts w:ascii="Times New Roman" w:hAnsi="Times New Roman"/>
          <w:b/>
          <w:bCs/>
          <w:i/>
          <w:sz w:val="24"/>
          <w:szCs w:val="24"/>
        </w:rPr>
        <w:t>Содержание коррекционно-развивающей работы</w:t>
      </w:r>
    </w:p>
    <w:p w:rsidR="0094382F" w:rsidRPr="00E7552E" w:rsidRDefault="0094382F" w:rsidP="0094382F">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 xml:space="preserve">Диагностическая работа включает: </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своевременное выявление детей, нуждающихся в специализированной помощи </w:t>
      </w:r>
      <w:r>
        <w:rPr>
          <w:rFonts w:ascii="Times New Roman" w:hAnsi="Times New Roman"/>
          <w:sz w:val="24"/>
          <w:szCs w:val="24"/>
        </w:rPr>
        <w:br/>
        <w:t>и психолого-педагогическом сопровождении;</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комплексный сбор сведений об обучающемся на основании диагностической информации от специалистов разного профиля;</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определение уровня актуального и зоны ближайшего развития обучающегося с ОВЗ,</w:t>
      </w:r>
      <w:r>
        <w:rPr>
          <w:rFonts w:ascii="Times New Roman" w:hAnsi="Times New Roman"/>
          <w:sz w:val="24"/>
          <w:szCs w:val="24"/>
        </w:rPr>
        <w:br/>
        <w:t>с трудностями в обучении и социализации, выявление его резервных возможностей;</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развития эмоционально-волевой сферы и личностных особенностей обучающихся;</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индивидуальных образовательных и социально-коммуникативных потребностей обучающихся;</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изучение социальной ситуации развития и условий семейного воспитания ребенка;</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адаптивных возможностей и уровня адаптации обучающегося;</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одаренности</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lastRenderedPageBreak/>
        <w:t>по билингвизму</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девиации</w:t>
      </w:r>
    </w:p>
    <w:p w:rsidR="0094382F" w:rsidRPr="00E7552E" w:rsidRDefault="0094382F" w:rsidP="0094382F">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Коррекционно-развивающая работа включает:</w:t>
      </w:r>
    </w:p>
    <w:p w:rsidR="0094382F"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выбор оптимальных для развития обучающегося</w:t>
      </w:r>
      <w:r>
        <w:rPr>
          <w:rFonts w:ascii="Times New Roman" w:hAnsi="Times New Roman"/>
          <w:sz w:val="24"/>
          <w:szCs w:val="24"/>
        </w:rPr>
        <w:t xml:space="preserve">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4382F" w:rsidRPr="009F3096" w:rsidRDefault="0094382F" w:rsidP="0094382F">
      <w:pPr>
        <w:tabs>
          <w:tab w:val="left" w:pos="851"/>
        </w:tabs>
        <w:spacing w:after="0" w:line="240" w:lineRule="auto"/>
        <w:ind w:firstLine="567"/>
        <w:jc w:val="both"/>
        <w:rPr>
          <w:rFonts w:ascii="Times New Roman" w:hAnsi="Times New Roman"/>
          <w:sz w:val="24"/>
          <w:szCs w:val="24"/>
        </w:rPr>
      </w:pPr>
      <w:r w:rsidRPr="009F3096">
        <w:rPr>
          <w:rFonts w:ascii="Times New Roman" w:hAnsi="Times New Roman"/>
          <w:sz w:val="24"/>
          <w:szCs w:val="24"/>
        </w:rPr>
        <w:t>коррекцию и развитие высших психических функций;</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развитие эмоционально-волевой и личностной сферы обучающегося и психокоррекцию его поведения;</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развитие коммуникативной компетентности обучающихся, их социального и эмоционального интеллекта;</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коррекцию и развитие психомоторной сферы, координации и регуляции движений;</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одаренности</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билингвизму</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девиациям</w:t>
      </w:r>
    </w:p>
    <w:p w:rsidR="0094382F" w:rsidRPr="00E7552E" w:rsidRDefault="0094382F" w:rsidP="0094382F">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Консультативная работа включает:</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консультативную помощь семье в вопросах выбора стратегии воспитания и приемов коррекционно-развивающей работы с ребенком.</w:t>
      </w:r>
    </w:p>
    <w:p w:rsidR="0094382F" w:rsidRPr="00E7552E" w:rsidRDefault="0094382F" w:rsidP="0094382F">
      <w:pPr>
        <w:spacing w:after="0"/>
        <w:ind w:firstLine="567"/>
        <w:jc w:val="both"/>
        <w:rPr>
          <w:rFonts w:ascii="Times New Roman" w:hAnsi="Times New Roman"/>
          <w:i/>
          <w:sz w:val="24"/>
          <w:szCs w:val="24"/>
        </w:rPr>
      </w:pPr>
      <w:r w:rsidRPr="00E7552E">
        <w:rPr>
          <w:rFonts w:ascii="Times New Roman" w:hAnsi="Times New Roman"/>
          <w:i/>
          <w:sz w:val="24"/>
          <w:szCs w:val="24"/>
        </w:rPr>
        <w:t>Информационно-просветительская работа предусматривает:</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Pr>
          <w:rFonts w:ascii="Times New Roman" w:hAnsi="Times New Roman"/>
          <w:sz w:val="24"/>
          <w:szCs w:val="24"/>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94382F" w:rsidRDefault="0094382F" w:rsidP="0094382F">
      <w:pPr>
        <w:spacing w:after="0"/>
        <w:ind w:firstLine="567"/>
        <w:jc w:val="center"/>
        <w:rPr>
          <w:rFonts w:ascii="Times New Roman" w:hAnsi="Times New Roman"/>
          <w:b/>
          <w:i/>
          <w:sz w:val="24"/>
          <w:szCs w:val="24"/>
        </w:rPr>
      </w:pPr>
    </w:p>
    <w:p w:rsidR="0094382F" w:rsidRPr="00E7552E" w:rsidRDefault="0094382F" w:rsidP="0094382F">
      <w:pPr>
        <w:spacing w:after="0"/>
        <w:ind w:firstLine="567"/>
        <w:jc w:val="center"/>
        <w:rPr>
          <w:rFonts w:ascii="Times New Roman" w:hAnsi="Times New Roman"/>
          <w:b/>
          <w:i/>
          <w:sz w:val="24"/>
          <w:szCs w:val="24"/>
        </w:rPr>
      </w:pPr>
      <w:r w:rsidRPr="00E7552E">
        <w:rPr>
          <w:rFonts w:ascii="Times New Roman" w:hAnsi="Times New Roman"/>
          <w:b/>
          <w:i/>
          <w:sz w:val="24"/>
          <w:szCs w:val="24"/>
        </w:rPr>
        <w:t xml:space="preserve">Особенности реализации Программы КРР с </w:t>
      </w:r>
      <w:r>
        <w:rPr>
          <w:rFonts w:ascii="Times New Roman" w:hAnsi="Times New Roman"/>
          <w:b/>
          <w:i/>
          <w:sz w:val="24"/>
          <w:szCs w:val="24"/>
        </w:rPr>
        <w:t xml:space="preserve">воспитанниками </w:t>
      </w:r>
      <w:r w:rsidRPr="00E7552E">
        <w:rPr>
          <w:rFonts w:ascii="Times New Roman" w:hAnsi="Times New Roman"/>
          <w:b/>
          <w:i/>
          <w:sz w:val="24"/>
          <w:szCs w:val="24"/>
        </w:rPr>
        <w:t xml:space="preserve"> с ОВЗ</w:t>
      </w:r>
    </w:p>
    <w:p w:rsidR="0094382F" w:rsidRPr="003B70AA" w:rsidRDefault="0094382F" w:rsidP="0094382F">
      <w:pPr>
        <w:spacing w:after="0"/>
        <w:ind w:firstLine="567"/>
        <w:jc w:val="both"/>
        <w:rPr>
          <w:rFonts w:ascii="Times New Roman" w:hAnsi="Times New Roman"/>
          <w:sz w:val="24"/>
          <w:szCs w:val="24"/>
        </w:rPr>
      </w:pPr>
      <w:r w:rsidRPr="003B70AA">
        <w:rPr>
          <w:rFonts w:ascii="Times New Roman" w:hAnsi="Times New Roman"/>
          <w:sz w:val="24"/>
          <w:szCs w:val="24"/>
        </w:rPr>
        <w:t>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94382F" w:rsidRPr="003B70AA" w:rsidRDefault="0094382F" w:rsidP="0094382F">
      <w:pPr>
        <w:spacing w:after="0"/>
        <w:ind w:firstLine="567"/>
        <w:jc w:val="both"/>
        <w:rPr>
          <w:rFonts w:ascii="Times New Roman" w:hAnsi="Times New Roman"/>
          <w:sz w:val="24"/>
          <w:szCs w:val="24"/>
        </w:rPr>
      </w:pPr>
      <w:r w:rsidRPr="003B70AA">
        <w:rPr>
          <w:rFonts w:ascii="Times New Roman" w:hAnsi="Times New Roman"/>
          <w:sz w:val="24"/>
          <w:szCs w:val="24"/>
        </w:rPr>
        <w:t xml:space="preserve">Коррекционная работа с обучающимися с ОВЗ </w:t>
      </w:r>
      <w:r w:rsidRPr="0000179E">
        <w:rPr>
          <w:rFonts w:ascii="Times New Roman" w:hAnsi="Times New Roman"/>
          <w:sz w:val="24"/>
          <w:szCs w:val="24"/>
        </w:rPr>
        <w:t>разных нозологических групп</w:t>
      </w:r>
      <w:r w:rsidRPr="003B70AA">
        <w:rPr>
          <w:rFonts w:ascii="Times New Roman" w:hAnsi="Times New Roman"/>
          <w:sz w:val="24"/>
          <w:szCs w:val="24"/>
        </w:rPr>
        <w:t xml:space="preserve"> осуществляется в соответствии с Федеральной основной адаптивной программой ДО</w:t>
      </w:r>
      <w:r>
        <w:rPr>
          <w:rFonts w:ascii="Times New Roman" w:hAnsi="Times New Roman"/>
          <w:sz w:val="24"/>
          <w:szCs w:val="24"/>
        </w:rPr>
        <w:t xml:space="preserve"> (далее – Адаптивная программа)</w:t>
      </w:r>
      <w:r w:rsidRPr="003B70AA">
        <w:rPr>
          <w:rFonts w:ascii="Times New Roman" w:hAnsi="Times New Roman"/>
          <w:sz w:val="24"/>
          <w:szCs w:val="24"/>
        </w:rPr>
        <w:t>.</w:t>
      </w:r>
    </w:p>
    <w:p w:rsidR="0094382F" w:rsidRPr="00A77B12" w:rsidRDefault="0094382F" w:rsidP="0094382F">
      <w:pPr>
        <w:spacing w:after="0"/>
        <w:ind w:firstLine="567"/>
        <w:jc w:val="both"/>
        <w:rPr>
          <w:rFonts w:ascii="Times New Roman" w:hAnsi="Times New Roman"/>
          <w:sz w:val="24"/>
          <w:szCs w:val="24"/>
        </w:rPr>
      </w:pPr>
      <w:r w:rsidRPr="00A77B12">
        <w:rPr>
          <w:rFonts w:ascii="Times New Roman" w:hAnsi="Times New Roman"/>
          <w:sz w:val="24"/>
          <w:szCs w:val="24"/>
          <w:highlight w:val="yellow"/>
        </w:rPr>
        <w:t xml:space="preserve"> </w:t>
      </w:r>
    </w:p>
    <w:p w:rsidR="003221AF" w:rsidRDefault="003221AF" w:rsidP="0094382F">
      <w:pPr>
        <w:spacing w:after="0"/>
        <w:ind w:firstLine="567"/>
        <w:jc w:val="center"/>
        <w:rPr>
          <w:rFonts w:ascii="Times New Roman" w:hAnsi="Times New Roman"/>
          <w:b/>
          <w:i/>
          <w:sz w:val="24"/>
          <w:szCs w:val="24"/>
        </w:rPr>
      </w:pPr>
    </w:p>
    <w:p w:rsidR="0094382F" w:rsidRPr="00A74CAA" w:rsidRDefault="0094382F" w:rsidP="0094382F">
      <w:pPr>
        <w:spacing w:after="0"/>
        <w:ind w:firstLine="567"/>
        <w:jc w:val="center"/>
        <w:rPr>
          <w:rFonts w:ascii="Times New Roman" w:hAnsi="Times New Roman"/>
          <w:b/>
          <w:i/>
          <w:sz w:val="24"/>
          <w:szCs w:val="24"/>
        </w:rPr>
      </w:pPr>
      <w:r w:rsidRPr="00A74CAA">
        <w:rPr>
          <w:rFonts w:ascii="Times New Roman" w:hAnsi="Times New Roman"/>
          <w:b/>
          <w:i/>
          <w:sz w:val="24"/>
          <w:szCs w:val="24"/>
        </w:rPr>
        <w:lastRenderedPageBreak/>
        <w:t>Особенности и задачи реализации Программы КРР с воспитанниками  целевых групп</w:t>
      </w:r>
    </w:p>
    <w:p w:rsidR="00A74CAA" w:rsidRDefault="00A74CAA" w:rsidP="00A74CAA">
      <w:pPr>
        <w:pStyle w:val="afc"/>
        <w:widowControl w:val="0"/>
        <w:tabs>
          <w:tab w:val="left" w:pos="1134"/>
        </w:tabs>
        <w:autoSpaceDE w:val="0"/>
        <w:autoSpaceDN w:val="0"/>
        <w:adjustRightInd w:val="0"/>
        <w:spacing w:before="0" w:beforeAutospacing="0" w:after="0" w:afterAutospacing="0"/>
        <w:jc w:val="center"/>
        <w:rPr>
          <w:b/>
        </w:rPr>
      </w:pPr>
    </w:p>
    <w:p w:rsidR="00A74CAA" w:rsidRPr="00A74CAA" w:rsidRDefault="00A74CAA" w:rsidP="00A74CAA">
      <w:pPr>
        <w:pStyle w:val="afc"/>
        <w:widowControl w:val="0"/>
        <w:tabs>
          <w:tab w:val="left" w:pos="1134"/>
        </w:tabs>
        <w:autoSpaceDE w:val="0"/>
        <w:autoSpaceDN w:val="0"/>
        <w:adjustRightInd w:val="0"/>
        <w:spacing w:before="0" w:beforeAutospacing="0" w:after="0" w:afterAutospacing="0"/>
        <w:jc w:val="center"/>
        <w:rPr>
          <w:b/>
        </w:rPr>
      </w:pPr>
      <w:r>
        <w:rPr>
          <w:b/>
        </w:rPr>
        <w:t>2</w:t>
      </w:r>
      <w:r w:rsidRPr="00A74CAA">
        <w:rPr>
          <w:b/>
        </w:rPr>
        <w:t>.</w:t>
      </w:r>
      <w:r>
        <w:rPr>
          <w:b/>
        </w:rPr>
        <w:t>5</w:t>
      </w:r>
      <w:r w:rsidRPr="00A74CAA">
        <w:rPr>
          <w:b/>
        </w:rPr>
        <w:t>. Описание образовательной работы педагога по профессиональной коррекции нарушений развития детей</w:t>
      </w:r>
    </w:p>
    <w:p w:rsidR="00A74CAA" w:rsidRPr="00A74CAA" w:rsidRDefault="00A74CAA" w:rsidP="00A74CAA">
      <w:pPr>
        <w:pStyle w:val="afc"/>
        <w:widowControl w:val="0"/>
        <w:tabs>
          <w:tab w:val="left" w:pos="1134"/>
        </w:tabs>
        <w:autoSpaceDE w:val="0"/>
        <w:autoSpaceDN w:val="0"/>
        <w:adjustRightInd w:val="0"/>
        <w:spacing w:before="0" w:beforeAutospacing="0" w:after="0" w:afterAutospacing="0"/>
        <w:jc w:val="center"/>
        <w:rPr>
          <w:b/>
        </w:rPr>
      </w:pPr>
    </w:p>
    <w:p w:rsidR="00A74CAA" w:rsidRPr="00A74CAA" w:rsidRDefault="00A74CAA" w:rsidP="00A74CAA">
      <w:pPr>
        <w:widowControl w:val="0"/>
        <w:shd w:val="clear" w:color="auto" w:fill="FFFFFF"/>
        <w:spacing w:after="0" w:line="240" w:lineRule="auto"/>
        <w:ind w:firstLine="709"/>
        <w:jc w:val="both"/>
        <w:rPr>
          <w:rFonts w:ascii="Times New Roman" w:hAnsi="Times New Roman"/>
          <w:b/>
          <w:sz w:val="24"/>
          <w:szCs w:val="24"/>
        </w:rPr>
      </w:pPr>
      <w:r>
        <w:rPr>
          <w:rFonts w:ascii="Times New Roman" w:hAnsi="Times New Roman"/>
          <w:b/>
          <w:sz w:val="24"/>
          <w:szCs w:val="24"/>
        </w:rPr>
        <w:t>2</w:t>
      </w:r>
      <w:r w:rsidRPr="00A74CAA">
        <w:rPr>
          <w:rFonts w:ascii="Times New Roman" w:hAnsi="Times New Roman"/>
          <w:b/>
          <w:sz w:val="24"/>
          <w:szCs w:val="24"/>
        </w:rPr>
        <w:t>.</w:t>
      </w:r>
      <w:r>
        <w:rPr>
          <w:rFonts w:ascii="Times New Roman" w:hAnsi="Times New Roman"/>
          <w:b/>
          <w:sz w:val="24"/>
          <w:szCs w:val="24"/>
        </w:rPr>
        <w:t>5</w:t>
      </w:r>
      <w:r w:rsidRPr="00A74CAA">
        <w:rPr>
          <w:rFonts w:ascii="Times New Roman" w:hAnsi="Times New Roman"/>
          <w:b/>
          <w:sz w:val="24"/>
          <w:szCs w:val="24"/>
        </w:rPr>
        <w:t>.1. Описание образовательной работы педагога по исправлению нарушений речи.</w:t>
      </w:r>
    </w:p>
    <w:p w:rsidR="00A74CAA" w:rsidRPr="00A74CAA" w:rsidRDefault="00A74CAA" w:rsidP="00A74CAA">
      <w:pPr>
        <w:widowControl w:val="0"/>
        <w:shd w:val="clear" w:color="auto" w:fill="FFFFFF"/>
        <w:spacing w:after="0" w:line="240" w:lineRule="auto"/>
        <w:ind w:firstLine="709"/>
        <w:jc w:val="both"/>
        <w:rPr>
          <w:rFonts w:ascii="Times New Roman" w:hAnsi="Times New Roman"/>
          <w:sz w:val="24"/>
          <w:szCs w:val="24"/>
        </w:rPr>
      </w:pPr>
      <w:r w:rsidRPr="00A74CAA">
        <w:rPr>
          <w:rFonts w:ascii="Times New Roman" w:hAnsi="Times New Roman"/>
          <w:sz w:val="24"/>
          <w:szCs w:val="24"/>
        </w:rPr>
        <w:t xml:space="preserve"> В основе лежит  социально-диспетчерская деятельность образовательного учреждения. Воспитатель осуществляет работу на основании рекомендаций педагога-логопеда.</w:t>
      </w:r>
    </w:p>
    <w:p w:rsidR="00A74CAA" w:rsidRPr="00A74CAA" w:rsidRDefault="00A74CAA" w:rsidP="00A74CAA">
      <w:pPr>
        <w:widowControl w:val="0"/>
        <w:autoSpaceDE w:val="0"/>
        <w:autoSpaceDN w:val="0"/>
        <w:adjustRightInd w:val="0"/>
        <w:spacing w:after="0" w:line="240" w:lineRule="auto"/>
        <w:jc w:val="both"/>
        <w:rPr>
          <w:rFonts w:ascii="Times New Roman" w:hAnsi="Times New Roman"/>
          <w:sz w:val="24"/>
          <w:szCs w:val="24"/>
        </w:rPr>
      </w:pPr>
      <w:r w:rsidRPr="00A74CAA">
        <w:rPr>
          <w:rFonts w:ascii="Times New Roman" w:hAnsi="Times New Roman"/>
          <w:sz w:val="24"/>
          <w:szCs w:val="24"/>
        </w:rPr>
        <w:t xml:space="preserve">    Основой деятельности воспитателя является создание оптимальных условий для коррекционно-развивающей работы и всестороннего гармоничного развития детей с ОНР. Это достигается за счет создания комплекса коррекционно-развивающей работы с учетом особенностей психофизического развития детей общеразвивающих </w:t>
      </w:r>
      <w:proofErr w:type="gramStart"/>
      <w:r w:rsidRPr="00A74CAA">
        <w:rPr>
          <w:rFonts w:ascii="Times New Roman" w:hAnsi="Times New Roman"/>
          <w:sz w:val="24"/>
          <w:szCs w:val="24"/>
        </w:rPr>
        <w:t>группах</w:t>
      </w:r>
      <w:proofErr w:type="gramEnd"/>
      <w:r w:rsidRPr="00A74CAA">
        <w:rPr>
          <w:rFonts w:ascii="Times New Roman" w:hAnsi="Times New Roman"/>
          <w:sz w:val="24"/>
          <w:szCs w:val="24"/>
        </w:rPr>
        <w:t>.</w:t>
      </w:r>
    </w:p>
    <w:p w:rsidR="00A74CAA" w:rsidRPr="00A74CAA" w:rsidRDefault="00A74CAA" w:rsidP="00A74CAA">
      <w:pPr>
        <w:widowControl w:val="0"/>
        <w:spacing w:after="0" w:line="240" w:lineRule="auto"/>
        <w:jc w:val="both"/>
        <w:rPr>
          <w:rFonts w:ascii="Times New Roman" w:hAnsi="Times New Roman"/>
          <w:sz w:val="24"/>
          <w:szCs w:val="24"/>
        </w:rPr>
      </w:pPr>
      <w:r w:rsidRPr="00A74CAA">
        <w:rPr>
          <w:rFonts w:ascii="Times New Roman" w:hAnsi="Times New Roman"/>
          <w:i/>
          <w:sz w:val="24"/>
          <w:szCs w:val="24"/>
        </w:rPr>
        <w:t xml:space="preserve">   Цель:</w:t>
      </w:r>
      <w:r w:rsidRPr="00A74CAA">
        <w:rPr>
          <w:rFonts w:ascii="Times New Roman" w:hAnsi="Times New Roman"/>
          <w:b/>
          <w:i/>
          <w:sz w:val="24"/>
          <w:szCs w:val="24"/>
        </w:rPr>
        <w:t xml:space="preserve"> </w:t>
      </w:r>
      <w:r w:rsidRPr="00A74CAA">
        <w:rPr>
          <w:rFonts w:ascii="Times New Roman" w:hAnsi="Times New Roman"/>
          <w:sz w:val="24"/>
          <w:szCs w:val="24"/>
        </w:rPr>
        <w:t>Способствовать предупреждению расстройств речи, помочь естественному стремлению ребенка преодолеть возрастные, а иногда и патологические недостатки речи.</w:t>
      </w:r>
    </w:p>
    <w:p w:rsidR="00A74CAA" w:rsidRPr="00A74CAA" w:rsidRDefault="00A74CAA" w:rsidP="00A74CAA">
      <w:pPr>
        <w:widowControl w:val="0"/>
        <w:spacing w:after="0" w:line="240" w:lineRule="auto"/>
        <w:jc w:val="both"/>
        <w:rPr>
          <w:rFonts w:ascii="Times New Roman" w:hAnsi="Times New Roman"/>
          <w:bCs/>
          <w:sz w:val="24"/>
          <w:szCs w:val="24"/>
        </w:rPr>
      </w:pPr>
      <w:r w:rsidRPr="00A74CAA">
        <w:rPr>
          <w:rFonts w:ascii="Times New Roman" w:hAnsi="Times New Roman"/>
          <w:i/>
          <w:sz w:val="24"/>
          <w:szCs w:val="24"/>
        </w:rPr>
        <w:t xml:space="preserve">    Задачи</w:t>
      </w:r>
      <w:r w:rsidRPr="00A74CAA">
        <w:rPr>
          <w:rFonts w:ascii="Times New Roman" w:hAnsi="Times New Roman"/>
          <w:bCs/>
          <w:sz w:val="24"/>
          <w:szCs w:val="24"/>
        </w:rPr>
        <w:t>:</w:t>
      </w:r>
    </w:p>
    <w:p w:rsidR="00A74CAA" w:rsidRPr="00A74CAA" w:rsidRDefault="00A74CAA" w:rsidP="00A74CAA">
      <w:pPr>
        <w:widowControl w:val="0"/>
        <w:tabs>
          <w:tab w:val="left" w:pos="1134"/>
        </w:tabs>
        <w:spacing w:after="0" w:line="240" w:lineRule="auto"/>
        <w:jc w:val="both"/>
        <w:rPr>
          <w:rFonts w:ascii="Times New Roman" w:hAnsi="Times New Roman"/>
          <w:sz w:val="24"/>
          <w:szCs w:val="24"/>
        </w:rPr>
      </w:pPr>
      <w:r w:rsidRPr="00A74CAA">
        <w:rPr>
          <w:rFonts w:ascii="Times New Roman" w:hAnsi="Times New Roman"/>
          <w:sz w:val="24"/>
          <w:szCs w:val="24"/>
        </w:rPr>
        <w:t xml:space="preserve"> 1. Создать условия, способствующие освоению детьми с ОНР образовательной программы дошкольного образования и их интеграции в образовательном учреждении через практическое усвоение лексических и грамматических средств языка.</w:t>
      </w:r>
    </w:p>
    <w:p w:rsidR="00A74CAA" w:rsidRPr="00A74CAA" w:rsidRDefault="00A74CAA" w:rsidP="00A74CAA">
      <w:pPr>
        <w:widowControl w:val="0"/>
        <w:tabs>
          <w:tab w:val="left" w:pos="0"/>
        </w:tabs>
        <w:spacing w:after="0" w:line="240" w:lineRule="auto"/>
        <w:jc w:val="both"/>
        <w:rPr>
          <w:rFonts w:ascii="Times New Roman" w:hAnsi="Times New Roman"/>
          <w:sz w:val="24"/>
          <w:szCs w:val="24"/>
        </w:rPr>
      </w:pPr>
      <w:r w:rsidRPr="00A74CAA">
        <w:rPr>
          <w:rFonts w:ascii="Times New Roman" w:hAnsi="Times New Roman"/>
          <w:sz w:val="24"/>
          <w:szCs w:val="24"/>
        </w:rPr>
        <w:t>2. Осуществлять индивидуально ориентированную психолого-медико-педагогическую помощь детям с учетом индивидуальных возможностей особенностей дете</w:t>
      </w:r>
      <w:proofErr w:type="gramStart"/>
      <w:r w:rsidRPr="00A74CAA">
        <w:rPr>
          <w:rFonts w:ascii="Times New Roman" w:hAnsi="Times New Roman"/>
          <w:sz w:val="24"/>
          <w:szCs w:val="24"/>
        </w:rPr>
        <w:t>й(</w:t>
      </w:r>
      <w:proofErr w:type="gramEnd"/>
      <w:r w:rsidRPr="00A74CAA">
        <w:rPr>
          <w:rFonts w:ascii="Times New Roman" w:hAnsi="Times New Roman"/>
          <w:sz w:val="24"/>
          <w:szCs w:val="24"/>
        </w:rPr>
        <w:t>социально-диспетчерская деятельность).</w:t>
      </w:r>
    </w:p>
    <w:p w:rsidR="00A74CAA" w:rsidRPr="00A74CAA" w:rsidRDefault="00A74CAA" w:rsidP="00A74CAA">
      <w:pPr>
        <w:widowControl w:val="0"/>
        <w:tabs>
          <w:tab w:val="left" w:pos="0"/>
        </w:tabs>
        <w:spacing w:after="0" w:line="240" w:lineRule="auto"/>
        <w:jc w:val="both"/>
        <w:rPr>
          <w:rFonts w:ascii="Times New Roman" w:hAnsi="Times New Roman"/>
          <w:sz w:val="24"/>
          <w:szCs w:val="24"/>
        </w:rPr>
      </w:pPr>
      <w:r w:rsidRPr="00A74CAA">
        <w:rPr>
          <w:rFonts w:ascii="Times New Roman" w:hAnsi="Times New Roman"/>
          <w:sz w:val="24"/>
          <w:szCs w:val="24"/>
        </w:rPr>
        <w:t xml:space="preserve"> 3. Разработать и реализовать план индивидуальной логокоррекционной работы для ребенка с ОНР в д/гр и семье. Систематически проводить необходимую профилактическую и коррекционно-речевую работу с детьми с ОНР в соответствии с их индивидуальными и групповыми планами.</w:t>
      </w:r>
    </w:p>
    <w:p w:rsidR="00A74CAA" w:rsidRPr="00A74CAA" w:rsidRDefault="00A74CAA" w:rsidP="00A74CAA">
      <w:pPr>
        <w:widowControl w:val="0"/>
        <w:tabs>
          <w:tab w:val="left" w:pos="1134"/>
        </w:tabs>
        <w:spacing w:after="0" w:line="240" w:lineRule="auto"/>
        <w:jc w:val="both"/>
        <w:rPr>
          <w:rFonts w:ascii="Times New Roman" w:hAnsi="Times New Roman"/>
          <w:sz w:val="24"/>
          <w:szCs w:val="24"/>
        </w:rPr>
      </w:pPr>
      <w:r w:rsidRPr="00A74CAA">
        <w:rPr>
          <w:rFonts w:ascii="Times New Roman" w:hAnsi="Times New Roman"/>
          <w:sz w:val="24"/>
          <w:szCs w:val="24"/>
        </w:rPr>
        <w:t xml:space="preserve"> 4. Оценить результаты помощи детям с ОНР и определить степень их речевой готовности к школьному обучению.</w:t>
      </w:r>
    </w:p>
    <w:p w:rsidR="00A74CAA" w:rsidRPr="00A74CAA" w:rsidRDefault="00A74CAA" w:rsidP="00A74CAA">
      <w:pPr>
        <w:widowControl w:val="0"/>
        <w:tabs>
          <w:tab w:val="left" w:pos="1134"/>
        </w:tabs>
        <w:spacing w:after="0" w:line="240" w:lineRule="auto"/>
        <w:jc w:val="both"/>
        <w:rPr>
          <w:rFonts w:ascii="Times New Roman" w:hAnsi="Times New Roman"/>
          <w:sz w:val="24"/>
          <w:szCs w:val="24"/>
        </w:rPr>
      </w:pPr>
      <w:r w:rsidRPr="00A74CAA">
        <w:rPr>
          <w:rFonts w:ascii="Times New Roman" w:hAnsi="Times New Roman"/>
          <w:sz w:val="24"/>
          <w:szCs w:val="24"/>
        </w:rPr>
        <w:t>5. Оказывать консультативную и методическую помощь родителям (законным представителям) детей с ОВЗ по медицинским, социальным, правовым и другим вопросам.</w:t>
      </w:r>
    </w:p>
    <w:p w:rsidR="00A74CAA" w:rsidRPr="00A74CAA" w:rsidRDefault="00A74CAA" w:rsidP="00A74CAA">
      <w:pPr>
        <w:widowControl w:val="0"/>
        <w:autoSpaceDE w:val="0"/>
        <w:autoSpaceDN w:val="0"/>
        <w:adjustRightInd w:val="0"/>
        <w:spacing w:after="0" w:line="240" w:lineRule="auto"/>
        <w:jc w:val="both"/>
        <w:rPr>
          <w:rFonts w:ascii="Times New Roman" w:hAnsi="Times New Roman"/>
          <w:sz w:val="24"/>
          <w:szCs w:val="24"/>
        </w:rPr>
      </w:pPr>
      <w:r w:rsidRPr="00A74CAA">
        <w:rPr>
          <w:rFonts w:ascii="Times New Roman" w:hAnsi="Times New Roman"/>
          <w:sz w:val="24"/>
          <w:szCs w:val="24"/>
        </w:rPr>
        <w:t xml:space="preserve">    В работе с детьми воспитатель руководствуется «Программой воспитания и обучения детей с фонетико-фонематическим недоразвитием речи детей старшего дошкольного возраста» Т.Б. Филичевой, Г.В. Чиркиной.</w:t>
      </w:r>
    </w:p>
    <w:p w:rsidR="00A74CAA" w:rsidRPr="00A74CAA" w:rsidRDefault="00A74CAA" w:rsidP="00A74CAA">
      <w:pPr>
        <w:widowControl w:val="0"/>
        <w:spacing w:after="0" w:line="240" w:lineRule="auto"/>
        <w:jc w:val="both"/>
        <w:rPr>
          <w:rFonts w:ascii="Times New Roman" w:hAnsi="Times New Roman"/>
          <w:sz w:val="24"/>
          <w:szCs w:val="24"/>
          <w:lang w:eastAsia="ru-RU"/>
        </w:rPr>
      </w:pPr>
      <w:r w:rsidRPr="00A74CAA">
        <w:rPr>
          <w:rFonts w:ascii="Times New Roman" w:hAnsi="Times New Roman"/>
          <w:sz w:val="24"/>
          <w:szCs w:val="24"/>
          <w:lang w:eastAsia="ru-RU"/>
        </w:rPr>
        <w:t xml:space="preserve">    В результате логопедической работы дети должны:</w:t>
      </w:r>
    </w:p>
    <w:p w:rsidR="00A74CAA" w:rsidRPr="00A74CAA" w:rsidRDefault="00A74CAA" w:rsidP="00A74CAA">
      <w:pPr>
        <w:widowControl w:val="0"/>
        <w:tabs>
          <w:tab w:val="left" w:pos="284"/>
          <w:tab w:val="left" w:pos="1134"/>
        </w:tabs>
        <w:autoSpaceDE w:val="0"/>
        <w:autoSpaceDN w:val="0"/>
        <w:adjustRightInd w:val="0"/>
        <w:spacing w:after="0" w:line="240" w:lineRule="auto"/>
        <w:jc w:val="both"/>
        <w:rPr>
          <w:rFonts w:ascii="Times New Roman" w:hAnsi="Times New Roman"/>
          <w:color w:val="000000"/>
          <w:sz w:val="24"/>
          <w:szCs w:val="24"/>
        </w:rPr>
      </w:pPr>
      <w:r w:rsidRPr="00A74CAA">
        <w:rPr>
          <w:rFonts w:ascii="Times New Roman" w:hAnsi="Times New Roman"/>
          <w:color w:val="000000"/>
          <w:sz w:val="24"/>
          <w:szCs w:val="24"/>
        </w:rPr>
        <w:t xml:space="preserve"> - правильно артикулировать все звуки речи в различных фонетических позициях и формах речи;</w:t>
      </w:r>
    </w:p>
    <w:p w:rsidR="00A74CAA" w:rsidRPr="00A74CAA" w:rsidRDefault="00A74CAA" w:rsidP="00A74CAA">
      <w:pPr>
        <w:widowControl w:val="0"/>
        <w:tabs>
          <w:tab w:val="left" w:pos="284"/>
          <w:tab w:val="left" w:pos="1134"/>
        </w:tabs>
        <w:autoSpaceDE w:val="0"/>
        <w:autoSpaceDN w:val="0"/>
        <w:adjustRightInd w:val="0"/>
        <w:spacing w:after="0" w:line="240" w:lineRule="auto"/>
        <w:jc w:val="both"/>
        <w:rPr>
          <w:rFonts w:ascii="Times New Roman" w:hAnsi="Times New Roman"/>
          <w:color w:val="000000"/>
          <w:sz w:val="24"/>
          <w:szCs w:val="24"/>
        </w:rPr>
      </w:pPr>
      <w:r w:rsidRPr="00A74CAA">
        <w:rPr>
          <w:rFonts w:ascii="Times New Roman" w:hAnsi="Times New Roman"/>
          <w:color w:val="000000"/>
          <w:sz w:val="24"/>
          <w:szCs w:val="24"/>
        </w:rPr>
        <w:t xml:space="preserve"> - четко дифференцировать все изученные звуки;</w:t>
      </w:r>
    </w:p>
    <w:p w:rsidR="00A74CAA" w:rsidRPr="00A74CAA" w:rsidRDefault="00A74CAA" w:rsidP="00A74CAA">
      <w:pPr>
        <w:widowControl w:val="0"/>
        <w:tabs>
          <w:tab w:val="left" w:pos="284"/>
          <w:tab w:val="left" w:pos="1134"/>
        </w:tabs>
        <w:autoSpaceDE w:val="0"/>
        <w:autoSpaceDN w:val="0"/>
        <w:adjustRightInd w:val="0"/>
        <w:spacing w:after="0" w:line="240" w:lineRule="auto"/>
        <w:jc w:val="both"/>
        <w:rPr>
          <w:rFonts w:ascii="Times New Roman" w:hAnsi="Times New Roman"/>
          <w:color w:val="000000"/>
          <w:sz w:val="24"/>
          <w:szCs w:val="24"/>
        </w:rPr>
      </w:pPr>
      <w:r w:rsidRPr="00A74CAA">
        <w:rPr>
          <w:rFonts w:ascii="Times New Roman" w:hAnsi="Times New Roman"/>
          <w:color w:val="000000"/>
          <w:sz w:val="24"/>
          <w:szCs w:val="24"/>
        </w:rPr>
        <w:t xml:space="preserve"> - называть последовательность слов в предложении, слогов и звуков в словах;</w:t>
      </w:r>
    </w:p>
    <w:p w:rsidR="00A74CAA" w:rsidRPr="00A74CAA" w:rsidRDefault="00A74CAA" w:rsidP="00A74CAA">
      <w:pPr>
        <w:widowControl w:val="0"/>
        <w:tabs>
          <w:tab w:val="left" w:pos="284"/>
          <w:tab w:val="left" w:pos="1134"/>
        </w:tabs>
        <w:autoSpaceDE w:val="0"/>
        <w:autoSpaceDN w:val="0"/>
        <w:adjustRightInd w:val="0"/>
        <w:spacing w:after="0" w:line="240" w:lineRule="auto"/>
        <w:jc w:val="both"/>
        <w:rPr>
          <w:rFonts w:ascii="Times New Roman" w:hAnsi="Times New Roman"/>
          <w:color w:val="000000"/>
          <w:sz w:val="24"/>
          <w:szCs w:val="24"/>
        </w:rPr>
      </w:pPr>
      <w:r w:rsidRPr="00A74CAA">
        <w:rPr>
          <w:rFonts w:ascii="Times New Roman" w:hAnsi="Times New Roman"/>
          <w:color w:val="000000"/>
          <w:sz w:val="24"/>
          <w:szCs w:val="24"/>
        </w:rPr>
        <w:t xml:space="preserve"> - находить в предложении слова с заданным звуком;</w:t>
      </w:r>
    </w:p>
    <w:p w:rsidR="00A74CAA" w:rsidRPr="00A74CAA" w:rsidRDefault="00A74CAA" w:rsidP="00A74CAA">
      <w:pPr>
        <w:widowControl w:val="0"/>
        <w:tabs>
          <w:tab w:val="left" w:pos="284"/>
          <w:tab w:val="left" w:pos="1134"/>
        </w:tabs>
        <w:autoSpaceDE w:val="0"/>
        <w:autoSpaceDN w:val="0"/>
        <w:adjustRightInd w:val="0"/>
        <w:spacing w:after="0" w:line="240" w:lineRule="auto"/>
        <w:jc w:val="both"/>
        <w:rPr>
          <w:rFonts w:ascii="Times New Roman" w:hAnsi="Times New Roman"/>
          <w:color w:val="000000"/>
          <w:sz w:val="24"/>
          <w:szCs w:val="24"/>
        </w:rPr>
      </w:pPr>
      <w:r w:rsidRPr="00A74CAA">
        <w:rPr>
          <w:rFonts w:ascii="Times New Roman" w:hAnsi="Times New Roman"/>
          <w:color w:val="000000"/>
          <w:sz w:val="24"/>
          <w:szCs w:val="24"/>
        </w:rPr>
        <w:t xml:space="preserve"> - определять место звука в слове;</w:t>
      </w:r>
    </w:p>
    <w:p w:rsidR="00A74CAA" w:rsidRPr="00A74CAA" w:rsidRDefault="00A74CAA" w:rsidP="00A74CAA">
      <w:pPr>
        <w:widowControl w:val="0"/>
        <w:tabs>
          <w:tab w:val="left" w:pos="284"/>
          <w:tab w:val="left" w:pos="1134"/>
        </w:tabs>
        <w:autoSpaceDE w:val="0"/>
        <w:autoSpaceDN w:val="0"/>
        <w:adjustRightInd w:val="0"/>
        <w:spacing w:after="0" w:line="240" w:lineRule="auto"/>
        <w:jc w:val="both"/>
        <w:rPr>
          <w:rFonts w:ascii="Times New Roman" w:hAnsi="Times New Roman"/>
          <w:color w:val="000000"/>
          <w:sz w:val="24"/>
          <w:szCs w:val="24"/>
        </w:rPr>
      </w:pPr>
      <w:r w:rsidRPr="00A74CAA">
        <w:rPr>
          <w:rFonts w:ascii="Times New Roman" w:hAnsi="Times New Roman"/>
          <w:color w:val="000000"/>
          <w:sz w:val="24"/>
          <w:szCs w:val="24"/>
        </w:rPr>
        <w:t xml:space="preserve"> - различать понятия «звук», «слог», «предложение» на практическом уровне;</w:t>
      </w:r>
    </w:p>
    <w:p w:rsidR="00A74CAA" w:rsidRPr="00A74CAA" w:rsidRDefault="00A74CAA" w:rsidP="00A74CAA">
      <w:pPr>
        <w:widowControl w:val="0"/>
        <w:tabs>
          <w:tab w:val="left" w:pos="284"/>
          <w:tab w:val="left" w:pos="1134"/>
        </w:tabs>
        <w:autoSpaceDE w:val="0"/>
        <w:autoSpaceDN w:val="0"/>
        <w:adjustRightInd w:val="0"/>
        <w:spacing w:after="0" w:line="240" w:lineRule="auto"/>
        <w:jc w:val="both"/>
        <w:rPr>
          <w:rFonts w:ascii="Times New Roman" w:hAnsi="Times New Roman"/>
          <w:color w:val="000000"/>
          <w:sz w:val="24"/>
          <w:szCs w:val="24"/>
        </w:rPr>
      </w:pPr>
      <w:r w:rsidRPr="00A74CAA">
        <w:rPr>
          <w:rFonts w:ascii="Times New Roman" w:hAnsi="Times New Roman"/>
          <w:color w:val="000000"/>
          <w:sz w:val="24"/>
          <w:szCs w:val="24"/>
        </w:rPr>
        <w:t xml:space="preserve"> - овладеть интонационными средствами выразительности речи.</w:t>
      </w:r>
    </w:p>
    <w:p w:rsidR="00A74CAA" w:rsidRPr="00A74CAA" w:rsidRDefault="00A74CAA" w:rsidP="00A74CAA">
      <w:pPr>
        <w:widowControl w:val="0"/>
        <w:shd w:val="clear" w:color="auto" w:fill="FFFFFF"/>
        <w:spacing w:after="0" w:line="240" w:lineRule="auto"/>
        <w:ind w:firstLine="709"/>
        <w:jc w:val="both"/>
        <w:rPr>
          <w:rFonts w:ascii="Times New Roman" w:hAnsi="Times New Roman"/>
          <w:b/>
          <w:sz w:val="24"/>
          <w:szCs w:val="24"/>
        </w:rPr>
      </w:pPr>
    </w:p>
    <w:p w:rsidR="00A74CAA" w:rsidRPr="00A74CAA" w:rsidRDefault="00A74CAA" w:rsidP="00A74CAA">
      <w:pPr>
        <w:widowControl w:val="0"/>
        <w:shd w:val="clear" w:color="auto" w:fill="FFFFFF"/>
        <w:spacing w:after="0" w:line="240" w:lineRule="auto"/>
        <w:ind w:firstLine="709"/>
        <w:jc w:val="both"/>
        <w:rPr>
          <w:rFonts w:ascii="Times New Roman" w:hAnsi="Times New Roman"/>
          <w:b/>
          <w:sz w:val="24"/>
          <w:szCs w:val="24"/>
        </w:rPr>
      </w:pPr>
      <w:r>
        <w:rPr>
          <w:rFonts w:ascii="Times New Roman" w:hAnsi="Times New Roman"/>
          <w:b/>
          <w:sz w:val="24"/>
          <w:szCs w:val="24"/>
        </w:rPr>
        <w:t>2</w:t>
      </w:r>
      <w:r w:rsidRPr="00A74CAA">
        <w:rPr>
          <w:rFonts w:ascii="Times New Roman" w:hAnsi="Times New Roman"/>
          <w:b/>
          <w:sz w:val="24"/>
          <w:szCs w:val="24"/>
        </w:rPr>
        <w:t>.</w:t>
      </w:r>
      <w:r>
        <w:rPr>
          <w:rFonts w:ascii="Times New Roman" w:hAnsi="Times New Roman"/>
          <w:b/>
          <w:sz w:val="24"/>
          <w:szCs w:val="24"/>
        </w:rPr>
        <w:t>5</w:t>
      </w:r>
      <w:r w:rsidRPr="00A74CAA">
        <w:rPr>
          <w:rFonts w:ascii="Times New Roman" w:hAnsi="Times New Roman"/>
          <w:b/>
          <w:sz w:val="24"/>
          <w:szCs w:val="24"/>
        </w:rPr>
        <w:t>.2. Описание образовательной работы воспитателя по оказанию психологической помощи воспитанникам.</w:t>
      </w:r>
    </w:p>
    <w:p w:rsidR="00A74CAA" w:rsidRPr="00A74CAA" w:rsidRDefault="00A74CAA" w:rsidP="00A74CAA">
      <w:pPr>
        <w:widowControl w:val="0"/>
        <w:shd w:val="clear" w:color="auto" w:fill="FFFFFF"/>
        <w:spacing w:after="0" w:line="240" w:lineRule="auto"/>
        <w:ind w:firstLine="709"/>
        <w:jc w:val="both"/>
        <w:rPr>
          <w:rFonts w:ascii="Times New Roman" w:hAnsi="Times New Roman"/>
          <w:b/>
          <w:sz w:val="24"/>
          <w:szCs w:val="24"/>
        </w:rPr>
      </w:pPr>
      <w:r w:rsidRPr="00A74CAA">
        <w:rPr>
          <w:rFonts w:ascii="Times New Roman" w:hAnsi="Times New Roman"/>
          <w:sz w:val="24"/>
          <w:szCs w:val="24"/>
        </w:rPr>
        <w:t>В основе лежит  социально-диспетчерская деятельность образовательного учреждения. Воспитатель осуществляет работу на основании рекомендаций педагога-психолога.</w:t>
      </w:r>
    </w:p>
    <w:p w:rsidR="00A74CAA" w:rsidRPr="00A74CAA" w:rsidRDefault="00A74CAA" w:rsidP="00A74CAA">
      <w:pPr>
        <w:widowControl w:val="0"/>
        <w:spacing w:after="0" w:line="240" w:lineRule="auto"/>
        <w:jc w:val="both"/>
        <w:rPr>
          <w:rFonts w:ascii="Times New Roman" w:hAnsi="Times New Roman"/>
          <w:sz w:val="24"/>
          <w:szCs w:val="24"/>
          <w:lang w:eastAsia="ru-RU"/>
        </w:rPr>
      </w:pPr>
      <w:r w:rsidRPr="00A74CAA">
        <w:rPr>
          <w:rFonts w:ascii="Times New Roman" w:hAnsi="Times New Roman"/>
          <w:sz w:val="24"/>
          <w:szCs w:val="24"/>
          <w:lang w:eastAsia="ru-RU"/>
        </w:rPr>
        <w:t xml:space="preserve">    Деятельность воспитателя в д/гр осуществляется по направлению психопрофилактика.</w:t>
      </w:r>
    </w:p>
    <w:p w:rsidR="00A74CAA" w:rsidRPr="00A74CAA" w:rsidRDefault="00A74CAA" w:rsidP="00A74CAA">
      <w:pPr>
        <w:widowControl w:val="0"/>
        <w:spacing w:after="0" w:line="240" w:lineRule="auto"/>
        <w:jc w:val="both"/>
        <w:rPr>
          <w:rFonts w:ascii="Times New Roman" w:hAnsi="Times New Roman"/>
          <w:sz w:val="24"/>
          <w:szCs w:val="24"/>
          <w:lang w:eastAsia="ru-RU"/>
        </w:rPr>
      </w:pPr>
      <w:r w:rsidRPr="00A74CAA">
        <w:rPr>
          <w:rFonts w:ascii="Times New Roman" w:hAnsi="Times New Roman"/>
          <w:sz w:val="24"/>
          <w:szCs w:val="24"/>
          <w:lang w:eastAsia="ru-RU"/>
        </w:rPr>
        <w:t xml:space="preserve">    В процессе своей работы воспитатель определяет основные направления психологического сопровождения реализации образовательных инициатив для обеспечения полноценного достижения целевых ориентиров дошкольного образования. В его компетенцию входит предупреждение возникновения проблем развития каждого ребенка д/гр; оказание помощи (содействие) ребенку в решении актуальных задач развития, обучения и социализации; обеспечение психологического сопровождения внедрения ФГОС </w:t>
      </w:r>
      <w:proofErr w:type="gramStart"/>
      <w:r w:rsidRPr="00A74CAA">
        <w:rPr>
          <w:rFonts w:ascii="Times New Roman" w:hAnsi="Times New Roman"/>
          <w:sz w:val="24"/>
          <w:szCs w:val="24"/>
          <w:lang w:eastAsia="ru-RU"/>
        </w:rPr>
        <w:t>ДО</w:t>
      </w:r>
      <w:proofErr w:type="gramEnd"/>
    </w:p>
    <w:p w:rsidR="00A74CAA" w:rsidRPr="00A74CAA" w:rsidRDefault="00A74CAA" w:rsidP="00A74CAA">
      <w:pPr>
        <w:widowControl w:val="0"/>
        <w:spacing w:after="0" w:line="240" w:lineRule="auto"/>
        <w:jc w:val="both"/>
        <w:rPr>
          <w:rFonts w:ascii="Times New Roman" w:hAnsi="Times New Roman"/>
          <w:bCs/>
          <w:sz w:val="24"/>
          <w:szCs w:val="24"/>
        </w:rPr>
      </w:pPr>
      <w:r w:rsidRPr="00A74CAA">
        <w:rPr>
          <w:rFonts w:ascii="Times New Roman" w:hAnsi="Times New Roman"/>
          <w:i/>
          <w:sz w:val="24"/>
          <w:szCs w:val="24"/>
        </w:rPr>
        <w:t xml:space="preserve">    Задачи </w:t>
      </w:r>
      <w:r w:rsidRPr="00A74CAA">
        <w:rPr>
          <w:rFonts w:ascii="Times New Roman" w:hAnsi="Times New Roman"/>
          <w:sz w:val="24"/>
          <w:szCs w:val="24"/>
        </w:rPr>
        <w:t>деятельности педагога-психолога</w:t>
      </w:r>
      <w:r w:rsidRPr="00A74CAA">
        <w:rPr>
          <w:rFonts w:ascii="Times New Roman" w:hAnsi="Times New Roman"/>
          <w:bCs/>
          <w:sz w:val="24"/>
          <w:szCs w:val="24"/>
        </w:rPr>
        <w:t>:</w:t>
      </w:r>
    </w:p>
    <w:p w:rsidR="00A74CAA" w:rsidRPr="00A74CAA" w:rsidRDefault="00A74CAA" w:rsidP="00A74CAA">
      <w:pPr>
        <w:widowControl w:val="0"/>
        <w:spacing w:after="0" w:line="240" w:lineRule="auto"/>
        <w:jc w:val="both"/>
        <w:rPr>
          <w:rFonts w:ascii="Times New Roman" w:hAnsi="Times New Roman"/>
          <w:bCs/>
          <w:sz w:val="24"/>
          <w:szCs w:val="24"/>
        </w:rPr>
      </w:pPr>
      <w:r w:rsidRPr="00A74CAA">
        <w:rPr>
          <w:rFonts w:ascii="Times New Roman" w:hAnsi="Times New Roman"/>
          <w:bCs/>
          <w:sz w:val="24"/>
          <w:szCs w:val="24"/>
        </w:rPr>
        <w:lastRenderedPageBreak/>
        <w:t xml:space="preserve"> - </w:t>
      </w:r>
      <w:r w:rsidRPr="00A74CAA">
        <w:rPr>
          <w:rFonts w:ascii="Times New Roman" w:hAnsi="Times New Roman"/>
          <w:color w:val="000000"/>
          <w:sz w:val="24"/>
          <w:szCs w:val="24"/>
        </w:rPr>
        <w:t>предупреждать возникновение проблем развития ребенка;</w:t>
      </w:r>
    </w:p>
    <w:p w:rsidR="00A74CAA" w:rsidRPr="00A74CAA" w:rsidRDefault="00A74CAA" w:rsidP="00A74CAA">
      <w:pPr>
        <w:widowControl w:val="0"/>
        <w:tabs>
          <w:tab w:val="left" w:pos="284"/>
          <w:tab w:val="left" w:pos="1134"/>
        </w:tabs>
        <w:autoSpaceDE w:val="0"/>
        <w:autoSpaceDN w:val="0"/>
        <w:adjustRightInd w:val="0"/>
        <w:spacing w:after="0" w:line="240" w:lineRule="auto"/>
        <w:jc w:val="both"/>
        <w:rPr>
          <w:rFonts w:ascii="Times New Roman" w:hAnsi="Times New Roman"/>
          <w:color w:val="000000"/>
          <w:sz w:val="24"/>
          <w:szCs w:val="24"/>
        </w:rPr>
      </w:pPr>
      <w:r w:rsidRPr="00A74CAA">
        <w:rPr>
          <w:rFonts w:ascii="Times New Roman" w:hAnsi="Times New Roman"/>
          <w:color w:val="000000"/>
          <w:sz w:val="24"/>
          <w:szCs w:val="24"/>
        </w:rPr>
        <w:t xml:space="preserve"> - оказать помощь (содействие) ребенку в решении актуальных задач развития, обучения и социализации;</w:t>
      </w:r>
    </w:p>
    <w:p w:rsidR="00A74CAA" w:rsidRPr="00A74CAA" w:rsidRDefault="00A74CAA" w:rsidP="00A74CAA">
      <w:pPr>
        <w:widowControl w:val="0"/>
        <w:tabs>
          <w:tab w:val="left" w:pos="0"/>
        </w:tabs>
        <w:autoSpaceDE w:val="0"/>
        <w:autoSpaceDN w:val="0"/>
        <w:adjustRightInd w:val="0"/>
        <w:spacing w:after="0" w:line="240" w:lineRule="auto"/>
        <w:jc w:val="both"/>
        <w:rPr>
          <w:rFonts w:ascii="Times New Roman" w:hAnsi="Times New Roman"/>
          <w:color w:val="000000"/>
          <w:sz w:val="24"/>
          <w:szCs w:val="24"/>
        </w:rPr>
      </w:pPr>
      <w:r w:rsidRPr="00A74CAA">
        <w:rPr>
          <w:rFonts w:ascii="Times New Roman" w:hAnsi="Times New Roman"/>
          <w:color w:val="000000"/>
          <w:sz w:val="24"/>
          <w:szCs w:val="24"/>
        </w:rPr>
        <w:t xml:space="preserve"> - повышать психолого-педагогическую компетентность (психологическую культуру) родителей воспитанников и педагогов (социально-диспетчерская деятельность);</w:t>
      </w:r>
    </w:p>
    <w:p w:rsidR="00A74CAA" w:rsidRPr="00A74CAA" w:rsidRDefault="00A74CAA" w:rsidP="00A74CAA">
      <w:pPr>
        <w:widowControl w:val="0"/>
        <w:tabs>
          <w:tab w:val="left" w:pos="0"/>
        </w:tabs>
        <w:autoSpaceDE w:val="0"/>
        <w:autoSpaceDN w:val="0"/>
        <w:adjustRightInd w:val="0"/>
        <w:spacing w:after="0" w:line="240" w:lineRule="auto"/>
        <w:jc w:val="both"/>
        <w:rPr>
          <w:rFonts w:ascii="Times New Roman" w:hAnsi="Times New Roman"/>
          <w:color w:val="000000"/>
          <w:sz w:val="24"/>
          <w:szCs w:val="24"/>
        </w:rPr>
      </w:pPr>
      <w:r w:rsidRPr="00A74CAA">
        <w:rPr>
          <w:rFonts w:ascii="Times New Roman" w:hAnsi="Times New Roman"/>
          <w:color w:val="000000"/>
          <w:sz w:val="24"/>
          <w:szCs w:val="24"/>
        </w:rPr>
        <w:t xml:space="preserve"> - обеспечить психологическое сопровождение внедрения ФГОС </w:t>
      </w:r>
      <w:proofErr w:type="gramStart"/>
      <w:r w:rsidRPr="00A74CAA">
        <w:rPr>
          <w:rFonts w:ascii="Times New Roman" w:hAnsi="Times New Roman"/>
          <w:color w:val="000000"/>
          <w:sz w:val="24"/>
          <w:szCs w:val="24"/>
        </w:rPr>
        <w:t>ДО</w:t>
      </w:r>
      <w:proofErr w:type="gramEnd"/>
      <w:r w:rsidRPr="00A74CAA">
        <w:rPr>
          <w:rFonts w:ascii="Times New Roman" w:hAnsi="Times New Roman"/>
          <w:color w:val="000000"/>
          <w:sz w:val="24"/>
          <w:szCs w:val="24"/>
        </w:rPr>
        <w:t>.</w:t>
      </w:r>
    </w:p>
    <w:p w:rsidR="00A74CAA" w:rsidRDefault="00A74CAA" w:rsidP="0094382F">
      <w:pPr>
        <w:spacing w:after="0" w:line="240" w:lineRule="auto"/>
        <w:ind w:firstLine="567"/>
        <w:jc w:val="center"/>
        <w:rPr>
          <w:rFonts w:ascii="Times New Roman" w:hAnsi="Times New Roman"/>
          <w:b/>
          <w:i/>
          <w:color w:val="FF0000"/>
          <w:sz w:val="24"/>
          <w:szCs w:val="24"/>
        </w:rPr>
      </w:pPr>
    </w:p>
    <w:p w:rsidR="0094382F" w:rsidRPr="00A74CAA" w:rsidRDefault="0094382F" w:rsidP="0094382F">
      <w:pPr>
        <w:spacing w:after="0" w:line="240" w:lineRule="auto"/>
        <w:ind w:firstLine="567"/>
        <w:jc w:val="center"/>
        <w:rPr>
          <w:rFonts w:ascii="Times New Roman" w:hAnsi="Times New Roman"/>
          <w:b/>
          <w:i/>
          <w:sz w:val="24"/>
          <w:szCs w:val="24"/>
        </w:rPr>
      </w:pPr>
      <w:r w:rsidRPr="00A74CAA">
        <w:rPr>
          <w:rFonts w:ascii="Times New Roman" w:hAnsi="Times New Roman"/>
          <w:b/>
          <w:i/>
          <w:sz w:val="24"/>
          <w:szCs w:val="24"/>
        </w:rPr>
        <w:t>Особенности и задачи реализации Программы КРР с одаренными воспитанниками</w:t>
      </w:r>
    </w:p>
    <w:p w:rsidR="00A74CAA" w:rsidRDefault="00A74CAA" w:rsidP="00A74CAA">
      <w:pPr>
        <w:shd w:val="clear" w:color="auto" w:fill="FFFFFF"/>
        <w:spacing w:after="0" w:line="240" w:lineRule="auto"/>
        <w:rPr>
          <w:rFonts w:cs="Calibri"/>
          <w:b/>
          <w:bCs/>
          <w:color w:val="000000"/>
          <w:sz w:val="24"/>
          <w:szCs w:val="24"/>
          <w:lang w:eastAsia="ru-RU"/>
        </w:rPr>
      </w:pP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w:hAnsi="Times" w:cs="Calibri"/>
          <w:b/>
          <w:bCs/>
          <w:color w:val="000000"/>
          <w:sz w:val="24"/>
          <w:szCs w:val="24"/>
          <w:lang w:eastAsia="ru-RU"/>
        </w:rPr>
        <w:t>Общие принципы учебно-воспитательного процесса с одаренными детьми:</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1.</w:t>
      </w:r>
      <w:r w:rsidRPr="00A74CAA">
        <w:rPr>
          <w:rFonts w:ascii="Times" w:hAnsi="Times" w:cs="Calibri"/>
          <w:color w:val="000000"/>
          <w:sz w:val="24"/>
          <w:szCs w:val="24"/>
          <w:lang w:eastAsia="ru-RU"/>
        </w:rPr>
        <w:t xml:space="preserve">Системный подход, который реализуется </w:t>
      </w:r>
      <w:proofErr w:type="gramStart"/>
      <w:r w:rsidRPr="00A74CAA">
        <w:rPr>
          <w:rFonts w:ascii="Times" w:hAnsi="Times" w:cs="Calibri"/>
          <w:color w:val="000000"/>
          <w:sz w:val="24"/>
          <w:szCs w:val="24"/>
          <w:lang w:eastAsia="ru-RU"/>
        </w:rPr>
        <w:t>через</w:t>
      </w:r>
      <w:proofErr w:type="gramEnd"/>
      <w:r w:rsidRPr="00A74CAA">
        <w:rPr>
          <w:rFonts w:ascii="Times" w:hAnsi="Times" w:cs="Calibri"/>
          <w:color w:val="000000"/>
          <w:sz w:val="24"/>
          <w:szCs w:val="24"/>
          <w:lang w:eastAsia="ru-RU"/>
        </w:rPr>
        <w:t>:</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w:t>
      </w:r>
      <w:r w:rsidRPr="00A74CAA">
        <w:rPr>
          <w:rFonts w:ascii="Times" w:hAnsi="Times" w:cs="Calibri"/>
          <w:color w:val="000000"/>
          <w:sz w:val="24"/>
          <w:szCs w:val="24"/>
          <w:lang w:eastAsia="ru-RU"/>
        </w:rPr>
        <w:t>интеграцию различных форм воспитания и обучения одаренных детей на всех этапах становления, развития их личности;</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w:t>
      </w:r>
      <w:r w:rsidRPr="00A74CAA">
        <w:rPr>
          <w:rFonts w:ascii="Times" w:hAnsi="Times" w:cs="Calibri"/>
          <w:color w:val="000000"/>
          <w:sz w:val="24"/>
          <w:szCs w:val="24"/>
          <w:lang w:eastAsia="ru-RU"/>
        </w:rPr>
        <w:t>интеграцию различных предметов и видов искусств на всех стадиях развития одаренных детей, учитывая их способности;</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w:t>
      </w:r>
      <w:r w:rsidRPr="00A74CAA">
        <w:rPr>
          <w:rFonts w:ascii="Times" w:hAnsi="Times" w:cs="Calibri"/>
          <w:color w:val="000000"/>
          <w:sz w:val="24"/>
          <w:szCs w:val="24"/>
          <w:lang w:eastAsia="ru-RU"/>
        </w:rPr>
        <w:t>взаимосвязь образования, обучения и воспитания одаренных детей с развитием общей культуры в различных видах и формах занятий, творческой деятельности детей;</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w:t>
      </w:r>
      <w:r w:rsidRPr="00A74CAA">
        <w:rPr>
          <w:rFonts w:ascii="Times" w:hAnsi="Times" w:cs="Calibri"/>
          <w:color w:val="000000"/>
          <w:sz w:val="24"/>
          <w:szCs w:val="24"/>
          <w:lang w:eastAsia="ru-RU"/>
        </w:rPr>
        <w:t>взаимодействие обязательных занятий и факультативных форм (в том числе спецгруппы, кружки, секции и т.д.), избираемых в соответствии с индивидуальными способностями, склонностями и интересами одаренных детей;</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w:t>
      </w:r>
      <w:r w:rsidRPr="00A74CAA">
        <w:rPr>
          <w:rFonts w:ascii="Times" w:hAnsi="Times" w:cs="Calibri"/>
          <w:color w:val="000000"/>
          <w:sz w:val="24"/>
          <w:szCs w:val="24"/>
          <w:lang w:eastAsia="ru-RU"/>
        </w:rPr>
        <w:t>направленность на формирование целостной индивидуальности дошкольника как системы, включающей интеллектуальную, нравственную и эмоционально-волевую сферы;</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w:t>
      </w:r>
      <w:r w:rsidRPr="00A74CAA">
        <w:rPr>
          <w:rFonts w:ascii="Times" w:hAnsi="Times" w:cs="Calibri"/>
          <w:color w:val="000000"/>
          <w:sz w:val="24"/>
          <w:szCs w:val="24"/>
          <w:lang w:eastAsia="ru-RU"/>
        </w:rPr>
        <w:t>обеспечение тесного взаимодействия сотрудничества всех субъектов учебно-воспитательного процесса (педагогов, родителей и самого одаренного ребенка);</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w:t>
      </w:r>
      <w:r w:rsidRPr="00A74CAA">
        <w:rPr>
          <w:rFonts w:ascii="Times" w:hAnsi="Times" w:cs="Calibri"/>
          <w:color w:val="000000"/>
          <w:sz w:val="24"/>
          <w:szCs w:val="24"/>
          <w:lang w:eastAsia="ru-RU"/>
        </w:rPr>
        <w:t>наличие соответствующей подсистемы организационно-методического обеспечения (подбор педагогических кадров, их стимулирование, подготовка и издание методических рекомендаций, разного рода инструктивных материалов, проведение конференций, семинаров и т.д.).</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2.</w:t>
      </w:r>
      <w:r w:rsidRPr="00A74CAA">
        <w:rPr>
          <w:rFonts w:ascii="Times" w:hAnsi="Times" w:cs="Calibri"/>
          <w:color w:val="000000"/>
          <w:sz w:val="24"/>
          <w:szCs w:val="24"/>
          <w:lang w:eastAsia="ru-RU"/>
        </w:rPr>
        <w:t>Деятельностный подход призван содействовать раскрытию в человеке творческого потенциала, развитию потребности и способности преобразовывать окружающую действительность и самого себя </w:t>
      </w:r>
      <w:r w:rsidRPr="00A74CAA">
        <w:rPr>
          <w:rFonts w:ascii="Times New Roman" w:hAnsi="Times New Roman"/>
          <w:color w:val="000000"/>
          <w:sz w:val="24"/>
          <w:szCs w:val="24"/>
          <w:lang w:eastAsia="ru-RU"/>
        </w:rPr>
        <w:t>«</w:t>
      </w:r>
      <w:r w:rsidRPr="00A74CAA">
        <w:rPr>
          <w:rFonts w:ascii="Times" w:hAnsi="Times" w:cs="Calibri"/>
          <w:color w:val="000000"/>
          <w:sz w:val="24"/>
          <w:szCs w:val="24"/>
          <w:lang w:eastAsia="ru-RU"/>
        </w:rPr>
        <w:t>по законам разума, красоты и добра</w:t>
      </w:r>
      <w:r w:rsidRPr="00A74CAA">
        <w:rPr>
          <w:rFonts w:ascii="Times New Roman" w:hAnsi="Times New Roman"/>
          <w:color w:val="000000"/>
          <w:sz w:val="24"/>
          <w:szCs w:val="24"/>
          <w:lang w:eastAsia="ru-RU"/>
        </w:rPr>
        <w:t>».</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3.</w:t>
      </w:r>
      <w:r w:rsidRPr="00A74CAA">
        <w:rPr>
          <w:rFonts w:ascii="Times" w:hAnsi="Times" w:cs="Calibri"/>
          <w:color w:val="000000"/>
          <w:sz w:val="24"/>
          <w:szCs w:val="24"/>
          <w:lang w:eastAsia="ru-RU"/>
        </w:rPr>
        <w:t>Принцип индивидуализации в обучении и развитии одаренных детей  заключается  в том, что каждый одаренный ребенок должен воспитываться, обучаться и развиваться по индивидуальной программе, содержание которой направлено на реализацию его непосредственных интересов и способностей. Однако ни в коем случае нельзя замыкать ребенка в рамках того увлечения, в котором раскрывается его одаренность, т.е. нельзя не учитывать и общее развитие ребенка, что предполагает овладение им обязательным программным  материалом.</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4.</w:t>
      </w:r>
      <w:r w:rsidRPr="00A74CAA">
        <w:rPr>
          <w:rFonts w:ascii="Times" w:hAnsi="Times" w:cs="Calibri"/>
          <w:color w:val="000000"/>
          <w:sz w:val="24"/>
          <w:szCs w:val="24"/>
          <w:lang w:eastAsia="ru-RU"/>
        </w:rPr>
        <w:t xml:space="preserve">Принцип непрерывности и преемственности воспитания, обучения и развития одаренных детей предполагает, во-первых, что процесс развития одаренности будет протекать постепенно – от самого раннего детства до завершения образования, вступления в самостоятельную жизнь. </w:t>
      </w:r>
      <w:proofErr w:type="gramStart"/>
      <w:r w:rsidRPr="00A74CAA">
        <w:rPr>
          <w:rFonts w:ascii="Times" w:hAnsi="Times" w:cs="Calibri"/>
          <w:color w:val="000000"/>
          <w:sz w:val="24"/>
          <w:szCs w:val="24"/>
          <w:lang w:eastAsia="ru-RU"/>
        </w:rPr>
        <w:t>Во-вторых, основополагающие элементы творческих способностей, восприятия и деятельности, заложенные в самом начале (в семье, в других формах занятий с дошкольниками) будут последовательно  проходить все более усложняющиеся этапы развития, видоизменясь в целом, но сохраняя и обогащая главное – способность восприятия разных дисциплин и искусств, потребность самовыражения и личного участия в активном преобразовании действительности.</w:t>
      </w:r>
      <w:proofErr w:type="gramEnd"/>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5.</w:t>
      </w:r>
      <w:r w:rsidRPr="00A74CAA">
        <w:rPr>
          <w:rFonts w:ascii="Times" w:hAnsi="Times" w:cs="Calibri"/>
          <w:color w:val="000000"/>
          <w:sz w:val="24"/>
          <w:szCs w:val="24"/>
          <w:lang w:eastAsia="ru-RU"/>
        </w:rPr>
        <w:t>Принцип развития важен для целенаправленного программирования работы с одаренными детьми. Содержание и формы творческой деятельности одаренных детей надо организовать таким образом, чтобы на первом плане были не престижные цели и прагматические задачи, а последовательное развитие способностей, восприятия, интереса к разным видам деятельности, искусств.</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6.</w:t>
      </w:r>
      <w:r w:rsidRPr="00A74CAA">
        <w:rPr>
          <w:rFonts w:ascii="Times" w:hAnsi="Times" w:cs="Calibri"/>
          <w:color w:val="000000"/>
          <w:sz w:val="24"/>
          <w:szCs w:val="24"/>
          <w:lang w:eastAsia="ru-RU"/>
        </w:rPr>
        <w:t>Комплексный подход к работе с одаренными детьми предполагает  реализацию и взаимодействие следующих принципов:</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w:t>
      </w:r>
      <w:r w:rsidRPr="00A74CAA">
        <w:rPr>
          <w:rFonts w:ascii="Times" w:hAnsi="Times" w:cs="Calibri"/>
          <w:color w:val="000000"/>
          <w:sz w:val="24"/>
          <w:szCs w:val="24"/>
          <w:lang w:eastAsia="ru-RU"/>
        </w:rPr>
        <w:t>принцип комплексности в преподавании различных предметов и искусств на интегративной основе;</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lastRenderedPageBreak/>
        <w:t>-</w:t>
      </w:r>
      <w:r w:rsidRPr="00A74CAA">
        <w:rPr>
          <w:rFonts w:ascii="Times" w:hAnsi="Times" w:cs="Calibri"/>
          <w:color w:val="000000"/>
          <w:sz w:val="24"/>
          <w:szCs w:val="24"/>
          <w:lang w:eastAsia="ru-RU"/>
        </w:rPr>
        <w:t>принцип психологической готовности одаренного ребенка заняться любимым делом, именно тем, в котором он проявляет свою одаренность. Если ребенок почувствует насилие над собой взрослого, то даже к любимому делу он будет относиться с отвращением;</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w:t>
      </w:r>
      <w:r w:rsidRPr="00A74CAA">
        <w:rPr>
          <w:rFonts w:ascii="Times" w:hAnsi="Times" w:cs="Calibri"/>
          <w:color w:val="000000"/>
          <w:sz w:val="24"/>
          <w:szCs w:val="24"/>
          <w:lang w:eastAsia="ru-RU"/>
        </w:rPr>
        <w:t>принцип </w:t>
      </w:r>
      <w:r w:rsidRPr="00A74CAA">
        <w:rPr>
          <w:rFonts w:ascii="Times New Roman" w:hAnsi="Times New Roman"/>
          <w:color w:val="000000"/>
          <w:sz w:val="24"/>
          <w:szCs w:val="24"/>
          <w:lang w:eastAsia="ru-RU"/>
        </w:rPr>
        <w:t>«</w:t>
      </w:r>
      <w:r w:rsidRPr="00A74CAA">
        <w:rPr>
          <w:rFonts w:ascii="Times" w:hAnsi="Times" w:cs="Calibri"/>
          <w:color w:val="000000"/>
          <w:sz w:val="24"/>
          <w:szCs w:val="24"/>
          <w:lang w:eastAsia="ru-RU"/>
        </w:rPr>
        <w:t>комфортности</w:t>
      </w:r>
      <w:r w:rsidRPr="00A74CAA">
        <w:rPr>
          <w:rFonts w:ascii="Times New Roman" w:hAnsi="Times New Roman"/>
          <w:color w:val="000000"/>
          <w:sz w:val="24"/>
          <w:szCs w:val="24"/>
          <w:lang w:eastAsia="ru-RU"/>
        </w:rPr>
        <w:t>» </w:t>
      </w:r>
      <w:r w:rsidRPr="00A74CAA">
        <w:rPr>
          <w:rFonts w:ascii="Times" w:hAnsi="Times" w:cs="Calibri"/>
          <w:color w:val="000000"/>
          <w:sz w:val="24"/>
          <w:szCs w:val="24"/>
          <w:lang w:eastAsia="ru-RU"/>
        </w:rPr>
        <w:t>в обучении включает создание благоприятных условий для его творчества (математического, музыкального, литературного и т.д.);</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w:t>
      </w:r>
      <w:r w:rsidRPr="00A74CAA">
        <w:rPr>
          <w:rFonts w:ascii="Times" w:hAnsi="Times" w:cs="Calibri"/>
          <w:color w:val="000000"/>
          <w:sz w:val="24"/>
          <w:szCs w:val="24"/>
          <w:lang w:eastAsia="ru-RU"/>
        </w:rPr>
        <w:t>принцип </w:t>
      </w:r>
      <w:r w:rsidRPr="00A74CAA">
        <w:rPr>
          <w:rFonts w:ascii="Times New Roman" w:hAnsi="Times New Roman"/>
          <w:color w:val="000000"/>
          <w:sz w:val="24"/>
          <w:szCs w:val="24"/>
          <w:lang w:eastAsia="ru-RU"/>
        </w:rPr>
        <w:t>«</w:t>
      </w:r>
      <w:r w:rsidRPr="00A74CAA">
        <w:rPr>
          <w:rFonts w:ascii="Times" w:hAnsi="Times" w:cs="Calibri"/>
          <w:color w:val="000000"/>
          <w:sz w:val="24"/>
          <w:szCs w:val="24"/>
          <w:lang w:eastAsia="ru-RU"/>
        </w:rPr>
        <w:t>скорой помощи</w:t>
      </w:r>
      <w:r w:rsidRPr="00A74CAA">
        <w:rPr>
          <w:rFonts w:ascii="Times New Roman" w:hAnsi="Times New Roman"/>
          <w:color w:val="000000"/>
          <w:sz w:val="24"/>
          <w:szCs w:val="24"/>
          <w:lang w:eastAsia="ru-RU"/>
        </w:rPr>
        <w:t>» </w:t>
      </w:r>
      <w:r w:rsidRPr="00A74CAA">
        <w:rPr>
          <w:rFonts w:ascii="Times" w:hAnsi="Times" w:cs="Calibri"/>
          <w:color w:val="000000"/>
          <w:sz w:val="24"/>
          <w:szCs w:val="24"/>
          <w:lang w:eastAsia="ru-RU"/>
        </w:rPr>
        <w:t>заключается в следующем: нельзя откладывать на потом ответы на вопросы ребенка, покупку каких-то игр, музыкальных инструментов, приборов. Потом все это может оказаться невостребованным и уже ненужным;</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New Roman" w:hAnsi="Times New Roman"/>
          <w:color w:val="000000"/>
          <w:sz w:val="24"/>
          <w:szCs w:val="24"/>
          <w:lang w:eastAsia="ru-RU"/>
        </w:rPr>
        <w:t>-</w:t>
      </w:r>
      <w:r w:rsidRPr="00A74CAA">
        <w:rPr>
          <w:rFonts w:ascii="Times" w:hAnsi="Times" w:cs="Calibri"/>
          <w:color w:val="000000"/>
          <w:sz w:val="24"/>
          <w:szCs w:val="24"/>
          <w:lang w:eastAsia="ru-RU"/>
        </w:rPr>
        <w:t>принцип полифонии. Суть этого принципа в том, что особенно на раннем этапе развития детей необходимо, чтобы во время процесса обучения у ребенка были задействованы все органы чувств.</w:t>
      </w:r>
    </w:p>
    <w:p w:rsidR="00A74CAA" w:rsidRPr="00A74CAA" w:rsidRDefault="00A74CAA" w:rsidP="00A74CAA">
      <w:pPr>
        <w:shd w:val="clear" w:color="auto" w:fill="FFFFFF"/>
        <w:spacing w:after="0" w:line="240" w:lineRule="auto"/>
        <w:ind w:firstLine="568"/>
        <w:jc w:val="center"/>
        <w:rPr>
          <w:rFonts w:ascii="Calibri" w:hAnsi="Calibri" w:cs="Calibri"/>
          <w:color w:val="000000"/>
          <w:sz w:val="24"/>
          <w:szCs w:val="24"/>
          <w:lang w:eastAsia="ru-RU"/>
        </w:rPr>
      </w:pPr>
      <w:r w:rsidRPr="006B3366">
        <w:rPr>
          <w:rFonts w:ascii="Times" w:hAnsi="Times" w:cs="Calibri"/>
          <w:b/>
          <w:bCs/>
          <w:color w:val="000000"/>
          <w:sz w:val="24"/>
          <w:szCs w:val="24"/>
          <w:lang w:eastAsia="ru-RU"/>
        </w:rPr>
        <w:t>Формы работы с одаренными детьми:</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w:hAnsi="Times" w:cs="Calibri"/>
          <w:color w:val="000000"/>
          <w:sz w:val="24"/>
          <w:szCs w:val="24"/>
          <w:lang w:eastAsia="ru-RU"/>
        </w:rPr>
        <w:t>-индивидуальный подход в образовательной деятельности, использование в практике элементов дифференцированного обучения, проведение нестандартных форм занятий;</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w:hAnsi="Times" w:cs="Calibri"/>
          <w:color w:val="000000"/>
          <w:sz w:val="24"/>
          <w:szCs w:val="24"/>
          <w:lang w:eastAsia="ru-RU"/>
        </w:rPr>
        <w:t>-дополнительные занятия с одаренными дошкольниками, подготовка к конкурсам, интеллектуальным играм, миниолимпиадам;</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w:hAnsi="Times" w:cs="Calibri"/>
          <w:color w:val="000000"/>
          <w:sz w:val="24"/>
          <w:szCs w:val="24"/>
          <w:lang w:eastAsia="ru-RU"/>
        </w:rPr>
        <w:t>-участие в мероприятиях ДОУ, муниципальных, региональных конкурсах;</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w:hAnsi="Times" w:cs="Calibri"/>
          <w:color w:val="000000"/>
          <w:sz w:val="24"/>
          <w:szCs w:val="24"/>
          <w:lang w:eastAsia="ru-RU"/>
        </w:rPr>
        <w:t>-консультации, тренинги, тестирование;</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w:hAnsi="Times" w:cs="Calibri"/>
          <w:color w:val="000000"/>
          <w:sz w:val="24"/>
          <w:szCs w:val="24"/>
          <w:lang w:eastAsia="ru-RU"/>
        </w:rPr>
        <w:t>конкурсы, интеллектуальные игры, фестивали, спортивные соревнования;</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w:hAnsi="Times" w:cs="Calibri"/>
          <w:color w:val="000000"/>
          <w:sz w:val="24"/>
          <w:szCs w:val="24"/>
          <w:lang w:eastAsia="ru-RU"/>
        </w:rPr>
        <w:t>-посещение предметных и творческих кружков по способностям, а также спортивных секций по интересам;</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w:hAnsi="Times" w:cs="Calibri"/>
          <w:color w:val="000000"/>
          <w:sz w:val="24"/>
          <w:szCs w:val="24"/>
          <w:lang w:eastAsia="ru-RU"/>
        </w:rPr>
        <w:t>-использование современных средств информации (Интернет, медиатека, компьютерные игры по предметам, электронная энциклопедия);</w:t>
      </w:r>
    </w:p>
    <w:p w:rsidR="00A74CAA" w:rsidRPr="00A74CAA" w:rsidRDefault="00A74CAA" w:rsidP="00A74CAA">
      <w:pPr>
        <w:shd w:val="clear" w:color="auto" w:fill="FFFFFF"/>
        <w:spacing w:after="0" w:line="240" w:lineRule="auto"/>
        <w:rPr>
          <w:rFonts w:ascii="Calibri" w:hAnsi="Calibri" w:cs="Calibri"/>
          <w:color w:val="000000"/>
          <w:sz w:val="24"/>
          <w:szCs w:val="24"/>
          <w:lang w:eastAsia="ru-RU"/>
        </w:rPr>
      </w:pPr>
      <w:r w:rsidRPr="00A74CAA">
        <w:rPr>
          <w:rFonts w:ascii="Times" w:hAnsi="Times" w:cs="Calibri"/>
          <w:color w:val="000000"/>
          <w:sz w:val="24"/>
          <w:szCs w:val="24"/>
          <w:lang w:eastAsia="ru-RU"/>
        </w:rPr>
        <w:t>-создание детских портфолио.</w:t>
      </w:r>
    </w:p>
    <w:p w:rsidR="00A74CAA" w:rsidRPr="00A74CAA" w:rsidRDefault="00A74CAA" w:rsidP="0094382F">
      <w:pPr>
        <w:spacing w:after="0" w:line="240" w:lineRule="auto"/>
        <w:ind w:firstLine="567"/>
        <w:jc w:val="center"/>
        <w:rPr>
          <w:rFonts w:ascii="Times New Roman" w:hAnsi="Times New Roman"/>
          <w:b/>
          <w:i/>
          <w:color w:val="FF0000"/>
          <w:sz w:val="24"/>
          <w:szCs w:val="24"/>
        </w:rPr>
      </w:pPr>
    </w:p>
    <w:p w:rsidR="0094382F" w:rsidRPr="00AA6401" w:rsidRDefault="0094382F" w:rsidP="0094382F">
      <w:pPr>
        <w:spacing w:after="0" w:line="240" w:lineRule="auto"/>
        <w:ind w:firstLine="567"/>
        <w:jc w:val="both"/>
        <w:rPr>
          <w:rFonts w:ascii="Times New Roman" w:hAnsi="Times New Roman"/>
          <w:b/>
          <w:i/>
          <w:sz w:val="24"/>
          <w:szCs w:val="24"/>
        </w:rPr>
      </w:pPr>
    </w:p>
    <w:p w:rsidR="0094382F" w:rsidRPr="00AA6401" w:rsidRDefault="0094382F" w:rsidP="0094382F">
      <w:pPr>
        <w:spacing w:after="0" w:line="240" w:lineRule="auto"/>
        <w:ind w:firstLine="567"/>
        <w:jc w:val="center"/>
        <w:rPr>
          <w:rFonts w:ascii="Times New Roman" w:hAnsi="Times New Roman"/>
          <w:b/>
          <w:i/>
          <w:sz w:val="24"/>
          <w:szCs w:val="24"/>
        </w:rPr>
      </w:pPr>
      <w:r w:rsidRPr="00AA6401">
        <w:rPr>
          <w:rFonts w:ascii="Times New Roman" w:hAnsi="Times New Roman"/>
          <w:b/>
          <w:i/>
          <w:sz w:val="24"/>
          <w:szCs w:val="24"/>
        </w:rPr>
        <w:t>Особенности и задачи реализации Программы КРР с билингвальными воспитанниками, детьми мигрантов, испытывающими трудности с пониманием государственного языка Российской Федерации</w:t>
      </w:r>
    </w:p>
    <w:p w:rsidR="00A74CAA" w:rsidRDefault="00A74CAA" w:rsidP="00A74CAA">
      <w:pPr>
        <w:spacing w:after="0" w:line="240" w:lineRule="auto"/>
      </w:pPr>
      <w:r>
        <w:t xml:space="preserve">Направленность КРР с билингвальными воспитанниками, детьми мигрантов, испытывающими трудности с пониманием государственного языка РФ, включает: </w:t>
      </w:r>
    </w:p>
    <w:p w:rsidR="00A74CAA" w:rsidRDefault="00A74CAA" w:rsidP="00A74CAA">
      <w:pPr>
        <w:spacing w:after="0" w:line="240" w:lineRule="auto"/>
      </w:pPr>
      <w:r>
        <w:t>• развитие коммуникативных навыков, формирование чувствительности к сверстнику, его эмоциональному состоянию, намерениям и желаниям;</w:t>
      </w:r>
    </w:p>
    <w:p w:rsidR="00A74CAA" w:rsidRDefault="00A74CAA" w:rsidP="00A74CAA">
      <w:pPr>
        <w:spacing w:after="0" w:line="240" w:lineRule="auto"/>
      </w:pPr>
      <w:r>
        <w:t xml:space="preserve"> • формирование уверенного поведения и социальной успешности;</w:t>
      </w:r>
    </w:p>
    <w:p w:rsidR="00A74CAA" w:rsidRDefault="00A74CAA" w:rsidP="00A74CAA">
      <w:pPr>
        <w:spacing w:after="0" w:line="240" w:lineRule="auto"/>
      </w:pPr>
      <w: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A74CAA" w:rsidRDefault="00A74CAA" w:rsidP="00A74CAA">
      <w:pPr>
        <w:spacing w:after="0" w:line="240" w:lineRule="auto"/>
      </w:pPr>
      <w:r>
        <w:t xml:space="preserve"> • создание атмосферы доброжелательности, заботы и уважения по отношению к ребенку. Таким образом, работу по социализации и языковой адаптации детей иностранных граждан, обучающихся в организациях, реализующих программы </w:t>
      </w:r>
      <w:proofErr w:type="gramStart"/>
      <w:r>
        <w:t>ДО</w:t>
      </w:r>
      <w:proofErr w:type="gramEnd"/>
      <w:r>
        <w:t xml:space="preserve"> </w:t>
      </w:r>
      <w:proofErr w:type="gramStart"/>
      <w:r>
        <w:t>в</w:t>
      </w:r>
      <w:proofErr w:type="gramEnd"/>
      <w:r>
        <w:t xml:space="preserve"> РФ, рекомендуется организовывать с учетом особенностей социальной ситуации каждого ребенка персонально.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rsidR="0094382F" w:rsidRPr="0041368A" w:rsidRDefault="0094382F" w:rsidP="0094382F">
      <w:pPr>
        <w:spacing w:after="0" w:line="240" w:lineRule="auto"/>
        <w:ind w:firstLine="567"/>
        <w:jc w:val="both"/>
        <w:rPr>
          <w:rFonts w:ascii="Times New Roman" w:hAnsi="Times New Roman"/>
          <w:color w:val="FF0000"/>
          <w:sz w:val="24"/>
          <w:szCs w:val="24"/>
        </w:rPr>
      </w:pPr>
    </w:p>
    <w:p w:rsidR="0094382F" w:rsidRPr="00AA6401" w:rsidRDefault="0094382F" w:rsidP="0094382F">
      <w:pPr>
        <w:spacing w:after="0" w:line="240" w:lineRule="auto"/>
        <w:ind w:firstLine="567"/>
        <w:jc w:val="center"/>
        <w:rPr>
          <w:rFonts w:ascii="Times New Roman" w:hAnsi="Times New Roman"/>
          <w:b/>
          <w:i/>
          <w:sz w:val="24"/>
          <w:szCs w:val="24"/>
        </w:rPr>
      </w:pPr>
      <w:r w:rsidRPr="00AA6401">
        <w:rPr>
          <w:rFonts w:ascii="Times New Roman" w:hAnsi="Times New Roman"/>
          <w:b/>
          <w:i/>
          <w:sz w:val="24"/>
          <w:szCs w:val="24"/>
        </w:rPr>
        <w:t xml:space="preserve">Особенности и задачи реализации Программы КРР с </w:t>
      </w:r>
      <w:proofErr w:type="gramStart"/>
      <w:r w:rsidRPr="00AA6401">
        <w:rPr>
          <w:rFonts w:ascii="Times New Roman" w:hAnsi="Times New Roman"/>
          <w:b/>
          <w:i/>
          <w:sz w:val="24"/>
          <w:szCs w:val="24"/>
        </w:rPr>
        <w:t>обучающимися</w:t>
      </w:r>
      <w:proofErr w:type="gramEnd"/>
      <w:r w:rsidRPr="00AA6401">
        <w:rPr>
          <w:rFonts w:ascii="Times New Roman" w:hAnsi="Times New Roman"/>
          <w:b/>
          <w:i/>
          <w:sz w:val="24"/>
          <w:szCs w:val="24"/>
        </w:rPr>
        <w:t>, имеющими девиации развития и поведения</w:t>
      </w:r>
    </w:p>
    <w:p w:rsidR="00AA6401" w:rsidRDefault="00A74CAA" w:rsidP="00AA6401">
      <w:pPr>
        <w:spacing w:after="0" w:line="240" w:lineRule="auto"/>
        <w:ind w:firstLine="567"/>
      </w:pPr>
      <w:r>
        <w:t xml:space="preserve"> </w:t>
      </w:r>
      <w:proofErr w:type="gramStart"/>
      <w: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w:t>
      </w:r>
      <w:r w:rsidR="00AA6401">
        <w:t>жение произвольности внимания).</w:t>
      </w:r>
      <w:proofErr w:type="gramEnd"/>
    </w:p>
    <w:p w:rsidR="00AA6401" w:rsidRDefault="00A74CAA" w:rsidP="00AA6401">
      <w:pPr>
        <w:spacing w:after="0" w:line="240" w:lineRule="auto"/>
        <w:ind w:firstLine="567"/>
      </w:pPr>
      <w:r>
        <w:lastRenderedPageBreak/>
        <w:t xml:space="preserve">Направленность КРР с </w:t>
      </w:r>
      <w:proofErr w:type="gramStart"/>
      <w:r>
        <w:t>воспитанниками, имеющими девиации развития и поведения включает</w:t>
      </w:r>
      <w:proofErr w:type="gramEnd"/>
      <w:r>
        <w:t>:</w:t>
      </w:r>
    </w:p>
    <w:p w:rsidR="00AA6401" w:rsidRDefault="00A74CAA" w:rsidP="00AA6401">
      <w:pPr>
        <w:spacing w:after="0" w:line="240" w:lineRule="auto"/>
        <w:ind w:firstLine="567"/>
      </w:pPr>
      <w:r>
        <w:t xml:space="preserve"> • коррекция / развитие социально-коммуникативной, личностной, эмоциональноволевой сферы; </w:t>
      </w:r>
    </w:p>
    <w:p w:rsidR="00AA6401" w:rsidRDefault="00A74CAA" w:rsidP="00AA6401">
      <w:pPr>
        <w:spacing w:after="0" w:line="240" w:lineRule="auto"/>
        <w:ind w:firstLine="567"/>
      </w:pPr>
      <w:r>
        <w:t xml:space="preserve">• помощь в решении поведенческих проблем; </w:t>
      </w:r>
    </w:p>
    <w:p w:rsidR="00AA6401" w:rsidRDefault="00A74CAA" w:rsidP="00AA6401">
      <w:pPr>
        <w:spacing w:after="0" w:line="240" w:lineRule="auto"/>
        <w:ind w:firstLine="567"/>
      </w:pPr>
      <w:r>
        <w:t>• формирование адекватных, социально-приемлемых способов поведения;</w:t>
      </w:r>
    </w:p>
    <w:p w:rsidR="00AA6401" w:rsidRDefault="00A74CAA" w:rsidP="00AA6401">
      <w:pPr>
        <w:spacing w:after="0" w:line="240" w:lineRule="auto"/>
        <w:ind w:firstLine="567"/>
      </w:pPr>
      <w:r>
        <w:t xml:space="preserve"> • развитие рефлексивных способностей;</w:t>
      </w:r>
    </w:p>
    <w:p w:rsidR="00A74CAA" w:rsidRPr="0041368A" w:rsidRDefault="00A74CAA" w:rsidP="00AA6401">
      <w:pPr>
        <w:spacing w:after="0" w:line="240" w:lineRule="auto"/>
        <w:ind w:firstLine="567"/>
        <w:rPr>
          <w:rFonts w:ascii="Times New Roman" w:hAnsi="Times New Roman"/>
          <w:b/>
          <w:i/>
          <w:color w:val="FF0000"/>
          <w:sz w:val="24"/>
          <w:szCs w:val="24"/>
        </w:rPr>
      </w:pPr>
      <w:r>
        <w:t xml:space="preserve"> • совершенствование способов саморегуляции.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ПМПК по результатам психологической диагностики или по обоснованному запросу педагога/родителей (законных представителей)</w:t>
      </w:r>
      <w:r w:rsidR="00AA6401">
        <w:t>.</w:t>
      </w:r>
    </w:p>
    <w:p w:rsidR="0094382F" w:rsidRPr="0041368A" w:rsidRDefault="0094382F" w:rsidP="0094382F">
      <w:pPr>
        <w:spacing w:after="0" w:line="240" w:lineRule="auto"/>
        <w:ind w:firstLine="567"/>
        <w:jc w:val="both"/>
        <w:rPr>
          <w:rFonts w:ascii="Times New Roman" w:hAnsi="Times New Roman"/>
          <w:i/>
          <w:color w:val="FF0000"/>
          <w:sz w:val="24"/>
          <w:szCs w:val="24"/>
        </w:rPr>
      </w:pPr>
    </w:p>
    <w:p w:rsidR="0094382F" w:rsidRPr="006B3366" w:rsidRDefault="0094382F" w:rsidP="0094382F">
      <w:pPr>
        <w:spacing w:after="0" w:line="240" w:lineRule="auto"/>
        <w:ind w:firstLine="567"/>
        <w:jc w:val="center"/>
        <w:rPr>
          <w:rFonts w:ascii="Times New Roman" w:hAnsi="Times New Roman"/>
          <w:b/>
          <w:i/>
          <w:sz w:val="24"/>
          <w:szCs w:val="24"/>
        </w:rPr>
      </w:pPr>
      <w:r w:rsidRPr="006B3366">
        <w:rPr>
          <w:rFonts w:ascii="Times New Roman" w:hAnsi="Times New Roman"/>
          <w:b/>
          <w:i/>
          <w:sz w:val="24"/>
          <w:szCs w:val="24"/>
        </w:rPr>
        <w:t xml:space="preserve">Особенности и задачи реализации Программы КРР с часто болеющими воспитанниками </w:t>
      </w:r>
    </w:p>
    <w:p w:rsidR="00AA6401" w:rsidRPr="00AA6401" w:rsidRDefault="00AA6401" w:rsidP="00AA6401">
      <w:pPr>
        <w:shd w:val="clear" w:color="auto" w:fill="FFFFFF"/>
        <w:spacing w:after="0" w:line="240" w:lineRule="auto"/>
        <w:ind w:firstLine="568"/>
        <w:jc w:val="both"/>
        <w:rPr>
          <w:rFonts w:ascii="Arial" w:hAnsi="Arial" w:cs="Arial"/>
          <w:color w:val="000000"/>
          <w:lang w:eastAsia="ru-RU"/>
        </w:rPr>
      </w:pPr>
      <w:r w:rsidRPr="00AA6401">
        <w:rPr>
          <w:rFonts w:ascii="Times New Roman" w:hAnsi="Times New Roman"/>
          <w:color w:val="000000"/>
          <w:sz w:val="24"/>
          <w:szCs w:val="24"/>
          <w:lang w:eastAsia="ru-RU"/>
        </w:rPr>
        <w:t>Реализация программы  возможна  лишь  в  тесном  контакте детского сада, семьи и  медицинских работников. При  этом все условия  направлены  на оздоровление и укрепление здоровья  детей, создание  благоприятных условий в группе.      </w:t>
      </w:r>
    </w:p>
    <w:p w:rsidR="00AA6401" w:rsidRPr="00AA6401" w:rsidRDefault="00AA6401" w:rsidP="00AA6401">
      <w:pPr>
        <w:shd w:val="clear" w:color="auto" w:fill="FFFFFF"/>
        <w:spacing w:after="0" w:line="240" w:lineRule="auto"/>
        <w:jc w:val="both"/>
        <w:rPr>
          <w:rFonts w:ascii="Arial" w:hAnsi="Arial" w:cs="Arial"/>
          <w:color w:val="000000"/>
          <w:lang w:eastAsia="ru-RU"/>
        </w:rPr>
      </w:pPr>
      <w:r w:rsidRPr="00AA6401">
        <w:rPr>
          <w:rFonts w:ascii="Times New Roman" w:hAnsi="Times New Roman"/>
          <w:color w:val="000000"/>
          <w:sz w:val="24"/>
          <w:szCs w:val="24"/>
          <w:lang w:eastAsia="ru-RU"/>
        </w:rPr>
        <w:t>  1.Система   физкультурно-оздоровительной работы.</w:t>
      </w:r>
    </w:p>
    <w:p w:rsidR="00AA6401" w:rsidRPr="00AA6401" w:rsidRDefault="00AA6401" w:rsidP="00AA6401">
      <w:pPr>
        <w:shd w:val="clear" w:color="auto" w:fill="FFFFFF"/>
        <w:spacing w:after="0" w:line="240" w:lineRule="auto"/>
        <w:jc w:val="both"/>
        <w:rPr>
          <w:rFonts w:ascii="Arial" w:hAnsi="Arial" w:cs="Arial"/>
          <w:color w:val="000000"/>
          <w:lang w:eastAsia="ru-RU"/>
        </w:rPr>
      </w:pPr>
      <w:r w:rsidRPr="00AA6401">
        <w:rPr>
          <w:rFonts w:ascii="Times New Roman" w:hAnsi="Times New Roman"/>
          <w:color w:val="000000"/>
          <w:sz w:val="24"/>
          <w:szCs w:val="24"/>
          <w:lang w:eastAsia="ru-RU"/>
        </w:rPr>
        <w:t>    Организация лечебно-профилактических мероприятий:</w:t>
      </w:r>
    </w:p>
    <w:p w:rsidR="00AA6401" w:rsidRPr="00AA6401" w:rsidRDefault="00AA6401" w:rsidP="00AA6401">
      <w:pPr>
        <w:numPr>
          <w:ilvl w:val="0"/>
          <w:numId w:val="40"/>
        </w:numPr>
        <w:shd w:val="clear" w:color="auto" w:fill="FFFFFF"/>
        <w:spacing w:before="30" w:after="30" w:line="240" w:lineRule="auto"/>
        <w:ind w:left="2060"/>
        <w:jc w:val="both"/>
        <w:rPr>
          <w:rFonts w:ascii="Arial" w:hAnsi="Arial" w:cs="Arial"/>
          <w:color w:val="000000"/>
          <w:lang w:eastAsia="ru-RU"/>
        </w:rPr>
      </w:pPr>
      <w:r w:rsidRPr="00AA6401">
        <w:rPr>
          <w:rFonts w:ascii="Times New Roman" w:hAnsi="Times New Roman"/>
          <w:color w:val="000000"/>
          <w:sz w:val="24"/>
          <w:szCs w:val="24"/>
          <w:lang w:eastAsia="ru-RU"/>
        </w:rPr>
        <w:t>закаливание,</w:t>
      </w:r>
    </w:p>
    <w:p w:rsidR="00AA6401" w:rsidRPr="00AA6401" w:rsidRDefault="00AA6401" w:rsidP="00AA6401">
      <w:pPr>
        <w:numPr>
          <w:ilvl w:val="0"/>
          <w:numId w:val="40"/>
        </w:numPr>
        <w:shd w:val="clear" w:color="auto" w:fill="FFFFFF"/>
        <w:spacing w:before="30" w:after="30" w:line="240" w:lineRule="auto"/>
        <w:ind w:left="2060"/>
        <w:jc w:val="both"/>
        <w:rPr>
          <w:rFonts w:ascii="Arial" w:hAnsi="Arial" w:cs="Arial"/>
          <w:color w:val="000000"/>
          <w:lang w:eastAsia="ru-RU"/>
        </w:rPr>
      </w:pPr>
      <w:r w:rsidRPr="00AA6401">
        <w:rPr>
          <w:rFonts w:ascii="Times New Roman" w:hAnsi="Times New Roman"/>
          <w:color w:val="000000"/>
          <w:sz w:val="24"/>
          <w:szCs w:val="24"/>
          <w:lang w:eastAsia="ru-RU"/>
        </w:rPr>
        <w:t>питание,</w:t>
      </w:r>
    </w:p>
    <w:p w:rsidR="00AA6401" w:rsidRPr="00AA6401" w:rsidRDefault="00AA6401" w:rsidP="00AA6401">
      <w:pPr>
        <w:numPr>
          <w:ilvl w:val="0"/>
          <w:numId w:val="40"/>
        </w:numPr>
        <w:shd w:val="clear" w:color="auto" w:fill="FFFFFF"/>
        <w:spacing w:before="30" w:after="30" w:line="240" w:lineRule="auto"/>
        <w:ind w:left="2060"/>
        <w:jc w:val="both"/>
        <w:rPr>
          <w:rFonts w:ascii="Arial" w:hAnsi="Arial" w:cs="Arial"/>
          <w:color w:val="000000"/>
          <w:lang w:eastAsia="ru-RU"/>
        </w:rPr>
      </w:pPr>
      <w:r w:rsidRPr="00AA6401">
        <w:rPr>
          <w:rFonts w:ascii="Times New Roman" w:hAnsi="Times New Roman"/>
          <w:color w:val="000000"/>
          <w:sz w:val="24"/>
          <w:szCs w:val="24"/>
          <w:lang w:eastAsia="ru-RU"/>
        </w:rPr>
        <w:t>двигательная активность в  детском   саду и дома.</w:t>
      </w:r>
    </w:p>
    <w:p w:rsidR="00AA6401" w:rsidRPr="00AA6401" w:rsidRDefault="00AA6401" w:rsidP="00AA6401">
      <w:pPr>
        <w:shd w:val="clear" w:color="auto" w:fill="FFFFFF"/>
        <w:spacing w:after="0" w:line="240" w:lineRule="auto"/>
        <w:ind w:hanging="142"/>
        <w:jc w:val="both"/>
        <w:rPr>
          <w:rFonts w:ascii="Arial" w:hAnsi="Arial" w:cs="Arial"/>
          <w:color w:val="000000"/>
          <w:lang w:eastAsia="ru-RU"/>
        </w:rPr>
      </w:pPr>
      <w:r w:rsidRPr="00AA6401">
        <w:rPr>
          <w:rFonts w:ascii="Times New Roman" w:hAnsi="Times New Roman"/>
          <w:color w:val="000000"/>
          <w:sz w:val="24"/>
          <w:szCs w:val="24"/>
          <w:lang w:eastAsia="ru-RU"/>
        </w:rPr>
        <w:t>     2.Создание информационного центра для родителей:</w:t>
      </w:r>
    </w:p>
    <w:p w:rsidR="00AA6401" w:rsidRPr="00AA6401" w:rsidRDefault="00AA6401" w:rsidP="00AA6401">
      <w:pPr>
        <w:numPr>
          <w:ilvl w:val="0"/>
          <w:numId w:val="41"/>
        </w:numPr>
        <w:shd w:val="clear" w:color="auto" w:fill="FFFFFF"/>
        <w:spacing w:before="30" w:after="30" w:line="240" w:lineRule="auto"/>
        <w:ind w:left="2160"/>
        <w:jc w:val="both"/>
        <w:rPr>
          <w:rFonts w:ascii="Arial" w:hAnsi="Arial" w:cs="Arial"/>
          <w:color w:val="000000"/>
          <w:lang w:eastAsia="ru-RU"/>
        </w:rPr>
      </w:pPr>
      <w:r w:rsidRPr="00AA6401">
        <w:rPr>
          <w:rFonts w:ascii="Times New Roman" w:hAnsi="Times New Roman"/>
          <w:color w:val="000000"/>
          <w:sz w:val="24"/>
          <w:szCs w:val="24"/>
          <w:lang w:eastAsia="ru-RU"/>
        </w:rPr>
        <w:t>посещение  семьи,</w:t>
      </w:r>
    </w:p>
    <w:p w:rsidR="00AA6401" w:rsidRPr="00AA6401" w:rsidRDefault="00AA6401" w:rsidP="00AA6401">
      <w:pPr>
        <w:numPr>
          <w:ilvl w:val="0"/>
          <w:numId w:val="42"/>
        </w:numPr>
        <w:shd w:val="clear" w:color="auto" w:fill="FFFFFF"/>
        <w:spacing w:before="30" w:after="30" w:line="240" w:lineRule="auto"/>
        <w:ind w:left="2160"/>
        <w:jc w:val="both"/>
        <w:rPr>
          <w:rFonts w:ascii="Arial" w:hAnsi="Arial" w:cs="Arial"/>
          <w:color w:val="000000"/>
          <w:lang w:eastAsia="ru-RU"/>
        </w:rPr>
      </w:pPr>
      <w:r w:rsidRPr="00AA6401">
        <w:rPr>
          <w:rFonts w:ascii="Times New Roman" w:hAnsi="Times New Roman"/>
          <w:color w:val="000000"/>
          <w:sz w:val="24"/>
          <w:szCs w:val="24"/>
          <w:lang w:eastAsia="ru-RU"/>
        </w:rPr>
        <w:t>щадящий режим   для ребенка  в  ДОУ,</w:t>
      </w:r>
    </w:p>
    <w:p w:rsidR="00AA6401" w:rsidRPr="00AA6401" w:rsidRDefault="00AA6401" w:rsidP="00AA6401">
      <w:pPr>
        <w:numPr>
          <w:ilvl w:val="0"/>
          <w:numId w:val="42"/>
        </w:numPr>
        <w:shd w:val="clear" w:color="auto" w:fill="FFFFFF"/>
        <w:spacing w:before="30" w:after="30" w:line="240" w:lineRule="auto"/>
        <w:ind w:left="2160"/>
        <w:jc w:val="both"/>
        <w:rPr>
          <w:rFonts w:ascii="Arial" w:hAnsi="Arial" w:cs="Arial"/>
          <w:color w:val="000000"/>
          <w:lang w:eastAsia="ru-RU"/>
        </w:rPr>
      </w:pPr>
      <w:r w:rsidRPr="00AA6401">
        <w:rPr>
          <w:rFonts w:ascii="Times New Roman" w:hAnsi="Times New Roman"/>
          <w:color w:val="000000"/>
          <w:sz w:val="24"/>
          <w:szCs w:val="24"/>
          <w:lang w:eastAsia="ru-RU"/>
        </w:rPr>
        <w:t>организация  экскурсий  по ДОУ,  «День  открытых дверей»,</w:t>
      </w:r>
    </w:p>
    <w:p w:rsidR="00AA6401" w:rsidRPr="00AA6401" w:rsidRDefault="00AA6401" w:rsidP="00AA6401">
      <w:pPr>
        <w:numPr>
          <w:ilvl w:val="0"/>
          <w:numId w:val="42"/>
        </w:numPr>
        <w:shd w:val="clear" w:color="auto" w:fill="FFFFFF"/>
        <w:spacing w:before="30" w:after="30" w:line="240" w:lineRule="auto"/>
        <w:ind w:left="2160"/>
        <w:jc w:val="both"/>
        <w:rPr>
          <w:rFonts w:ascii="Arial" w:hAnsi="Arial" w:cs="Arial"/>
          <w:color w:val="000000"/>
          <w:lang w:eastAsia="ru-RU"/>
        </w:rPr>
      </w:pPr>
      <w:r w:rsidRPr="00AA6401">
        <w:rPr>
          <w:rFonts w:ascii="Times New Roman" w:hAnsi="Times New Roman"/>
          <w:color w:val="000000"/>
          <w:sz w:val="24"/>
          <w:szCs w:val="24"/>
          <w:lang w:eastAsia="ru-RU"/>
        </w:rPr>
        <w:t>посещение  спортивно-оздоровительных мероприятий,</w:t>
      </w:r>
    </w:p>
    <w:p w:rsidR="00AA6401" w:rsidRPr="00AA6401" w:rsidRDefault="00AA6401" w:rsidP="00AA6401">
      <w:pPr>
        <w:numPr>
          <w:ilvl w:val="0"/>
          <w:numId w:val="42"/>
        </w:numPr>
        <w:shd w:val="clear" w:color="auto" w:fill="FFFFFF"/>
        <w:spacing w:before="30" w:after="30" w:line="240" w:lineRule="auto"/>
        <w:ind w:left="2160"/>
        <w:jc w:val="both"/>
        <w:rPr>
          <w:rFonts w:ascii="Arial" w:hAnsi="Arial" w:cs="Arial"/>
          <w:color w:val="000000"/>
          <w:lang w:eastAsia="ru-RU"/>
        </w:rPr>
      </w:pPr>
      <w:r w:rsidRPr="00AA6401">
        <w:rPr>
          <w:rFonts w:ascii="Times New Roman" w:hAnsi="Times New Roman"/>
          <w:color w:val="000000"/>
          <w:sz w:val="24"/>
          <w:szCs w:val="24"/>
          <w:lang w:eastAsia="ru-RU"/>
        </w:rPr>
        <w:t>подготовка папок-передвижек о здоровом образе                                                                    </w:t>
      </w:r>
    </w:p>
    <w:p w:rsidR="00AA6401" w:rsidRPr="00AA6401" w:rsidRDefault="00AA6401" w:rsidP="00AA6401">
      <w:pPr>
        <w:numPr>
          <w:ilvl w:val="0"/>
          <w:numId w:val="42"/>
        </w:numPr>
        <w:shd w:val="clear" w:color="auto" w:fill="FFFFFF"/>
        <w:spacing w:before="30" w:after="30" w:line="240" w:lineRule="auto"/>
        <w:ind w:left="2160"/>
        <w:jc w:val="both"/>
        <w:rPr>
          <w:rFonts w:ascii="Arial" w:hAnsi="Arial" w:cs="Arial"/>
          <w:color w:val="000000"/>
          <w:lang w:eastAsia="ru-RU"/>
        </w:rPr>
      </w:pPr>
      <w:r w:rsidRPr="00AA6401">
        <w:rPr>
          <w:rFonts w:ascii="Times New Roman" w:hAnsi="Times New Roman"/>
          <w:color w:val="000000"/>
          <w:sz w:val="24"/>
          <w:szCs w:val="24"/>
          <w:lang w:eastAsia="ru-RU"/>
        </w:rPr>
        <w:t>жизни,  о влиянии привычек на здоровье детей,</w:t>
      </w:r>
    </w:p>
    <w:p w:rsidR="00AA6401" w:rsidRPr="00AA6401" w:rsidRDefault="00AA6401" w:rsidP="00AA6401">
      <w:pPr>
        <w:numPr>
          <w:ilvl w:val="0"/>
          <w:numId w:val="42"/>
        </w:numPr>
        <w:shd w:val="clear" w:color="auto" w:fill="FFFFFF"/>
        <w:spacing w:before="30" w:after="30" w:line="240" w:lineRule="auto"/>
        <w:ind w:left="2160"/>
        <w:jc w:val="both"/>
        <w:rPr>
          <w:rFonts w:ascii="Arial" w:hAnsi="Arial" w:cs="Arial"/>
          <w:color w:val="000000"/>
          <w:lang w:eastAsia="ru-RU"/>
        </w:rPr>
      </w:pPr>
      <w:r w:rsidRPr="00AA6401">
        <w:rPr>
          <w:rFonts w:ascii="Times New Roman" w:hAnsi="Times New Roman"/>
          <w:color w:val="000000"/>
          <w:sz w:val="24"/>
          <w:szCs w:val="24"/>
          <w:lang w:eastAsia="ru-RU"/>
        </w:rPr>
        <w:t>составление  социального паспорта семьи.</w:t>
      </w:r>
    </w:p>
    <w:p w:rsidR="00AA6401" w:rsidRPr="00AA6401" w:rsidRDefault="00AA6401" w:rsidP="00AA6401">
      <w:pPr>
        <w:shd w:val="clear" w:color="auto" w:fill="FFFFFF"/>
        <w:spacing w:after="0" w:line="240" w:lineRule="auto"/>
        <w:jc w:val="both"/>
        <w:rPr>
          <w:rFonts w:ascii="Arial" w:hAnsi="Arial" w:cs="Arial"/>
          <w:color w:val="000000"/>
          <w:lang w:eastAsia="ru-RU"/>
        </w:rPr>
      </w:pPr>
      <w:r w:rsidRPr="00AA6401">
        <w:rPr>
          <w:rFonts w:ascii="Times New Roman" w:hAnsi="Times New Roman"/>
          <w:color w:val="000000"/>
          <w:sz w:val="24"/>
          <w:szCs w:val="24"/>
          <w:lang w:eastAsia="ru-RU"/>
        </w:rPr>
        <w:t>   3. Материально-техническое обеспечение:</w:t>
      </w:r>
    </w:p>
    <w:p w:rsidR="00AA6401" w:rsidRPr="00AA6401" w:rsidRDefault="00AA6401" w:rsidP="00AA6401">
      <w:pPr>
        <w:numPr>
          <w:ilvl w:val="0"/>
          <w:numId w:val="43"/>
        </w:numPr>
        <w:shd w:val="clear" w:color="auto" w:fill="FFFFFF"/>
        <w:spacing w:before="30" w:after="30" w:line="240" w:lineRule="auto"/>
        <w:ind w:left="2202"/>
        <w:jc w:val="both"/>
        <w:rPr>
          <w:rFonts w:ascii="Arial" w:hAnsi="Arial" w:cs="Arial"/>
          <w:color w:val="000000"/>
          <w:lang w:eastAsia="ru-RU"/>
        </w:rPr>
      </w:pPr>
      <w:r w:rsidRPr="00AA6401">
        <w:rPr>
          <w:rFonts w:ascii="Times New Roman" w:hAnsi="Times New Roman"/>
          <w:color w:val="000000"/>
          <w:sz w:val="24"/>
          <w:szCs w:val="24"/>
          <w:lang w:eastAsia="ru-RU"/>
        </w:rPr>
        <w:t>ростовая мебель,</w:t>
      </w:r>
    </w:p>
    <w:p w:rsidR="00AA6401" w:rsidRPr="00AA6401" w:rsidRDefault="00AA6401" w:rsidP="00AA6401">
      <w:pPr>
        <w:numPr>
          <w:ilvl w:val="0"/>
          <w:numId w:val="43"/>
        </w:numPr>
        <w:shd w:val="clear" w:color="auto" w:fill="FFFFFF"/>
        <w:spacing w:before="30" w:after="30" w:line="240" w:lineRule="auto"/>
        <w:ind w:left="2200"/>
        <w:jc w:val="both"/>
        <w:rPr>
          <w:rFonts w:ascii="Arial" w:hAnsi="Arial" w:cs="Arial"/>
          <w:color w:val="000000"/>
          <w:lang w:eastAsia="ru-RU"/>
        </w:rPr>
      </w:pPr>
      <w:proofErr w:type="gramStart"/>
      <w:r w:rsidRPr="00AA6401">
        <w:rPr>
          <w:rFonts w:ascii="Times New Roman" w:hAnsi="Times New Roman"/>
          <w:color w:val="000000"/>
          <w:sz w:val="24"/>
          <w:szCs w:val="24"/>
          <w:lang w:eastAsia="ru-RU"/>
        </w:rPr>
        <w:t>спортивное оборудование (коррекционное оборудование; тренажеры; спортивные модули,</w:t>
      </w:r>
      <w:proofErr w:type="gramEnd"/>
    </w:p>
    <w:p w:rsidR="00AA6401" w:rsidRPr="00AA6401" w:rsidRDefault="00AA6401" w:rsidP="00AA6401">
      <w:pPr>
        <w:numPr>
          <w:ilvl w:val="0"/>
          <w:numId w:val="44"/>
        </w:numPr>
        <w:shd w:val="clear" w:color="auto" w:fill="FFFFFF"/>
        <w:spacing w:before="30" w:after="30" w:line="240" w:lineRule="auto"/>
        <w:ind w:left="2200"/>
        <w:jc w:val="both"/>
        <w:rPr>
          <w:rFonts w:ascii="Arial" w:hAnsi="Arial" w:cs="Arial"/>
          <w:color w:val="000000"/>
          <w:lang w:eastAsia="ru-RU"/>
        </w:rPr>
      </w:pPr>
      <w:proofErr w:type="gramStart"/>
      <w:r w:rsidRPr="00AA6401">
        <w:rPr>
          <w:rFonts w:ascii="Times New Roman" w:hAnsi="Times New Roman"/>
          <w:color w:val="000000"/>
          <w:sz w:val="24"/>
          <w:szCs w:val="24"/>
          <w:lang w:eastAsia="ru-RU"/>
        </w:rPr>
        <w:t>медицинское оборудованием (очиститель воздуха, лампа Чижевского, увлажнитель воздуха, секундомер, песочные часы, термометры (воздушные, водные), кварцевая лампа,</w:t>
      </w:r>
      <w:proofErr w:type="gramEnd"/>
    </w:p>
    <w:p w:rsidR="00AA6401" w:rsidRPr="00AA6401" w:rsidRDefault="00AA6401" w:rsidP="00AA6401">
      <w:pPr>
        <w:numPr>
          <w:ilvl w:val="0"/>
          <w:numId w:val="44"/>
        </w:numPr>
        <w:shd w:val="clear" w:color="auto" w:fill="FFFFFF"/>
        <w:spacing w:before="30" w:after="30" w:line="240" w:lineRule="auto"/>
        <w:ind w:left="2200"/>
        <w:jc w:val="both"/>
        <w:rPr>
          <w:rFonts w:ascii="Arial" w:hAnsi="Arial" w:cs="Arial"/>
          <w:color w:val="000000"/>
          <w:lang w:eastAsia="ru-RU"/>
        </w:rPr>
      </w:pPr>
      <w:r w:rsidRPr="00AA6401">
        <w:rPr>
          <w:rFonts w:ascii="Times New Roman" w:hAnsi="Times New Roman"/>
          <w:color w:val="000000"/>
          <w:sz w:val="24"/>
          <w:szCs w:val="24"/>
          <w:lang w:eastAsia="ru-RU"/>
        </w:rPr>
        <w:t>технические средства обучения</w:t>
      </w:r>
    </w:p>
    <w:p w:rsidR="0094382F" w:rsidRDefault="00AA6401" w:rsidP="003221AF">
      <w:pPr>
        <w:shd w:val="clear" w:color="auto" w:fill="FFFFFF"/>
        <w:spacing w:after="0" w:line="240" w:lineRule="auto"/>
        <w:jc w:val="both"/>
        <w:rPr>
          <w:rFonts w:ascii="Times New Roman" w:hAnsi="Times New Roman"/>
          <w:b/>
          <w:i/>
          <w:sz w:val="24"/>
          <w:szCs w:val="24"/>
        </w:rPr>
      </w:pPr>
      <w:r w:rsidRPr="00AA6401">
        <w:rPr>
          <w:rFonts w:ascii="Times New Roman" w:hAnsi="Times New Roman"/>
          <w:color w:val="000000"/>
          <w:sz w:val="24"/>
          <w:szCs w:val="24"/>
          <w:lang w:eastAsia="ru-RU"/>
        </w:rPr>
        <w:t>     </w:t>
      </w:r>
    </w:p>
    <w:p w:rsidR="0094382F" w:rsidRPr="000552A9" w:rsidRDefault="003221AF" w:rsidP="00AA6401">
      <w:pPr>
        <w:spacing w:after="0" w:line="240" w:lineRule="auto"/>
        <w:jc w:val="both"/>
        <w:rPr>
          <w:rFonts w:ascii="Times New Roman" w:hAnsi="Times New Roman"/>
          <w:sz w:val="24"/>
          <w:szCs w:val="24"/>
        </w:rPr>
      </w:pPr>
      <w:r>
        <w:rPr>
          <w:rFonts w:ascii="Times New Roman" w:hAnsi="Times New Roman"/>
          <w:b/>
          <w:sz w:val="24"/>
          <w:szCs w:val="24"/>
        </w:rPr>
        <w:t>3</w:t>
      </w:r>
      <w:r w:rsidR="0094382F" w:rsidRPr="000552A9">
        <w:rPr>
          <w:rFonts w:ascii="Times New Roman" w:hAnsi="Times New Roman"/>
          <w:b/>
          <w:sz w:val="24"/>
          <w:szCs w:val="24"/>
        </w:rPr>
        <w:t xml:space="preserve">.1. Психолого-педагогические условия реализации </w:t>
      </w:r>
      <w:r w:rsidR="00AA6401">
        <w:rPr>
          <w:rFonts w:ascii="Times New Roman" w:hAnsi="Times New Roman"/>
          <w:b/>
          <w:sz w:val="24"/>
          <w:szCs w:val="24"/>
        </w:rPr>
        <w:t>рабочей программы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Успешная реализация </w:t>
      </w:r>
      <w:r>
        <w:rPr>
          <w:rFonts w:ascii="Times New Roman" w:hAnsi="Times New Roman"/>
          <w:sz w:val="24"/>
          <w:szCs w:val="24"/>
        </w:rPr>
        <w:t>Федеральной п</w:t>
      </w:r>
      <w:r w:rsidRPr="000552A9">
        <w:rPr>
          <w:rFonts w:ascii="Times New Roman" w:hAnsi="Times New Roman"/>
          <w:sz w:val="24"/>
          <w:szCs w:val="24"/>
        </w:rPr>
        <w:t>рограммы обеспечивается следующими психолого-педагогическими условиями: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94382F" w:rsidRPr="0035540D" w:rsidRDefault="0094382F" w:rsidP="0094382F">
      <w:pPr>
        <w:spacing w:after="0" w:line="240" w:lineRule="auto"/>
        <w:ind w:firstLine="709"/>
        <w:jc w:val="both"/>
        <w:rPr>
          <w:rFonts w:ascii="Times New Roman" w:hAnsi="Times New Roman"/>
          <w:strike/>
          <w:sz w:val="24"/>
          <w:szCs w:val="24"/>
        </w:rPr>
      </w:pPr>
      <w:r w:rsidRPr="0035540D">
        <w:rPr>
          <w:rFonts w:ascii="Times New Roman" w:hAnsi="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r>
        <w:rPr>
          <w:rFonts w:ascii="Times New Roman" w:hAnsi="Times New Roman"/>
          <w:sz w:val="24"/>
          <w:szCs w:val="24"/>
        </w:rPr>
        <w:t>;</w:t>
      </w:r>
    </w:p>
    <w:p w:rsidR="0094382F" w:rsidRPr="0035540D" w:rsidRDefault="0094382F" w:rsidP="0094382F">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4382F" w:rsidRPr="0035540D" w:rsidRDefault="0094382F" w:rsidP="0094382F">
      <w:pPr>
        <w:spacing w:after="0" w:line="240" w:lineRule="auto"/>
        <w:ind w:firstLine="709"/>
        <w:jc w:val="both"/>
        <w:rPr>
          <w:rFonts w:ascii="Times New Roman" w:hAnsi="Times New Roman"/>
          <w:sz w:val="24"/>
          <w:szCs w:val="24"/>
        </w:rPr>
      </w:pPr>
      <w:r w:rsidRPr="0035540D">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94382F" w:rsidRDefault="0094382F" w:rsidP="0094382F">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непрерывное </w:t>
      </w:r>
      <w:r>
        <w:rPr>
          <w:rFonts w:ascii="Times New Roman" w:hAnsi="Times New Roman"/>
          <w:sz w:val="24"/>
          <w:szCs w:val="24"/>
        </w:rPr>
        <w:t xml:space="preserve">психолого-педагогическое </w:t>
      </w:r>
      <w:r w:rsidRPr="0035540D">
        <w:rPr>
          <w:rFonts w:ascii="Times New Roman" w:hAnsi="Times New Roman"/>
          <w:sz w:val="24"/>
          <w:szCs w:val="24"/>
        </w:rPr>
        <w:t xml:space="preserve">сопровождение </w:t>
      </w:r>
      <w:r>
        <w:rPr>
          <w:rFonts w:ascii="Times New Roman" w:hAnsi="Times New Roman"/>
          <w:sz w:val="24"/>
          <w:szCs w:val="24"/>
        </w:rPr>
        <w:t xml:space="preserve">участников образовательных отношений </w:t>
      </w:r>
      <w:r w:rsidRPr="0035540D">
        <w:rPr>
          <w:rFonts w:ascii="Times New Roman" w:hAnsi="Times New Roman"/>
          <w:sz w:val="24"/>
          <w:szCs w:val="24"/>
        </w:rPr>
        <w:t xml:space="preserve">в </w:t>
      </w:r>
      <w:r>
        <w:rPr>
          <w:rFonts w:ascii="Times New Roman" w:hAnsi="Times New Roman"/>
          <w:sz w:val="24"/>
          <w:szCs w:val="24"/>
        </w:rPr>
        <w:t xml:space="preserve">процессе </w:t>
      </w:r>
      <w:r w:rsidRPr="0035540D">
        <w:rPr>
          <w:rFonts w:ascii="Times New Roman" w:hAnsi="Times New Roman"/>
          <w:sz w:val="24"/>
          <w:szCs w:val="24"/>
        </w:rPr>
        <w:t xml:space="preserve">реализации Федеральной программы в Организации, обеспечение вариативности его </w:t>
      </w:r>
      <w:r>
        <w:rPr>
          <w:rFonts w:ascii="Times New Roman" w:hAnsi="Times New Roman"/>
          <w:sz w:val="24"/>
          <w:szCs w:val="24"/>
        </w:rPr>
        <w:t xml:space="preserve">содержания, </w:t>
      </w:r>
      <w:r w:rsidRPr="0035540D">
        <w:rPr>
          <w:rFonts w:ascii="Times New Roman" w:hAnsi="Times New Roman"/>
          <w:sz w:val="24"/>
          <w:szCs w:val="24"/>
        </w:rPr>
        <w:t>направлений</w:t>
      </w:r>
      <w:r>
        <w:rPr>
          <w:rFonts w:ascii="Times New Roman" w:hAnsi="Times New Roman"/>
          <w:sz w:val="24"/>
          <w:szCs w:val="24"/>
        </w:rPr>
        <w:t xml:space="preserve"> и </w:t>
      </w:r>
      <w:r w:rsidRPr="0035540D">
        <w:rPr>
          <w:rFonts w:ascii="Times New Roman" w:hAnsi="Times New Roman"/>
          <w:sz w:val="24"/>
          <w:szCs w:val="24"/>
        </w:rPr>
        <w:t xml:space="preserve"> форм,</w:t>
      </w:r>
      <w:r>
        <w:rPr>
          <w:rFonts w:ascii="Times New Roman" w:hAnsi="Times New Roman"/>
          <w:sz w:val="24"/>
          <w:szCs w:val="24"/>
        </w:rPr>
        <w:t xml:space="preserve"> согласно запросам родительского и профессионального сообществ;</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предоставление информации о </w:t>
      </w:r>
      <w:r>
        <w:rPr>
          <w:rFonts w:ascii="Times New Roman" w:hAnsi="Times New Roman"/>
          <w:sz w:val="24"/>
          <w:szCs w:val="24"/>
        </w:rPr>
        <w:t>Федеральной п</w:t>
      </w:r>
      <w:r w:rsidRPr="000552A9">
        <w:rPr>
          <w:rFonts w:ascii="Times New Roman" w:hAnsi="Times New Roman"/>
          <w:sz w:val="24"/>
          <w:szCs w:val="24"/>
        </w:rPr>
        <w:t>рограмме семье, заинтересованным лицам, вовлеченным в образовательную деятельность, а также широкой общественности;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обеспечение возможностей для обсуждения </w:t>
      </w:r>
      <w:r>
        <w:rPr>
          <w:rFonts w:ascii="Times New Roman" w:hAnsi="Times New Roman"/>
          <w:sz w:val="24"/>
          <w:szCs w:val="24"/>
        </w:rPr>
        <w:t>Федеральной п</w:t>
      </w:r>
      <w:r w:rsidRPr="000552A9">
        <w:rPr>
          <w:rFonts w:ascii="Times New Roman" w:hAnsi="Times New Roman"/>
          <w:sz w:val="24"/>
          <w:szCs w:val="24"/>
        </w:rPr>
        <w:t>рограммы, поиска, использования материалов, обеспечивающих ее реализацию, в том числе в информационной среде.</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3.2. Кадровые условия реализации </w:t>
      </w:r>
      <w:r w:rsidR="006B3366">
        <w:rPr>
          <w:rFonts w:ascii="Times New Roman" w:hAnsi="Times New Roman"/>
          <w:b/>
          <w:sz w:val="24"/>
          <w:szCs w:val="24"/>
        </w:rPr>
        <w:t>рабочей программы</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Реализация </w:t>
      </w:r>
      <w:r>
        <w:rPr>
          <w:rFonts w:ascii="Times New Roman" w:hAnsi="Times New Roman"/>
          <w:sz w:val="24"/>
          <w:szCs w:val="24"/>
        </w:rPr>
        <w:t>п</w:t>
      </w:r>
      <w:r w:rsidRPr="000552A9">
        <w:rPr>
          <w:rFonts w:ascii="Times New Roman" w:hAnsi="Times New Roman"/>
          <w:sz w:val="24"/>
          <w:szCs w:val="24"/>
        </w:rPr>
        <w:t>рограммы обеспечивается квалифицированными педагогическими работниками, наименование должностей которых соответств</w:t>
      </w:r>
      <w:r w:rsidR="007E061E">
        <w:rPr>
          <w:rFonts w:ascii="Times New Roman" w:hAnsi="Times New Roman"/>
          <w:sz w:val="24"/>
          <w:szCs w:val="24"/>
        </w:rPr>
        <w:t>ует</w:t>
      </w:r>
      <w:r w:rsidRPr="000552A9">
        <w:rPr>
          <w:rFonts w:ascii="Times New Roman" w:hAnsi="Times New Roman"/>
          <w:sz w:val="24"/>
          <w:szCs w:val="24"/>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w:t>
      </w:r>
      <w:r>
        <w:rPr>
          <w:rFonts w:ascii="Times New Roman" w:hAnsi="Times New Roman"/>
          <w:sz w:val="24"/>
          <w:szCs w:val="24"/>
        </w:rPr>
        <w:t xml:space="preserve"> февраля </w:t>
      </w:r>
      <w:r w:rsidRPr="000552A9">
        <w:rPr>
          <w:rFonts w:ascii="Times New Roman" w:hAnsi="Times New Roman"/>
          <w:sz w:val="24"/>
          <w:szCs w:val="24"/>
        </w:rPr>
        <w:t>2022</w:t>
      </w:r>
      <w:r>
        <w:rPr>
          <w:rFonts w:ascii="Times New Roman" w:hAnsi="Times New Roman"/>
          <w:sz w:val="24"/>
          <w:szCs w:val="24"/>
        </w:rPr>
        <w:t xml:space="preserve"> г.</w:t>
      </w:r>
      <w:r w:rsidRPr="000552A9">
        <w:rPr>
          <w:rFonts w:ascii="Times New Roman" w:hAnsi="Times New Roman"/>
          <w:sz w:val="24"/>
          <w:szCs w:val="24"/>
        </w:rPr>
        <w:t xml:space="preserve"> </w:t>
      </w:r>
      <w:r>
        <w:rPr>
          <w:rFonts w:ascii="Times New Roman" w:hAnsi="Times New Roman"/>
          <w:sz w:val="24"/>
          <w:szCs w:val="24"/>
        </w:rPr>
        <w:br/>
      </w:r>
      <w:r w:rsidRPr="000552A9">
        <w:rPr>
          <w:rFonts w:ascii="Times New Roman" w:hAnsi="Times New Roman"/>
          <w:sz w:val="24"/>
          <w:szCs w:val="24"/>
        </w:rPr>
        <w:t>№ 225.</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 xml:space="preserve">Необходимым условием является непрерывное сопровождение </w:t>
      </w:r>
      <w:r>
        <w:rPr>
          <w:rFonts w:ascii="Times New Roman" w:hAnsi="Times New Roman"/>
          <w:sz w:val="24"/>
          <w:szCs w:val="24"/>
        </w:rPr>
        <w:t>п</w:t>
      </w:r>
      <w:r w:rsidRPr="000552A9">
        <w:rPr>
          <w:rFonts w:ascii="Times New Roman" w:hAnsi="Times New Roman"/>
          <w:sz w:val="24"/>
          <w:szCs w:val="24"/>
        </w:rPr>
        <w:t>рограммы педагогическими и учебно-вспомогательными работниками в течение всего времени ее реализации в Организации или в дошкольной группе.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Квалификация педагогических и уче</w:t>
      </w:r>
      <w:r w:rsidR="007E061E">
        <w:rPr>
          <w:rFonts w:ascii="Times New Roman" w:hAnsi="Times New Roman"/>
          <w:sz w:val="24"/>
          <w:szCs w:val="24"/>
        </w:rPr>
        <w:t xml:space="preserve">бно-вспомогательных работников </w:t>
      </w:r>
      <w:r w:rsidRPr="000552A9">
        <w:rPr>
          <w:rFonts w:ascii="Times New Roman" w:hAnsi="Times New Roman"/>
          <w:sz w:val="24"/>
          <w:szCs w:val="24"/>
        </w:rPr>
        <w:t xml:space="preserve"> соответств</w:t>
      </w:r>
      <w:r w:rsidR="007E061E">
        <w:rPr>
          <w:rFonts w:ascii="Times New Roman" w:hAnsi="Times New Roman"/>
          <w:sz w:val="24"/>
          <w:szCs w:val="24"/>
        </w:rPr>
        <w:t>ует</w:t>
      </w:r>
      <w:r w:rsidRPr="000552A9">
        <w:rPr>
          <w:rFonts w:ascii="Times New Roman" w:hAnsi="Times New Roman"/>
          <w:sz w:val="24"/>
          <w:szCs w:val="24"/>
        </w:rPr>
        <w:t xml:space="preserve"> квалификационным характеристикам, установленным в Едином квалификационном справочнике должностей руководителей, специалистов и служащих, раздел </w:t>
      </w:r>
      <w:r>
        <w:rPr>
          <w:rFonts w:ascii="Times New Roman" w:hAnsi="Times New Roman"/>
          <w:sz w:val="24"/>
          <w:szCs w:val="24"/>
        </w:rPr>
        <w:t>«</w:t>
      </w:r>
      <w:r w:rsidRPr="000552A9">
        <w:rPr>
          <w:rFonts w:ascii="Times New Roman" w:hAnsi="Times New Roman"/>
          <w:sz w:val="24"/>
          <w:szCs w:val="24"/>
        </w:rPr>
        <w:t>Квалификационные характеристики должностей работников образования</w:t>
      </w:r>
      <w:r>
        <w:rPr>
          <w:rFonts w:ascii="Times New Roman" w:hAnsi="Times New Roman"/>
          <w:sz w:val="24"/>
          <w:szCs w:val="24"/>
        </w:rPr>
        <w:t>»</w:t>
      </w:r>
      <w:r w:rsidRPr="000552A9">
        <w:rPr>
          <w:rFonts w:ascii="Times New Roman" w:hAnsi="Times New Roman"/>
          <w:sz w:val="24"/>
          <w:szCs w:val="24"/>
        </w:rPr>
        <w:t xml:space="preserve">, утвержденном приказом Министерства здравоохранения и социального развития Российской Федерации </w:t>
      </w:r>
      <w:r>
        <w:rPr>
          <w:rFonts w:ascii="Times New Roman" w:hAnsi="Times New Roman"/>
          <w:sz w:val="24"/>
          <w:szCs w:val="24"/>
        </w:rPr>
        <w:br/>
      </w:r>
      <w:r w:rsidRPr="000552A9">
        <w:rPr>
          <w:rFonts w:ascii="Times New Roman" w:hAnsi="Times New Roman"/>
          <w:sz w:val="24"/>
          <w:szCs w:val="24"/>
        </w:rPr>
        <w:t xml:space="preserve">от 26 августа 2010 г. </w:t>
      </w:r>
      <w:r>
        <w:rPr>
          <w:rFonts w:ascii="Times New Roman" w:hAnsi="Times New Roman"/>
          <w:sz w:val="24"/>
          <w:szCs w:val="24"/>
        </w:rPr>
        <w:t>№ 761н.</w:t>
      </w:r>
    </w:p>
    <w:p w:rsidR="0094382F" w:rsidRDefault="007E061E" w:rsidP="0094382F">
      <w:pPr>
        <w:spacing w:after="0" w:line="240" w:lineRule="auto"/>
        <w:jc w:val="both"/>
        <w:rPr>
          <w:rFonts w:ascii="Times New Roman" w:hAnsi="Times New Roman"/>
          <w:sz w:val="24"/>
          <w:szCs w:val="24"/>
        </w:rPr>
      </w:pPr>
      <w:r>
        <w:rPr>
          <w:rFonts w:ascii="Times New Roman" w:hAnsi="Times New Roman"/>
          <w:sz w:val="24"/>
          <w:szCs w:val="24"/>
        </w:rPr>
        <w:t>Кадры:</w:t>
      </w:r>
    </w:p>
    <w:p w:rsidR="007E061E" w:rsidRDefault="007E061E" w:rsidP="0094382F">
      <w:pPr>
        <w:spacing w:after="0" w:line="240" w:lineRule="auto"/>
        <w:jc w:val="both"/>
        <w:rPr>
          <w:rFonts w:ascii="Times New Roman" w:hAnsi="Times New Roman"/>
          <w:sz w:val="24"/>
          <w:szCs w:val="24"/>
        </w:rPr>
      </w:pPr>
      <w:r>
        <w:rPr>
          <w:rFonts w:ascii="Times New Roman" w:hAnsi="Times New Roman"/>
          <w:sz w:val="24"/>
          <w:szCs w:val="24"/>
        </w:rPr>
        <w:t xml:space="preserve">Директор школы: </w:t>
      </w:r>
      <w:r w:rsidR="00E31F5F">
        <w:rPr>
          <w:rFonts w:ascii="Times New Roman" w:hAnsi="Times New Roman"/>
          <w:sz w:val="24"/>
          <w:szCs w:val="24"/>
        </w:rPr>
        <w:t>ВП</w:t>
      </w:r>
      <w:proofErr w:type="gramStart"/>
      <w:r w:rsidR="00E31F5F">
        <w:rPr>
          <w:rFonts w:ascii="Times New Roman" w:hAnsi="Times New Roman"/>
          <w:sz w:val="24"/>
          <w:szCs w:val="24"/>
        </w:rPr>
        <w:t>,</w:t>
      </w:r>
      <w:r>
        <w:rPr>
          <w:rFonts w:ascii="Times New Roman" w:hAnsi="Times New Roman"/>
          <w:sz w:val="24"/>
          <w:szCs w:val="24"/>
        </w:rPr>
        <w:t>к</w:t>
      </w:r>
      <w:proofErr w:type="gramEnd"/>
      <w:r>
        <w:rPr>
          <w:rFonts w:ascii="Times New Roman" w:hAnsi="Times New Roman"/>
          <w:sz w:val="24"/>
          <w:szCs w:val="24"/>
        </w:rPr>
        <w:t>пн, первая кв.категория, 44 г.- стаж педагогической работы;</w:t>
      </w:r>
    </w:p>
    <w:p w:rsidR="00E31F5F" w:rsidRDefault="00E31F5F" w:rsidP="0094382F">
      <w:pPr>
        <w:spacing w:after="0" w:line="240" w:lineRule="auto"/>
        <w:jc w:val="both"/>
        <w:rPr>
          <w:rFonts w:ascii="Times New Roman" w:hAnsi="Times New Roman"/>
          <w:sz w:val="24"/>
          <w:szCs w:val="24"/>
        </w:rPr>
      </w:pPr>
      <w:r>
        <w:rPr>
          <w:rFonts w:ascii="Times New Roman" w:hAnsi="Times New Roman"/>
          <w:sz w:val="24"/>
          <w:szCs w:val="24"/>
        </w:rPr>
        <w:t>Воспитатель: среднее педагогическое образование</w:t>
      </w:r>
      <w:proofErr w:type="gramStart"/>
      <w:r>
        <w:rPr>
          <w:rFonts w:ascii="Times New Roman" w:hAnsi="Times New Roman"/>
          <w:sz w:val="24"/>
          <w:szCs w:val="24"/>
        </w:rPr>
        <w:t>,с</w:t>
      </w:r>
      <w:proofErr w:type="gramEnd"/>
      <w:r>
        <w:rPr>
          <w:rFonts w:ascii="Times New Roman" w:hAnsi="Times New Roman"/>
          <w:sz w:val="24"/>
          <w:szCs w:val="24"/>
        </w:rPr>
        <w:t>таж работы 2 года;</w:t>
      </w:r>
    </w:p>
    <w:p w:rsidR="00E31F5F" w:rsidRDefault="00E31F5F" w:rsidP="0094382F">
      <w:pPr>
        <w:spacing w:after="0" w:line="240" w:lineRule="auto"/>
        <w:jc w:val="both"/>
        <w:rPr>
          <w:rFonts w:ascii="Times New Roman" w:hAnsi="Times New Roman"/>
          <w:sz w:val="24"/>
          <w:szCs w:val="24"/>
        </w:rPr>
      </w:pPr>
      <w:r>
        <w:rPr>
          <w:rFonts w:ascii="Times New Roman" w:hAnsi="Times New Roman"/>
          <w:sz w:val="24"/>
          <w:szCs w:val="24"/>
        </w:rPr>
        <w:t>Помощник воспитателя: среднее образование, удостоверение по должности «Младший воспитатель»;</w:t>
      </w:r>
    </w:p>
    <w:p w:rsidR="007E061E" w:rsidRPr="000552A9" w:rsidRDefault="00E31F5F" w:rsidP="0094382F">
      <w:pPr>
        <w:spacing w:after="0" w:line="240" w:lineRule="auto"/>
        <w:jc w:val="both"/>
        <w:rPr>
          <w:rFonts w:ascii="Times New Roman" w:hAnsi="Times New Roman"/>
          <w:sz w:val="24"/>
          <w:szCs w:val="24"/>
        </w:rPr>
      </w:pPr>
      <w:r>
        <w:rPr>
          <w:rFonts w:ascii="Times New Roman" w:hAnsi="Times New Roman"/>
          <w:sz w:val="24"/>
          <w:szCs w:val="24"/>
        </w:rPr>
        <w:t xml:space="preserve">Повар: среднее специальное образование по должности «Повар 3 разряда» </w:t>
      </w:r>
      <w:r w:rsidR="007E061E">
        <w:rPr>
          <w:rFonts w:ascii="Times New Roman" w:hAnsi="Times New Roman"/>
          <w:sz w:val="24"/>
          <w:szCs w:val="24"/>
        </w:rPr>
        <w:t xml:space="preserve"> </w:t>
      </w:r>
    </w:p>
    <w:p w:rsidR="00E31F5F" w:rsidRDefault="00E31F5F" w:rsidP="0094382F">
      <w:pPr>
        <w:spacing w:after="0" w:line="240" w:lineRule="auto"/>
        <w:jc w:val="both"/>
        <w:rPr>
          <w:rFonts w:ascii="Times New Roman" w:hAnsi="Times New Roman"/>
          <w:b/>
          <w:sz w:val="24"/>
          <w:szCs w:val="24"/>
        </w:rPr>
      </w:pPr>
    </w:p>
    <w:p w:rsidR="0094382F" w:rsidRPr="002E567A" w:rsidRDefault="002E567A" w:rsidP="002E567A">
      <w:pPr>
        <w:pStyle w:val="a3"/>
        <w:numPr>
          <w:ilvl w:val="1"/>
          <w:numId w:val="39"/>
        </w:numPr>
        <w:spacing w:after="0" w:line="240" w:lineRule="auto"/>
        <w:jc w:val="both"/>
        <w:rPr>
          <w:rFonts w:ascii="Times New Roman" w:hAnsi="Times New Roman"/>
          <w:b/>
          <w:sz w:val="24"/>
          <w:szCs w:val="24"/>
        </w:rPr>
      </w:pPr>
      <w:r w:rsidRPr="002E567A">
        <w:rPr>
          <w:rFonts w:ascii="Times New Roman" w:hAnsi="Times New Roman"/>
          <w:b/>
          <w:sz w:val="24"/>
          <w:szCs w:val="24"/>
        </w:rPr>
        <w:t>Р</w:t>
      </w:r>
      <w:r w:rsidR="0094382F" w:rsidRPr="002E567A">
        <w:rPr>
          <w:rFonts w:ascii="Times New Roman" w:hAnsi="Times New Roman"/>
          <w:b/>
          <w:sz w:val="24"/>
          <w:szCs w:val="24"/>
        </w:rPr>
        <w:t>ежим и распорядок дня в дошкольн</w:t>
      </w:r>
      <w:r w:rsidRPr="002E567A">
        <w:rPr>
          <w:rFonts w:ascii="Times New Roman" w:hAnsi="Times New Roman"/>
          <w:b/>
          <w:sz w:val="24"/>
          <w:szCs w:val="24"/>
        </w:rPr>
        <w:t>ой</w:t>
      </w:r>
      <w:r w:rsidR="0094382F" w:rsidRPr="002E567A">
        <w:rPr>
          <w:rFonts w:ascii="Times New Roman" w:hAnsi="Times New Roman"/>
          <w:b/>
          <w:sz w:val="24"/>
          <w:szCs w:val="24"/>
        </w:rPr>
        <w:t xml:space="preserve"> групп</w:t>
      </w:r>
      <w:r w:rsidRPr="002E567A">
        <w:rPr>
          <w:rFonts w:ascii="Times New Roman" w:hAnsi="Times New Roman"/>
          <w:b/>
          <w:sz w:val="24"/>
          <w:szCs w:val="24"/>
        </w:rPr>
        <w:t>е.</w:t>
      </w:r>
    </w:p>
    <w:p w:rsidR="002E567A" w:rsidRPr="00872A73" w:rsidRDefault="002E567A" w:rsidP="002E567A">
      <w:pPr>
        <w:pStyle w:val="afc"/>
        <w:widowControl w:val="0"/>
        <w:spacing w:before="0" w:beforeAutospacing="0" w:after="0" w:afterAutospacing="0"/>
        <w:rPr>
          <w:b/>
          <w:sz w:val="28"/>
          <w:szCs w:val="28"/>
        </w:rPr>
      </w:pPr>
    </w:p>
    <w:p w:rsidR="002E567A" w:rsidRPr="002E567A" w:rsidRDefault="002E567A" w:rsidP="002E567A">
      <w:pPr>
        <w:pStyle w:val="afc"/>
        <w:widowControl w:val="0"/>
        <w:tabs>
          <w:tab w:val="left" w:pos="567"/>
        </w:tabs>
        <w:spacing w:before="0" w:beforeAutospacing="0" w:after="0" w:afterAutospacing="0"/>
        <w:jc w:val="both"/>
      </w:pPr>
      <w:r w:rsidRPr="002E567A">
        <w:t>Дошкольная группа  работает по графику пятидневной рабочей недели с двумя выходными днями (суббота, воскресенье).</w:t>
      </w:r>
    </w:p>
    <w:p w:rsidR="002E567A" w:rsidRPr="002E567A" w:rsidRDefault="002E567A" w:rsidP="002E567A">
      <w:pPr>
        <w:pStyle w:val="afc"/>
        <w:widowControl w:val="0"/>
        <w:tabs>
          <w:tab w:val="left" w:pos="567"/>
        </w:tabs>
        <w:spacing w:before="0" w:beforeAutospacing="0" w:after="0" w:afterAutospacing="0"/>
        <w:jc w:val="both"/>
      </w:pPr>
      <w:r w:rsidRPr="002E567A">
        <w:rPr>
          <w:b/>
          <w:i/>
        </w:rPr>
        <w:t xml:space="preserve">    Режим работы детского сада:</w:t>
      </w:r>
      <w:r w:rsidRPr="002E567A">
        <w:t xml:space="preserve"> пятидневная рабочая неделя 8.30 – 17.30</w:t>
      </w:r>
    </w:p>
    <w:p w:rsidR="002E567A" w:rsidRPr="002E567A" w:rsidRDefault="002E567A" w:rsidP="002E567A">
      <w:pPr>
        <w:pStyle w:val="afc"/>
        <w:widowControl w:val="0"/>
        <w:tabs>
          <w:tab w:val="left" w:pos="567"/>
        </w:tabs>
        <w:spacing w:before="0" w:beforeAutospacing="0" w:after="0" w:afterAutospacing="0"/>
        <w:jc w:val="both"/>
      </w:pPr>
      <w:r w:rsidRPr="002E567A">
        <w:t xml:space="preserve">   Организация режима дня и образовательного процесса в д/гр производится в соответствии с Санитарно-эпидемиологическими правилами и нормативами для ДОО 2.4.1.3049-13, утвержденными постановлениями Федеральной службы по надзору в сфере защиты прав потребителей и благополучия человека, Главного государственного санитарного врача РФ от 15.05.2013 № 26</w:t>
      </w:r>
    </w:p>
    <w:p w:rsidR="002E567A" w:rsidRPr="002E567A" w:rsidRDefault="002E567A" w:rsidP="002E567A">
      <w:pPr>
        <w:pStyle w:val="afc"/>
        <w:widowControl w:val="0"/>
        <w:tabs>
          <w:tab w:val="left" w:pos="567"/>
        </w:tabs>
        <w:spacing w:before="0" w:beforeAutospacing="0" w:after="0" w:afterAutospacing="0"/>
        <w:jc w:val="both"/>
        <w:rPr>
          <w:b/>
          <w:i/>
        </w:rPr>
      </w:pPr>
      <w:r w:rsidRPr="002E567A">
        <w:rPr>
          <w:b/>
          <w:i/>
        </w:rPr>
        <w:t xml:space="preserve">Задачи: </w:t>
      </w:r>
    </w:p>
    <w:p w:rsidR="002E567A" w:rsidRPr="002E567A" w:rsidRDefault="002E567A" w:rsidP="002E567A">
      <w:pPr>
        <w:pStyle w:val="a3"/>
        <w:widowControl w:val="0"/>
        <w:numPr>
          <w:ilvl w:val="0"/>
          <w:numId w:val="46"/>
        </w:numPr>
        <w:tabs>
          <w:tab w:val="left" w:pos="0"/>
          <w:tab w:val="left" w:pos="1134"/>
        </w:tabs>
        <w:spacing w:after="0" w:line="240" w:lineRule="auto"/>
        <w:ind w:left="0" w:firstLine="709"/>
        <w:jc w:val="both"/>
        <w:rPr>
          <w:rFonts w:ascii="Times New Roman" w:hAnsi="Times New Roman"/>
          <w:color w:val="000000"/>
          <w:sz w:val="24"/>
          <w:szCs w:val="24"/>
        </w:rPr>
      </w:pPr>
      <w:r w:rsidRPr="002E567A">
        <w:rPr>
          <w:rFonts w:ascii="Times New Roman" w:hAnsi="Times New Roman"/>
          <w:color w:val="000000"/>
          <w:sz w:val="24"/>
          <w:szCs w:val="24"/>
        </w:rPr>
        <w:t xml:space="preserve">создавать положительное настроение у детей, </w:t>
      </w:r>
    </w:p>
    <w:p w:rsidR="002E567A" w:rsidRPr="002E567A" w:rsidRDefault="002E567A" w:rsidP="002E567A">
      <w:pPr>
        <w:pStyle w:val="a3"/>
        <w:widowControl w:val="0"/>
        <w:numPr>
          <w:ilvl w:val="0"/>
          <w:numId w:val="46"/>
        </w:numPr>
        <w:tabs>
          <w:tab w:val="left" w:pos="0"/>
          <w:tab w:val="left" w:pos="1134"/>
        </w:tabs>
        <w:spacing w:after="0" w:line="240" w:lineRule="auto"/>
        <w:ind w:left="0" w:firstLine="709"/>
        <w:jc w:val="both"/>
        <w:rPr>
          <w:rFonts w:ascii="Times New Roman" w:hAnsi="Times New Roman"/>
          <w:color w:val="000000"/>
          <w:sz w:val="24"/>
          <w:szCs w:val="24"/>
        </w:rPr>
      </w:pPr>
      <w:r w:rsidRPr="002E567A">
        <w:rPr>
          <w:rFonts w:ascii="Times New Roman" w:hAnsi="Times New Roman"/>
          <w:color w:val="000000"/>
          <w:sz w:val="24"/>
          <w:szCs w:val="24"/>
        </w:rPr>
        <w:t>организовывать рациональный двигательный режим,</w:t>
      </w:r>
    </w:p>
    <w:p w:rsidR="002E567A" w:rsidRPr="002E567A" w:rsidRDefault="002E567A" w:rsidP="002E567A">
      <w:pPr>
        <w:pStyle w:val="a3"/>
        <w:widowControl w:val="0"/>
        <w:numPr>
          <w:ilvl w:val="0"/>
          <w:numId w:val="46"/>
        </w:numPr>
        <w:tabs>
          <w:tab w:val="left" w:pos="0"/>
          <w:tab w:val="left" w:pos="1134"/>
        </w:tabs>
        <w:spacing w:after="0" w:line="240" w:lineRule="auto"/>
        <w:ind w:left="0" w:firstLine="709"/>
        <w:jc w:val="both"/>
        <w:rPr>
          <w:rFonts w:ascii="Times New Roman" w:hAnsi="Times New Roman"/>
          <w:color w:val="000000"/>
          <w:sz w:val="24"/>
          <w:szCs w:val="24"/>
        </w:rPr>
      </w:pPr>
      <w:r w:rsidRPr="002E567A">
        <w:rPr>
          <w:rFonts w:ascii="Times New Roman" w:hAnsi="Times New Roman"/>
          <w:color w:val="000000"/>
          <w:sz w:val="24"/>
          <w:szCs w:val="24"/>
        </w:rPr>
        <w:t>предупреждать детское утомление разумным чередованием разнообразной активной деятельности и  отдыха.</w:t>
      </w:r>
    </w:p>
    <w:p w:rsidR="002E567A" w:rsidRPr="002E567A" w:rsidRDefault="002E567A" w:rsidP="002E567A">
      <w:pPr>
        <w:pStyle w:val="afc"/>
        <w:widowControl w:val="0"/>
        <w:tabs>
          <w:tab w:val="left" w:pos="567"/>
        </w:tabs>
        <w:spacing w:before="0" w:beforeAutospacing="0" w:after="0" w:afterAutospacing="0"/>
        <w:jc w:val="both"/>
        <w:rPr>
          <w:b/>
          <w:i/>
        </w:rPr>
      </w:pPr>
      <w:r w:rsidRPr="002E567A">
        <w:t xml:space="preserve">    При проведении режимных процессов следует придерживаться следующих </w:t>
      </w:r>
      <w:r w:rsidRPr="002E567A">
        <w:rPr>
          <w:b/>
          <w:i/>
        </w:rPr>
        <w:t>правил:</w:t>
      </w:r>
    </w:p>
    <w:p w:rsidR="002E567A" w:rsidRPr="002E567A" w:rsidRDefault="002E567A" w:rsidP="002E567A">
      <w:pPr>
        <w:pStyle w:val="afc"/>
        <w:widowControl w:val="0"/>
        <w:numPr>
          <w:ilvl w:val="0"/>
          <w:numId w:val="45"/>
        </w:numPr>
        <w:tabs>
          <w:tab w:val="left" w:pos="567"/>
          <w:tab w:val="left" w:pos="1134"/>
        </w:tabs>
        <w:spacing w:before="0" w:beforeAutospacing="0" w:after="0" w:afterAutospacing="0"/>
        <w:ind w:left="0" w:firstLine="0"/>
        <w:jc w:val="both"/>
      </w:pPr>
      <w:r w:rsidRPr="002E567A">
        <w:t>Полное и своевременное удовлетворение всех органических потребностей детей (во сне, питании).</w:t>
      </w:r>
    </w:p>
    <w:p w:rsidR="002E567A" w:rsidRPr="002E567A" w:rsidRDefault="002E567A" w:rsidP="002E567A">
      <w:pPr>
        <w:pStyle w:val="afc"/>
        <w:widowControl w:val="0"/>
        <w:numPr>
          <w:ilvl w:val="0"/>
          <w:numId w:val="45"/>
        </w:numPr>
        <w:tabs>
          <w:tab w:val="left" w:pos="567"/>
          <w:tab w:val="left" w:pos="1134"/>
        </w:tabs>
        <w:spacing w:before="0" w:beforeAutospacing="0" w:after="0" w:afterAutospacing="0"/>
        <w:ind w:left="0" w:firstLine="0"/>
        <w:jc w:val="both"/>
      </w:pPr>
      <w:r w:rsidRPr="002E567A">
        <w:t>Тщательный гигиенический уход, обеспечение чистоты тела, одежды, постели.</w:t>
      </w:r>
    </w:p>
    <w:p w:rsidR="002E567A" w:rsidRPr="002E567A" w:rsidRDefault="002E567A" w:rsidP="002E567A">
      <w:pPr>
        <w:pStyle w:val="afc"/>
        <w:widowControl w:val="0"/>
        <w:numPr>
          <w:ilvl w:val="0"/>
          <w:numId w:val="45"/>
        </w:numPr>
        <w:tabs>
          <w:tab w:val="left" w:pos="567"/>
          <w:tab w:val="left" w:pos="1134"/>
        </w:tabs>
        <w:spacing w:before="0" w:beforeAutospacing="0" w:after="0" w:afterAutospacing="0"/>
        <w:ind w:left="0" w:firstLine="0"/>
        <w:jc w:val="both"/>
      </w:pPr>
      <w:r w:rsidRPr="002E567A">
        <w:t>Привлечение детей к посильному участию в режимных процессах; поощрение самостоятельности и активности.</w:t>
      </w:r>
    </w:p>
    <w:p w:rsidR="002E567A" w:rsidRPr="002E567A" w:rsidRDefault="002E567A" w:rsidP="002E567A">
      <w:pPr>
        <w:pStyle w:val="afc"/>
        <w:widowControl w:val="0"/>
        <w:numPr>
          <w:ilvl w:val="0"/>
          <w:numId w:val="45"/>
        </w:numPr>
        <w:tabs>
          <w:tab w:val="left" w:pos="567"/>
          <w:tab w:val="left" w:pos="1134"/>
        </w:tabs>
        <w:spacing w:before="0" w:beforeAutospacing="0" w:after="0" w:afterAutospacing="0"/>
        <w:ind w:left="0" w:firstLine="0"/>
        <w:jc w:val="both"/>
      </w:pPr>
      <w:r w:rsidRPr="002E567A">
        <w:t>Формирование культурно-гигиенических навыков.</w:t>
      </w:r>
    </w:p>
    <w:p w:rsidR="002E567A" w:rsidRPr="002E567A" w:rsidRDefault="002E567A" w:rsidP="002E567A">
      <w:pPr>
        <w:pStyle w:val="afc"/>
        <w:widowControl w:val="0"/>
        <w:numPr>
          <w:ilvl w:val="0"/>
          <w:numId w:val="45"/>
        </w:numPr>
        <w:tabs>
          <w:tab w:val="left" w:pos="567"/>
          <w:tab w:val="left" w:pos="1134"/>
        </w:tabs>
        <w:spacing w:before="0" w:beforeAutospacing="0" w:after="0" w:afterAutospacing="0"/>
        <w:ind w:left="0" w:firstLine="0"/>
        <w:jc w:val="both"/>
      </w:pPr>
      <w:r w:rsidRPr="002E567A">
        <w:t>Эмоциональное общение в ходе выполнения режимных процессов.</w:t>
      </w:r>
    </w:p>
    <w:p w:rsidR="002E567A" w:rsidRPr="002E567A" w:rsidRDefault="002E567A" w:rsidP="002E567A">
      <w:pPr>
        <w:pStyle w:val="afc"/>
        <w:widowControl w:val="0"/>
        <w:numPr>
          <w:ilvl w:val="0"/>
          <w:numId w:val="45"/>
        </w:numPr>
        <w:tabs>
          <w:tab w:val="left" w:pos="567"/>
          <w:tab w:val="left" w:pos="1134"/>
        </w:tabs>
        <w:spacing w:before="0" w:beforeAutospacing="0" w:after="0" w:afterAutospacing="0"/>
        <w:ind w:left="0" w:firstLine="0"/>
        <w:jc w:val="both"/>
      </w:pPr>
      <w:r w:rsidRPr="002E567A">
        <w:t>Учет потребностей детей, индивидуальных особенностей каждого ребенка.</w:t>
      </w:r>
    </w:p>
    <w:p w:rsidR="002E567A" w:rsidRPr="002E567A" w:rsidRDefault="002E567A" w:rsidP="002E567A">
      <w:pPr>
        <w:pStyle w:val="afc"/>
        <w:widowControl w:val="0"/>
        <w:numPr>
          <w:ilvl w:val="0"/>
          <w:numId w:val="45"/>
        </w:numPr>
        <w:tabs>
          <w:tab w:val="left" w:pos="567"/>
          <w:tab w:val="left" w:pos="1134"/>
        </w:tabs>
        <w:spacing w:before="0" w:beforeAutospacing="0" w:after="0" w:afterAutospacing="0"/>
        <w:ind w:left="0" w:firstLine="0"/>
        <w:jc w:val="both"/>
      </w:pPr>
      <w:r w:rsidRPr="002E567A">
        <w:t>Спокойный и доброжелательный тон обращения, бережное отношение к ребенку, устранение долгих ожиданий.</w:t>
      </w:r>
    </w:p>
    <w:p w:rsidR="002E567A" w:rsidRPr="002E567A" w:rsidRDefault="002E567A" w:rsidP="002E567A">
      <w:pPr>
        <w:pStyle w:val="a3"/>
        <w:spacing w:after="0" w:line="240" w:lineRule="auto"/>
        <w:ind w:left="420"/>
        <w:jc w:val="both"/>
        <w:rPr>
          <w:rFonts w:ascii="Times New Roman" w:hAnsi="Times New Roman"/>
          <w:b/>
          <w:sz w:val="24"/>
          <w:szCs w:val="24"/>
        </w:rPr>
      </w:pPr>
    </w:p>
    <w:tbl>
      <w:tblPr>
        <w:tblW w:w="4548" w:type="pct"/>
        <w:tblInd w:w="817" w:type="dxa"/>
        <w:tblLook w:val="04A0" w:firstRow="1" w:lastRow="0" w:firstColumn="1" w:lastColumn="0" w:noHBand="0" w:noVBand="1"/>
      </w:tblPr>
      <w:tblGrid>
        <w:gridCol w:w="3499"/>
        <w:gridCol w:w="2755"/>
        <w:gridCol w:w="3227"/>
      </w:tblGrid>
      <w:tr w:rsidR="002E567A" w:rsidRPr="005A19DC" w:rsidTr="00476C0D">
        <w:tc>
          <w:tcPr>
            <w:tcW w:w="1845" w:type="pct"/>
            <w:shd w:val="clear" w:color="auto" w:fill="auto"/>
          </w:tcPr>
          <w:p w:rsidR="002E567A" w:rsidRPr="00690F9C" w:rsidRDefault="002E567A" w:rsidP="00476C0D">
            <w:pPr>
              <w:widowControl w:val="0"/>
              <w:spacing w:after="0" w:line="240" w:lineRule="auto"/>
              <w:ind w:right="-20"/>
              <w:jc w:val="both"/>
              <w:rPr>
                <w:rFonts w:ascii="Times New Roman" w:hAnsi="Times New Roman"/>
                <w:szCs w:val="24"/>
              </w:rPr>
            </w:pPr>
          </w:p>
        </w:tc>
        <w:tc>
          <w:tcPr>
            <w:tcW w:w="1453" w:type="pct"/>
            <w:shd w:val="clear" w:color="auto" w:fill="auto"/>
          </w:tcPr>
          <w:p w:rsidR="002E567A" w:rsidRPr="00690F9C" w:rsidRDefault="002E567A" w:rsidP="00476C0D">
            <w:pPr>
              <w:widowControl w:val="0"/>
              <w:spacing w:after="0" w:line="240" w:lineRule="auto"/>
              <w:ind w:right="-20"/>
              <w:jc w:val="both"/>
              <w:rPr>
                <w:rFonts w:ascii="Times New Roman" w:hAnsi="Times New Roman"/>
                <w:b/>
                <w:bCs/>
                <w:color w:val="000000"/>
                <w:szCs w:val="28"/>
              </w:rPr>
            </w:pPr>
          </w:p>
        </w:tc>
        <w:tc>
          <w:tcPr>
            <w:tcW w:w="1702" w:type="pct"/>
            <w:shd w:val="clear" w:color="auto" w:fill="auto"/>
          </w:tcPr>
          <w:p w:rsidR="002E567A" w:rsidRPr="00690F9C" w:rsidRDefault="002E567A" w:rsidP="00476C0D">
            <w:pPr>
              <w:widowControl w:val="0"/>
              <w:spacing w:after="0" w:line="240" w:lineRule="auto"/>
              <w:ind w:right="-20"/>
              <w:jc w:val="both"/>
              <w:rPr>
                <w:rFonts w:ascii="Times New Roman" w:hAnsi="Times New Roman"/>
                <w:szCs w:val="24"/>
              </w:rPr>
            </w:pPr>
          </w:p>
        </w:tc>
      </w:tr>
    </w:tbl>
    <w:p w:rsidR="002E567A" w:rsidRPr="005A19DC" w:rsidRDefault="002E567A" w:rsidP="002E567A">
      <w:pPr>
        <w:widowControl w:val="0"/>
        <w:spacing w:after="0" w:line="240" w:lineRule="auto"/>
        <w:ind w:right="-20"/>
        <w:jc w:val="center"/>
        <w:rPr>
          <w:rFonts w:ascii="Times New Roman" w:hAnsi="Times New Roman"/>
          <w:b/>
          <w:bCs/>
          <w:color w:val="000000"/>
          <w:szCs w:val="24"/>
        </w:rPr>
      </w:pPr>
      <w:r w:rsidRPr="005A19DC">
        <w:rPr>
          <w:rFonts w:ascii="Times New Roman" w:hAnsi="Times New Roman"/>
          <w:b/>
          <w:bCs/>
          <w:color w:val="000000"/>
          <w:szCs w:val="24"/>
        </w:rPr>
        <w:t>КАЛЕНДАРНЫЙ УЧЕБНЫЙ ГРАФИК</w:t>
      </w:r>
    </w:p>
    <w:p w:rsidR="002E567A" w:rsidRPr="005A19DC" w:rsidRDefault="002E567A" w:rsidP="002E567A">
      <w:pPr>
        <w:widowControl w:val="0"/>
        <w:spacing w:after="0" w:line="240" w:lineRule="auto"/>
        <w:ind w:right="-20"/>
        <w:jc w:val="center"/>
        <w:rPr>
          <w:rFonts w:ascii="Times New Roman" w:hAnsi="Times New Roman"/>
          <w:b/>
          <w:bCs/>
          <w:color w:val="000000"/>
          <w:spacing w:val="1"/>
          <w:szCs w:val="24"/>
        </w:rPr>
      </w:pPr>
      <w:r w:rsidRPr="005A19DC">
        <w:rPr>
          <w:rFonts w:ascii="Times New Roman" w:hAnsi="Times New Roman"/>
          <w:b/>
          <w:bCs/>
          <w:color w:val="000000"/>
          <w:spacing w:val="1"/>
          <w:szCs w:val="24"/>
        </w:rPr>
        <w:t>на учебный год</w:t>
      </w:r>
    </w:p>
    <w:p w:rsidR="002E567A" w:rsidRPr="005A19DC" w:rsidRDefault="002E567A" w:rsidP="002E567A">
      <w:pPr>
        <w:widowControl w:val="0"/>
        <w:spacing w:after="0" w:line="240" w:lineRule="auto"/>
        <w:ind w:right="-20" w:firstLine="709"/>
        <w:jc w:val="center"/>
        <w:rPr>
          <w:rFonts w:ascii="Times New Roman" w:hAnsi="Times New Roman"/>
          <w:szCs w:val="24"/>
          <w:u w:val="single"/>
        </w:rPr>
      </w:pPr>
      <w:r w:rsidRPr="005A19DC">
        <w:rPr>
          <w:rFonts w:ascii="Times New Roman" w:hAnsi="Times New Roman"/>
          <w:szCs w:val="24"/>
          <w:u w:val="single"/>
        </w:rPr>
        <w:t>Режим работы учреждения: пятидневная рабочая неделя, группы функционируют в режиме 10-часового пребывания детей</w:t>
      </w:r>
    </w:p>
    <w:p w:rsidR="002E567A" w:rsidRPr="005A19DC" w:rsidRDefault="002E567A" w:rsidP="002E567A">
      <w:pPr>
        <w:widowControl w:val="0"/>
        <w:spacing w:after="0" w:line="240" w:lineRule="auto"/>
        <w:ind w:right="-20" w:firstLine="709"/>
        <w:jc w:val="center"/>
        <w:rPr>
          <w:rFonts w:ascii="Times New Roman" w:hAnsi="Times New Roman"/>
          <w:szCs w:val="24"/>
          <w:u w:val="single"/>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161"/>
        <w:gridCol w:w="2075"/>
        <w:gridCol w:w="1908"/>
        <w:gridCol w:w="1959"/>
        <w:gridCol w:w="2014"/>
      </w:tblGrid>
      <w:tr w:rsidR="002E567A" w:rsidRPr="00690F9C" w:rsidTr="00476C0D">
        <w:tc>
          <w:tcPr>
            <w:tcW w:w="219" w:type="pct"/>
            <w:vMerge w:val="restar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b/>
                <w:szCs w:val="24"/>
              </w:rPr>
            </w:pPr>
            <w:r w:rsidRPr="00690F9C">
              <w:rPr>
                <w:rFonts w:ascii="Times New Roman" w:hAnsi="Times New Roman"/>
                <w:b/>
                <w:szCs w:val="24"/>
              </w:rPr>
              <w:t>№</w:t>
            </w:r>
          </w:p>
        </w:tc>
        <w:tc>
          <w:tcPr>
            <w:tcW w:w="988" w:type="pct"/>
            <w:vMerge w:val="restar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b/>
                <w:szCs w:val="24"/>
              </w:rPr>
            </w:pPr>
            <w:r w:rsidRPr="00690F9C">
              <w:rPr>
                <w:rFonts w:ascii="Times New Roman" w:hAnsi="Times New Roman"/>
                <w:b/>
                <w:szCs w:val="24"/>
              </w:rPr>
              <w:t>Содержание</w:t>
            </w:r>
          </w:p>
        </w:tc>
        <w:tc>
          <w:tcPr>
            <w:tcW w:w="3793" w:type="pct"/>
            <w:gridSpan w:val="4"/>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b/>
                <w:szCs w:val="24"/>
              </w:rPr>
            </w:pPr>
            <w:r w:rsidRPr="00690F9C">
              <w:rPr>
                <w:rFonts w:ascii="Times New Roman" w:hAnsi="Times New Roman"/>
                <w:b/>
                <w:szCs w:val="24"/>
              </w:rPr>
              <w:t>Возрастные группы / направленность группы</w:t>
            </w:r>
          </w:p>
        </w:tc>
      </w:tr>
      <w:tr w:rsidR="002E567A" w:rsidRPr="00690F9C" w:rsidTr="00476C0D">
        <w:tc>
          <w:tcPr>
            <w:tcW w:w="219" w:type="pct"/>
            <w:vMerge/>
            <w:shd w:val="clear" w:color="auto" w:fill="auto"/>
          </w:tcPr>
          <w:p w:rsidR="002E567A" w:rsidRPr="00690F9C" w:rsidRDefault="002E567A" w:rsidP="00476C0D">
            <w:pPr>
              <w:widowControl w:val="0"/>
              <w:spacing w:after="0" w:line="240" w:lineRule="auto"/>
              <w:ind w:left="57" w:right="57"/>
              <w:jc w:val="center"/>
              <w:rPr>
                <w:rFonts w:ascii="Times New Roman" w:hAnsi="Times New Roman"/>
                <w:szCs w:val="24"/>
              </w:rPr>
            </w:pPr>
          </w:p>
        </w:tc>
        <w:tc>
          <w:tcPr>
            <w:tcW w:w="988" w:type="pct"/>
            <w:vMerge/>
            <w:shd w:val="clear" w:color="auto" w:fill="auto"/>
          </w:tcPr>
          <w:p w:rsidR="002E567A" w:rsidRPr="00690F9C" w:rsidRDefault="002E567A" w:rsidP="00476C0D">
            <w:pPr>
              <w:widowControl w:val="0"/>
              <w:spacing w:after="0" w:line="240" w:lineRule="auto"/>
              <w:ind w:left="57" w:right="57"/>
              <w:jc w:val="center"/>
              <w:rPr>
                <w:rFonts w:ascii="Times New Roman" w:hAnsi="Times New Roman"/>
                <w:szCs w:val="24"/>
              </w:rPr>
            </w:pPr>
          </w:p>
        </w:tc>
        <w:tc>
          <w:tcPr>
            <w:tcW w:w="3793" w:type="pct"/>
            <w:gridSpan w:val="4"/>
            <w:shd w:val="clear" w:color="auto" w:fill="auto"/>
          </w:tcPr>
          <w:p w:rsidR="002E567A" w:rsidRPr="00690F9C" w:rsidRDefault="002E567A" w:rsidP="00476C0D">
            <w:pPr>
              <w:widowControl w:val="0"/>
              <w:spacing w:after="0" w:line="240" w:lineRule="auto"/>
              <w:ind w:left="57" w:right="57"/>
              <w:jc w:val="center"/>
              <w:rPr>
                <w:szCs w:val="24"/>
              </w:rPr>
            </w:pPr>
            <w:r w:rsidRPr="00690F9C">
              <w:rPr>
                <w:rFonts w:ascii="Times New Roman" w:hAnsi="Times New Roman"/>
                <w:szCs w:val="24"/>
              </w:rPr>
              <w:t>Группа общеразвивающей направленности</w:t>
            </w:r>
            <w:r>
              <w:rPr>
                <w:rFonts w:ascii="Times New Roman" w:hAnsi="Times New Roman"/>
                <w:szCs w:val="24"/>
              </w:rPr>
              <w:t>/ разновозрастная</w:t>
            </w:r>
          </w:p>
          <w:p w:rsidR="002E567A" w:rsidRPr="00690F9C" w:rsidRDefault="002E567A" w:rsidP="00476C0D">
            <w:pPr>
              <w:widowControl w:val="0"/>
              <w:spacing w:after="0" w:line="240" w:lineRule="auto"/>
              <w:ind w:left="57" w:right="57"/>
              <w:jc w:val="center"/>
              <w:rPr>
                <w:szCs w:val="24"/>
              </w:rPr>
            </w:pPr>
          </w:p>
        </w:tc>
      </w:tr>
      <w:tr w:rsidR="002E567A" w:rsidRPr="00690F9C" w:rsidTr="00476C0D">
        <w:tc>
          <w:tcPr>
            <w:tcW w:w="219" w:type="pct"/>
            <w:shd w:val="clear" w:color="auto" w:fill="auto"/>
          </w:tcPr>
          <w:p w:rsidR="002E567A" w:rsidRPr="00690F9C" w:rsidRDefault="002E567A" w:rsidP="00476C0D">
            <w:pPr>
              <w:widowControl w:val="0"/>
              <w:spacing w:after="0" w:line="240" w:lineRule="auto"/>
              <w:ind w:right="-56"/>
              <w:jc w:val="center"/>
              <w:rPr>
                <w:rFonts w:ascii="Times New Roman" w:hAnsi="Times New Roman"/>
                <w:szCs w:val="24"/>
              </w:rPr>
            </w:pPr>
            <w:r w:rsidRPr="00690F9C">
              <w:rPr>
                <w:rFonts w:ascii="Times New Roman" w:hAnsi="Times New Roman"/>
                <w:szCs w:val="24"/>
              </w:rPr>
              <w:lastRenderedPageBreak/>
              <w:t>1</w:t>
            </w:r>
          </w:p>
        </w:tc>
        <w:tc>
          <w:tcPr>
            <w:tcW w:w="988" w:type="pct"/>
            <w:shd w:val="clear" w:color="auto" w:fill="auto"/>
          </w:tcPr>
          <w:p w:rsidR="002E567A" w:rsidRPr="00690F9C" w:rsidRDefault="002E567A" w:rsidP="00476C0D">
            <w:pPr>
              <w:widowControl w:val="0"/>
              <w:spacing w:after="0" w:line="240" w:lineRule="auto"/>
              <w:ind w:left="-19" w:right="57"/>
              <w:rPr>
                <w:rFonts w:ascii="Times New Roman" w:hAnsi="Times New Roman"/>
                <w:szCs w:val="24"/>
              </w:rPr>
            </w:pPr>
            <w:r w:rsidRPr="00690F9C">
              <w:rPr>
                <w:rFonts w:ascii="Times New Roman" w:hAnsi="Times New Roman"/>
                <w:szCs w:val="24"/>
              </w:rPr>
              <w:t>Возраст детей</w:t>
            </w:r>
          </w:p>
        </w:tc>
        <w:tc>
          <w:tcPr>
            <w:tcW w:w="989" w:type="pct"/>
            <w:shd w:val="clear" w:color="auto" w:fill="auto"/>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3-4 года</w:t>
            </w:r>
          </w:p>
        </w:tc>
        <w:tc>
          <w:tcPr>
            <w:tcW w:w="910" w:type="pct"/>
            <w:shd w:val="clear" w:color="auto" w:fill="auto"/>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4-5 лет</w:t>
            </w:r>
          </w:p>
        </w:tc>
        <w:tc>
          <w:tcPr>
            <w:tcW w:w="934" w:type="pct"/>
            <w:shd w:val="clear" w:color="auto" w:fill="auto"/>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5-6 лет</w:t>
            </w:r>
          </w:p>
        </w:tc>
        <w:tc>
          <w:tcPr>
            <w:tcW w:w="960" w:type="pct"/>
            <w:shd w:val="clear" w:color="auto" w:fill="auto"/>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6-7 лет</w:t>
            </w:r>
          </w:p>
        </w:tc>
      </w:tr>
      <w:tr w:rsidR="002E567A" w:rsidRPr="00690F9C" w:rsidTr="00476C0D">
        <w:tc>
          <w:tcPr>
            <w:tcW w:w="219" w:type="pct"/>
            <w:shd w:val="clear" w:color="auto" w:fill="auto"/>
          </w:tcPr>
          <w:p w:rsidR="002E567A" w:rsidRPr="00690F9C" w:rsidRDefault="002E567A" w:rsidP="00476C0D">
            <w:pPr>
              <w:widowControl w:val="0"/>
              <w:spacing w:after="0" w:line="240" w:lineRule="auto"/>
              <w:ind w:right="-56"/>
              <w:jc w:val="center"/>
              <w:rPr>
                <w:rFonts w:ascii="Times New Roman" w:hAnsi="Times New Roman"/>
                <w:szCs w:val="24"/>
              </w:rPr>
            </w:pPr>
            <w:r w:rsidRPr="00690F9C">
              <w:rPr>
                <w:rFonts w:ascii="Times New Roman" w:hAnsi="Times New Roman"/>
                <w:szCs w:val="24"/>
              </w:rPr>
              <w:t>2</w:t>
            </w:r>
          </w:p>
        </w:tc>
        <w:tc>
          <w:tcPr>
            <w:tcW w:w="988" w:type="pct"/>
            <w:shd w:val="clear" w:color="auto" w:fill="auto"/>
          </w:tcPr>
          <w:p w:rsidR="002E567A" w:rsidRPr="00690F9C" w:rsidRDefault="002E567A" w:rsidP="00476C0D">
            <w:pPr>
              <w:widowControl w:val="0"/>
              <w:spacing w:after="0" w:line="240" w:lineRule="auto"/>
              <w:ind w:left="-19" w:right="57"/>
              <w:rPr>
                <w:rFonts w:ascii="Times New Roman" w:hAnsi="Times New Roman"/>
                <w:szCs w:val="24"/>
              </w:rPr>
            </w:pPr>
            <w:r w:rsidRPr="00690F9C">
              <w:rPr>
                <w:rFonts w:ascii="Times New Roman" w:hAnsi="Times New Roman"/>
                <w:szCs w:val="24"/>
              </w:rPr>
              <w:t>Количество возрастных групп в каждой параллели</w:t>
            </w:r>
          </w:p>
        </w:tc>
        <w:tc>
          <w:tcPr>
            <w:tcW w:w="3793" w:type="pct"/>
            <w:gridSpan w:val="4"/>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1</w:t>
            </w:r>
          </w:p>
          <w:p w:rsidR="002E567A" w:rsidRPr="00690F9C" w:rsidRDefault="002E567A" w:rsidP="00476C0D">
            <w:pPr>
              <w:widowControl w:val="0"/>
              <w:spacing w:after="0" w:line="240" w:lineRule="auto"/>
              <w:ind w:left="57" w:right="57"/>
              <w:jc w:val="center"/>
              <w:rPr>
                <w:rFonts w:ascii="Times New Roman" w:hAnsi="Times New Roman"/>
                <w:szCs w:val="24"/>
              </w:rPr>
            </w:pPr>
          </w:p>
        </w:tc>
      </w:tr>
      <w:tr w:rsidR="002E567A" w:rsidRPr="00690F9C" w:rsidTr="00476C0D">
        <w:tc>
          <w:tcPr>
            <w:tcW w:w="219" w:type="pct"/>
            <w:shd w:val="clear" w:color="auto" w:fill="auto"/>
          </w:tcPr>
          <w:p w:rsidR="002E567A" w:rsidRPr="00690F9C" w:rsidRDefault="002E567A" w:rsidP="00476C0D">
            <w:pPr>
              <w:widowControl w:val="0"/>
              <w:spacing w:after="0" w:line="240" w:lineRule="auto"/>
              <w:ind w:right="-56"/>
              <w:jc w:val="center"/>
              <w:rPr>
                <w:rFonts w:ascii="Times New Roman" w:hAnsi="Times New Roman"/>
                <w:szCs w:val="24"/>
              </w:rPr>
            </w:pPr>
            <w:r w:rsidRPr="00690F9C">
              <w:rPr>
                <w:rFonts w:ascii="Times New Roman" w:hAnsi="Times New Roman"/>
                <w:szCs w:val="24"/>
              </w:rPr>
              <w:t>3</w:t>
            </w:r>
          </w:p>
        </w:tc>
        <w:tc>
          <w:tcPr>
            <w:tcW w:w="988" w:type="pct"/>
            <w:shd w:val="clear" w:color="auto" w:fill="auto"/>
          </w:tcPr>
          <w:p w:rsidR="002E567A" w:rsidRPr="00690F9C" w:rsidRDefault="002E567A" w:rsidP="00476C0D">
            <w:pPr>
              <w:widowControl w:val="0"/>
              <w:spacing w:after="0" w:line="240" w:lineRule="auto"/>
              <w:ind w:left="-19" w:right="57"/>
              <w:rPr>
                <w:rFonts w:ascii="Times New Roman" w:hAnsi="Times New Roman"/>
                <w:szCs w:val="24"/>
              </w:rPr>
            </w:pPr>
            <w:r w:rsidRPr="00690F9C">
              <w:rPr>
                <w:rFonts w:ascii="Times New Roman" w:hAnsi="Times New Roman"/>
                <w:szCs w:val="24"/>
              </w:rPr>
              <w:t>График работы</w:t>
            </w:r>
          </w:p>
        </w:tc>
        <w:tc>
          <w:tcPr>
            <w:tcW w:w="989" w:type="pct"/>
            <w:shd w:val="clear" w:color="auto" w:fill="auto"/>
          </w:tcPr>
          <w:p w:rsidR="002E567A" w:rsidRPr="00690F9C" w:rsidRDefault="002E567A" w:rsidP="00476C0D">
            <w:pPr>
              <w:widowControl w:val="0"/>
              <w:spacing w:after="0" w:line="240" w:lineRule="auto"/>
              <w:ind w:left="57" w:right="57"/>
              <w:jc w:val="center"/>
              <w:rPr>
                <w:szCs w:val="24"/>
              </w:rPr>
            </w:pPr>
            <w:r>
              <w:rPr>
                <w:rFonts w:ascii="Times New Roman" w:hAnsi="Times New Roman"/>
                <w:szCs w:val="24"/>
              </w:rPr>
              <w:t>8.30-17</w:t>
            </w:r>
            <w:r w:rsidRPr="00690F9C">
              <w:rPr>
                <w:rFonts w:ascii="Times New Roman" w:hAnsi="Times New Roman"/>
                <w:szCs w:val="24"/>
              </w:rPr>
              <w:t>.</w:t>
            </w:r>
            <w:r>
              <w:rPr>
                <w:rFonts w:ascii="Times New Roman" w:hAnsi="Times New Roman"/>
                <w:szCs w:val="24"/>
              </w:rPr>
              <w:t>3</w:t>
            </w:r>
            <w:r w:rsidRPr="00690F9C">
              <w:rPr>
                <w:rFonts w:ascii="Times New Roman" w:hAnsi="Times New Roman"/>
                <w:szCs w:val="24"/>
              </w:rPr>
              <w:t>0</w:t>
            </w:r>
          </w:p>
        </w:tc>
        <w:tc>
          <w:tcPr>
            <w:tcW w:w="910" w:type="pct"/>
            <w:shd w:val="clear" w:color="auto" w:fill="auto"/>
          </w:tcPr>
          <w:p w:rsidR="002E567A" w:rsidRPr="00690F9C" w:rsidRDefault="002E567A" w:rsidP="00476C0D">
            <w:pPr>
              <w:widowControl w:val="0"/>
              <w:spacing w:after="0" w:line="240" w:lineRule="auto"/>
              <w:ind w:left="57" w:right="57"/>
              <w:jc w:val="center"/>
              <w:rPr>
                <w:szCs w:val="24"/>
              </w:rPr>
            </w:pPr>
            <w:r>
              <w:rPr>
                <w:rFonts w:ascii="Times New Roman" w:hAnsi="Times New Roman"/>
                <w:szCs w:val="24"/>
              </w:rPr>
              <w:t>8.30-17</w:t>
            </w:r>
            <w:r w:rsidRPr="00690F9C">
              <w:rPr>
                <w:rFonts w:ascii="Times New Roman" w:hAnsi="Times New Roman"/>
                <w:szCs w:val="24"/>
              </w:rPr>
              <w:t>.</w:t>
            </w:r>
            <w:r>
              <w:rPr>
                <w:rFonts w:ascii="Times New Roman" w:hAnsi="Times New Roman"/>
                <w:szCs w:val="24"/>
              </w:rPr>
              <w:t>3</w:t>
            </w:r>
            <w:r w:rsidRPr="00690F9C">
              <w:rPr>
                <w:rFonts w:ascii="Times New Roman" w:hAnsi="Times New Roman"/>
                <w:szCs w:val="24"/>
              </w:rPr>
              <w:t>0</w:t>
            </w:r>
          </w:p>
        </w:tc>
        <w:tc>
          <w:tcPr>
            <w:tcW w:w="934" w:type="pct"/>
            <w:shd w:val="clear" w:color="auto" w:fill="auto"/>
          </w:tcPr>
          <w:p w:rsidR="002E567A" w:rsidRPr="00690F9C" w:rsidRDefault="002E567A" w:rsidP="00476C0D">
            <w:pPr>
              <w:widowControl w:val="0"/>
              <w:spacing w:after="0" w:line="240" w:lineRule="auto"/>
              <w:ind w:left="57" w:right="57"/>
              <w:jc w:val="center"/>
              <w:rPr>
                <w:szCs w:val="24"/>
              </w:rPr>
            </w:pPr>
            <w:r>
              <w:rPr>
                <w:rFonts w:ascii="Times New Roman" w:hAnsi="Times New Roman"/>
                <w:szCs w:val="24"/>
              </w:rPr>
              <w:t>8.30-17</w:t>
            </w:r>
            <w:r w:rsidRPr="00690F9C">
              <w:rPr>
                <w:rFonts w:ascii="Times New Roman" w:hAnsi="Times New Roman"/>
                <w:szCs w:val="24"/>
              </w:rPr>
              <w:t>.</w:t>
            </w:r>
            <w:r>
              <w:rPr>
                <w:rFonts w:ascii="Times New Roman" w:hAnsi="Times New Roman"/>
                <w:szCs w:val="24"/>
              </w:rPr>
              <w:t>3</w:t>
            </w:r>
            <w:r w:rsidRPr="00690F9C">
              <w:rPr>
                <w:rFonts w:ascii="Times New Roman" w:hAnsi="Times New Roman"/>
                <w:szCs w:val="24"/>
              </w:rPr>
              <w:t>0</w:t>
            </w:r>
          </w:p>
        </w:tc>
        <w:tc>
          <w:tcPr>
            <w:tcW w:w="960" w:type="pct"/>
            <w:shd w:val="clear" w:color="auto" w:fill="auto"/>
          </w:tcPr>
          <w:p w:rsidR="002E567A" w:rsidRPr="00690F9C" w:rsidRDefault="002E567A" w:rsidP="00476C0D">
            <w:pPr>
              <w:widowControl w:val="0"/>
              <w:spacing w:after="0" w:line="240" w:lineRule="auto"/>
              <w:ind w:left="57" w:right="57"/>
              <w:jc w:val="center"/>
              <w:rPr>
                <w:szCs w:val="24"/>
              </w:rPr>
            </w:pPr>
            <w:r>
              <w:rPr>
                <w:rFonts w:ascii="Times New Roman" w:hAnsi="Times New Roman"/>
                <w:szCs w:val="24"/>
              </w:rPr>
              <w:t>8.30-17</w:t>
            </w:r>
            <w:r w:rsidRPr="00690F9C">
              <w:rPr>
                <w:rFonts w:ascii="Times New Roman" w:hAnsi="Times New Roman"/>
                <w:szCs w:val="24"/>
              </w:rPr>
              <w:t>.</w:t>
            </w:r>
            <w:r>
              <w:rPr>
                <w:rFonts w:ascii="Times New Roman" w:hAnsi="Times New Roman"/>
                <w:szCs w:val="24"/>
              </w:rPr>
              <w:t>3</w:t>
            </w:r>
            <w:r w:rsidRPr="00690F9C">
              <w:rPr>
                <w:rFonts w:ascii="Times New Roman" w:hAnsi="Times New Roman"/>
                <w:szCs w:val="24"/>
              </w:rPr>
              <w:t>0</w:t>
            </w:r>
          </w:p>
        </w:tc>
      </w:tr>
      <w:tr w:rsidR="002E567A" w:rsidRPr="00690F9C" w:rsidTr="00476C0D">
        <w:tc>
          <w:tcPr>
            <w:tcW w:w="219" w:type="pct"/>
            <w:shd w:val="clear" w:color="auto" w:fill="auto"/>
          </w:tcPr>
          <w:p w:rsidR="002E567A" w:rsidRPr="00690F9C" w:rsidRDefault="002E567A" w:rsidP="00476C0D">
            <w:pPr>
              <w:widowControl w:val="0"/>
              <w:spacing w:after="0" w:line="240" w:lineRule="auto"/>
              <w:ind w:right="-56"/>
              <w:jc w:val="center"/>
              <w:rPr>
                <w:rFonts w:ascii="Times New Roman" w:hAnsi="Times New Roman"/>
                <w:szCs w:val="24"/>
              </w:rPr>
            </w:pPr>
            <w:r w:rsidRPr="00690F9C">
              <w:rPr>
                <w:rFonts w:ascii="Times New Roman" w:hAnsi="Times New Roman"/>
                <w:szCs w:val="24"/>
              </w:rPr>
              <w:t>4</w:t>
            </w:r>
          </w:p>
        </w:tc>
        <w:tc>
          <w:tcPr>
            <w:tcW w:w="988" w:type="pct"/>
            <w:shd w:val="clear" w:color="auto" w:fill="auto"/>
          </w:tcPr>
          <w:p w:rsidR="002E567A" w:rsidRPr="00690F9C" w:rsidRDefault="002E567A" w:rsidP="00476C0D">
            <w:pPr>
              <w:widowControl w:val="0"/>
              <w:spacing w:after="0" w:line="240" w:lineRule="auto"/>
              <w:ind w:left="-19" w:right="57"/>
              <w:rPr>
                <w:rFonts w:ascii="Times New Roman" w:hAnsi="Times New Roman"/>
                <w:szCs w:val="24"/>
              </w:rPr>
            </w:pPr>
            <w:r w:rsidRPr="00690F9C">
              <w:rPr>
                <w:rFonts w:ascii="Times New Roman" w:hAnsi="Times New Roman"/>
                <w:szCs w:val="24"/>
              </w:rPr>
              <w:t>Начало учебного года</w:t>
            </w:r>
          </w:p>
        </w:tc>
        <w:tc>
          <w:tcPr>
            <w:tcW w:w="989"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01.09.2018</w:t>
            </w:r>
          </w:p>
        </w:tc>
        <w:tc>
          <w:tcPr>
            <w:tcW w:w="910"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01.09.2018</w:t>
            </w:r>
          </w:p>
        </w:tc>
        <w:tc>
          <w:tcPr>
            <w:tcW w:w="934"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01.09.2018</w:t>
            </w:r>
          </w:p>
        </w:tc>
        <w:tc>
          <w:tcPr>
            <w:tcW w:w="960"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01.09.2018</w:t>
            </w:r>
          </w:p>
        </w:tc>
      </w:tr>
      <w:tr w:rsidR="002E567A" w:rsidRPr="00690F9C" w:rsidTr="00476C0D">
        <w:tc>
          <w:tcPr>
            <w:tcW w:w="219" w:type="pct"/>
            <w:shd w:val="clear" w:color="auto" w:fill="auto"/>
          </w:tcPr>
          <w:p w:rsidR="002E567A" w:rsidRPr="00690F9C" w:rsidRDefault="002E567A" w:rsidP="00476C0D">
            <w:pPr>
              <w:widowControl w:val="0"/>
              <w:spacing w:after="0" w:line="240" w:lineRule="auto"/>
              <w:ind w:right="-56"/>
              <w:jc w:val="center"/>
              <w:rPr>
                <w:rFonts w:ascii="Times New Roman" w:hAnsi="Times New Roman"/>
                <w:szCs w:val="24"/>
              </w:rPr>
            </w:pPr>
            <w:r w:rsidRPr="00690F9C">
              <w:rPr>
                <w:rFonts w:ascii="Times New Roman" w:hAnsi="Times New Roman"/>
                <w:szCs w:val="24"/>
              </w:rPr>
              <w:t>5</w:t>
            </w:r>
          </w:p>
        </w:tc>
        <w:tc>
          <w:tcPr>
            <w:tcW w:w="988" w:type="pct"/>
            <w:shd w:val="clear" w:color="auto" w:fill="auto"/>
          </w:tcPr>
          <w:p w:rsidR="002E567A" w:rsidRPr="00690F9C" w:rsidRDefault="002E567A" w:rsidP="00476C0D">
            <w:pPr>
              <w:widowControl w:val="0"/>
              <w:spacing w:after="0" w:line="240" w:lineRule="auto"/>
              <w:ind w:left="-19" w:right="57"/>
              <w:rPr>
                <w:rFonts w:ascii="Times New Roman" w:hAnsi="Times New Roman"/>
                <w:szCs w:val="24"/>
              </w:rPr>
            </w:pPr>
            <w:r w:rsidRPr="00690F9C">
              <w:rPr>
                <w:rFonts w:ascii="Times New Roman" w:hAnsi="Times New Roman"/>
                <w:szCs w:val="24"/>
              </w:rPr>
              <w:t>Окончание учебного года</w:t>
            </w:r>
          </w:p>
        </w:tc>
        <w:tc>
          <w:tcPr>
            <w:tcW w:w="989"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31.05.2019</w:t>
            </w:r>
          </w:p>
        </w:tc>
        <w:tc>
          <w:tcPr>
            <w:tcW w:w="910"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31.05.2019</w:t>
            </w:r>
          </w:p>
        </w:tc>
        <w:tc>
          <w:tcPr>
            <w:tcW w:w="934"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31.05.2019</w:t>
            </w:r>
          </w:p>
        </w:tc>
        <w:tc>
          <w:tcPr>
            <w:tcW w:w="960"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31.05.2019</w:t>
            </w:r>
          </w:p>
        </w:tc>
      </w:tr>
      <w:tr w:rsidR="002E567A" w:rsidRPr="00690F9C" w:rsidTr="00476C0D">
        <w:tc>
          <w:tcPr>
            <w:tcW w:w="219" w:type="pct"/>
            <w:shd w:val="clear" w:color="auto" w:fill="auto"/>
          </w:tcPr>
          <w:p w:rsidR="002E567A" w:rsidRPr="00690F9C" w:rsidRDefault="002E567A" w:rsidP="00476C0D">
            <w:pPr>
              <w:widowControl w:val="0"/>
              <w:spacing w:after="0" w:line="240" w:lineRule="auto"/>
              <w:ind w:right="-56"/>
              <w:jc w:val="center"/>
              <w:rPr>
                <w:rFonts w:ascii="Times New Roman" w:hAnsi="Times New Roman"/>
                <w:szCs w:val="24"/>
              </w:rPr>
            </w:pPr>
            <w:r w:rsidRPr="00690F9C">
              <w:rPr>
                <w:rFonts w:ascii="Times New Roman" w:hAnsi="Times New Roman"/>
                <w:szCs w:val="24"/>
              </w:rPr>
              <w:t>6</w:t>
            </w:r>
          </w:p>
        </w:tc>
        <w:tc>
          <w:tcPr>
            <w:tcW w:w="988" w:type="pct"/>
            <w:shd w:val="clear" w:color="auto" w:fill="auto"/>
          </w:tcPr>
          <w:p w:rsidR="002E567A" w:rsidRPr="00690F9C" w:rsidRDefault="002E567A" w:rsidP="00476C0D">
            <w:pPr>
              <w:widowControl w:val="0"/>
              <w:spacing w:after="0" w:line="240" w:lineRule="auto"/>
              <w:ind w:left="-19" w:right="57"/>
              <w:rPr>
                <w:rFonts w:ascii="Times New Roman" w:hAnsi="Times New Roman"/>
                <w:szCs w:val="24"/>
              </w:rPr>
            </w:pPr>
            <w:r w:rsidRPr="00690F9C">
              <w:rPr>
                <w:rFonts w:ascii="Times New Roman" w:hAnsi="Times New Roman"/>
                <w:szCs w:val="24"/>
              </w:rPr>
              <w:t>Праздничные дни</w:t>
            </w:r>
          </w:p>
        </w:tc>
        <w:tc>
          <w:tcPr>
            <w:tcW w:w="3793" w:type="pct"/>
            <w:gridSpan w:val="4"/>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6 ноября 2018; 1-8 января 2019; 23 февраля 2019; 8-9 марта 2019; 1-2, 9 мая 2019; 11-12 июня 2019</w:t>
            </w:r>
          </w:p>
        </w:tc>
      </w:tr>
      <w:tr w:rsidR="002E567A" w:rsidRPr="00690F9C" w:rsidTr="00476C0D">
        <w:tc>
          <w:tcPr>
            <w:tcW w:w="219" w:type="pct"/>
            <w:shd w:val="clear" w:color="auto" w:fill="auto"/>
          </w:tcPr>
          <w:p w:rsidR="002E567A" w:rsidRPr="00690F9C" w:rsidRDefault="002E567A" w:rsidP="00476C0D">
            <w:pPr>
              <w:widowControl w:val="0"/>
              <w:spacing w:after="0" w:line="240" w:lineRule="auto"/>
              <w:ind w:right="-56"/>
              <w:jc w:val="center"/>
              <w:rPr>
                <w:rFonts w:ascii="Times New Roman" w:hAnsi="Times New Roman"/>
                <w:szCs w:val="24"/>
              </w:rPr>
            </w:pPr>
            <w:r w:rsidRPr="00690F9C">
              <w:rPr>
                <w:rFonts w:ascii="Times New Roman" w:hAnsi="Times New Roman"/>
                <w:szCs w:val="24"/>
              </w:rPr>
              <w:t>7</w:t>
            </w:r>
          </w:p>
        </w:tc>
        <w:tc>
          <w:tcPr>
            <w:tcW w:w="988" w:type="pct"/>
            <w:shd w:val="clear" w:color="auto" w:fill="auto"/>
          </w:tcPr>
          <w:p w:rsidR="002E567A" w:rsidRPr="00690F9C" w:rsidRDefault="002E567A" w:rsidP="00476C0D">
            <w:pPr>
              <w:widowControl w:val="0"/>
              <w:spacing w:after="0" w:line="240" w:lineRule="auto"/>
              <w:ind w:left="-19" w:right="57"/>
              <w:rPr>
                <w:rFonts w:ascii="Times New Roman" w:hAnsi="Times New Roman"/>
                <w:szCs w:val="24"/>
              </w:rPr>
            </w:pPr>
            <w:r w:rsidRPr="00690F9C">
              <w:rPr>
                <w:rFonts w:ascii="Times New Roman" w:hAnsi="Times New Roman"/>
                <w:szCs w:val="24"/>
              </w:rPr>
              <w:t>Каникулы</w:t>
            </w:r>
          </w:p>
        </w:tc>
        <w:tc>
          <w:tcPr>
            <w:tcW w:w="989" w:type="pct"/>
            <w:shd w:val="clear" w:color="auto" w:fill="auto"/>
          </w:tcPr>
          <w:p w:rsidR="002E567A" w:rsidRPr="00690F9C" w:rsidRDefault="002E567A" w:rsidP="00476C0D">
            <w:pPr>
              <w:widowControl w:val="0"/>
              <w:spacing w:after="0" w:line="240" w:lineRule="auto"/>
              <w:ind w:left="57" w:right="57"/>
              <w:jc w:val="center"/>
              <w:rPr>
                <w:szCs w:val="24"/>
              </w:rPr>
            </w:pPr>
            <w:r w:rsidRPr="00690F9C">
              <w:rPr>
                <w:rFonts w:ascii="Times New Roman" w:hAnsi="Times New Roman"/>
                <w:szCs w:val="24"/>
              </w:rPr>
              <w:t>26.03.2019-01.04.2019</w:t>
            </w:r>
          </w:p>
        </w:tc>
        <w:tc>
          <w:tcPr>
            <w:tcW w:w="910" w:type="pct"/>
            <w:shd w:val="clear" w:color="auto" w:fill="auto"/>
          </w:tcPr>
          <w:p w:rsidR="002E567A" w:rsidRPr="00690F9C" w:rsidRDefault="002E567A" w:rsidP="00476C0D">
            <w:pPr>
              <w:widowControl w:val="0"/>
              <w:spacing w:after="0" w:line="240" w:lineRule="auto"/>
              <w:jc w:val="center"/>
            </w:pPr>
            <w:r w:rsidRPr="00690F9C">
              <w:rPr>
                <w:rFonts w:ascii="Times New Roman" w:hAnsi="Times New Roman"/>
                <w:szCs w:val="24"/>
              </w:rPr>
              <w:t>26.03.2019-01.04.2019</w:t>
            </w:r>
          </w:p>
        </w:tc>
        <w:tc>
          <w:tcPr>
            <w:tcW w:w="934" w:type="pct"/>
            <w:shd w:val="clear" w:color="auto" w:fill="auto"/>
          </w:tcPr>
          <w:p w:rsidR="002E567A" w:rsidRPr="00690F9C" w:rsidRDefault="002E567A" w:rsidP="00476C0D">
            <w:pPr>
              <w:widowControl w:val="0"/>
              <w:spacing w:after="0" w:line="240" w:lineRule="auto"/>
              <w:jc w:val="center"/>
            </w:pPr>
            <w:r w:rsidRPr="00690F9C">
              <w:rPr>
                <w:rFonts w:ascii="Times New Roman" w:hAnsi="Times New Roman"/>
                <w:szCs w:val="24"/>
              </w:rPr>
              <w:t>26.03.2019-01.04.2019</w:t>
            </w:r>
          </w:p>
        </w:tc>
        <w:tc>
          <w:tcPr>
            <w:tcW w:w="960" w:type="pct"/>
            <w:shd w:val="clear" w:color="auto" w:fill="auto"/>
          </w:tcPr>
          <w:p w:rsidR="002E567A" w:rsidRPr="00690F9C" w:rsidRDefault="002E567A" w:rsidP="00476C0D">
            <w:pPr>
              <w:widowControl w:val="0"/>
              <w:spacing w:after="0" w:line="240" w:lineRule="auto"/>
              <w:jc w:val="center"/>
            </w:pPr>
            <w:r w:rsidRPr="00690F9C">
              <w:rPr>
                <w:rFonts w:ascii="Times New Roman" w:hAnsi="Times New Roman"/>
                <w:szCs w:val="24"/>
              </w:rPr>
              <w:t>26.03.2019-01.04.2019</w:t>
            </w:r>
          </w:p>
        </w:tc>
      </w:tr>
      <w:tr w:rsidR="002E567A" w:rsidRPr="00690F9C" w:rsidTr="00476C0D">
        <w:tc>
          <w:tcPr>
            <w:tcW w:w="219" w:type="pct"/>
            <w:vMerge w:val="restart"/>
            <w:shd w:val="clear" w:color="auto" w:fill="auto"/>
          </w:tcPr>
          <w:p w:rsidR="002E567A" w:rsidRPr="00690F9C" w:rsidRDefault="002E567A" w:rsidP="00476C0D">
            <w:pPr>
              <w:widowControl w:val="0"/>
              <w:spacing w:after="0" w:line="240" w:lineRule="auto"/>
              <w:ind w:right="-56"/>
              <w:jc w:val="center"/>
              <w:rPr>
                <w:rFonts w:ascii="Times New Roman" w:hAnsi="Times New Roman"/>
                <w:szCs w:val="24"/>
              </w:rPr>
            </w:pPr>
            <w:r w:rsidRPr="00690F9C">
              <w:rPr>
                <w:rFonts w:ascii="Times New Roman" w:hAnsi="Times New Roman"/>
                <w:szCs w:val="24"/>
              </w:rPr>
              <w:t>8</w:t>
            </w:r>
          </w:p>
        </w:tc>
        <w:tc>
          <w:tcPr>
            <w:tcW w:w="988" w:type="pct"/>
            <w:shd w:val="clear" w:color="auto" w:fill="auto"/>
          </w:tcPr>
          <w:p w:rsidR="002E567A" w:rsidRPr="00690F9C" w:rsidRDefault="002E567A" w:rsidP="00476C0D">
            <w:pPr>
              <w:widowControl w:val="0"/>
              <w:spacing w:after="0" w:line="240" w:lineRule="auto"/>
              <w:ind w:left="-19" w:right="57"/>
              <w:rPr>
                <w:rFonts w:ascii="Times New Roman" w:hAnsi="Times New Roman"/>
                <w:szCs w:val="24"/>
              </w:rPr>
            </w:pPr>
            <w:r w:rsidRPr="00690F9C">
              <w:rPr>
                <w:rFonts w:ascii="Times New Roman" w:hAnsi="Times New Roman"/>
                <w:szCs w:val="24"/>
              </w:rPr>
              <w:t>Количество учебных недель, всего:</w:t>
            </w:r>
          </w:p>
          <w:p w:rsidR="002E567A" w:rsidRPr="00690F9C" w:rsidRDefault="002E567A" w:rsidP="00476C0D">
            <w:pPr>
              <w:widowControl w:val="0"/>
              <w:spacing w:after="0" w:line="240" w:lineRule="auto"/>
              <w:ind w:left="-19" w:right="57"/>
              <w:rPr>
                <w:rFonts w:ascii="Times New Roman" w:hAnsi="Times New Roman"/>
                <w:szCs w:val="24"/>
              </w:rPr>
            </w:pPr>
            <w:r w:rsidRPr="00690F9C">
              <w:rPr>
                <w:rFonts w:ascii="Times New Roman" w:hAnsi="Times New Roman"/>
                <w:szCs w:val="24"/>
              </w:rPr>
              <w:t>В том числе</w:t>
            </w:r>
          </w:p>
        </w:tc>
        <w:tc>
          <w:tcPr>
            <w:tcW w:w="989"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37</w:t>
            </w:r>
          </w:p>
        </w:tc>
        <w:tc>
          <w:tcPr>
            <w:tcW w:w="910"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37</w:t>
            </w:r>
          </w:p>
        </w:tc>
        <w:tc>
          <w:tcPr>
            <w:tcW w:w="934"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37</w:t>
            </w:r>
          </w:p>
        </w:tc>
        <w:tc>
          <w:tcPr>
            <w:tcW w:w="960"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37</w:t>
            </w:r>
          </w:p>
        </w:tc>
      </w:tr>
      <w:tr w:rsidR="002E567A" w:rsidRPr="00690F9C" w:rsidTr="00476C0D">
        <w:tc>
          <w:tcPr>
            <w:tcW w:w="219" w:type="pct"/>
            <w:vMerge/>
            <w:shd w:val="clear" w:color="auto" w:fill="auto"/>
          </w:tcPr>
          <w:p w:rsidR="002E567A" w:rsidRPr="00690F9C" w:rsidRDefault="002E567A" w:rsidP="00476C0D">
            <w:pPr>
              <w:widowControl w:val="0"/>
              <w:spacing w:after="0" w:line="240" w:lineRule="auto"/>
              <w:ind w:right="-56"/>
              <w:jc w:val="center"/>
              <w:rPr>
                <w:rFonts w:ascii="Times New Roman" w:hAnsi="Times New Roman"/>
                <w:szCs w:val="24"/>
              </w:rPr>
            </w:pPr>
          </w:p>
        </w:tc>
        <w:tc>
          <w:tcPr>
            <w:tcW w:w="988" w:type="pct"/>
            <w:shd w:val="clear" w:color="auto" w:fill="auto"/>
          </w:tcPr>
          <w:p w:rsidR="002E567A" w:rsidRPr="00690F9C" w:rsidRDefault="002E567A" w:rsidP="00476C0D">
            <w:pPr>
              <w:widowControl w:val="0"/>
              <w:spacing w:after="0" w:line="240" w:lineRule="auto"/>
              <w:ind w:left="-19" w:right="57"/>
              <w:rPr>
                <w:rFonts w:ascii="Times New Roman" w:hAnsi="Times New Roman"/>
                <w:szCs w:val="24"/>
              </w:rPr>
            </w:pPr>
            <w:r w:rsidRPr="00690F9C">
              <w:rPr>
                <w:rFonts w:ascii="Times New Roman" w:hAnsi="Times New Roman"/>
                <w:szCs w:val="24"/>
              </w:rPr>
              <w:t>1 полугодие</w:t>
            </w:r>
          </w:p>
        </w:tc>
        <w:tc>
          <w:tcPr>
            <w:tcW w:w="989"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17</w:t>
            </w:r>
          </w:p>
        </w:tc>
        <w:tc>
          <w:tcPr>
            <w:tcW w:w="910"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17</w:t>
            </w:r>
          </w:p>
        </w:tc>
        <w:tc>
          <w:tcPr>
            <w:tcW w:w="934"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17</w:t>
            </w:r>
          </w:p>
        </w:tc>
        <w:tc>
          <w:tcPr>
            <w:tcW w:w="960"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17</w:t>
            </w:r>
          </w:p>
        </w:tc>
      </w:tr>
      <w:tr w:rsidR="002E567A" w:rsidRPr="00690F9C" w:rsidTr="00476C0D">
        <w:tc>
          <w:tcPr>
            <w:tcW w:w="219" w:type="pct"/>
            <w:vMerge/>
            <w:shd w:val="clear" w:color="auto" w:fill="auto"/>
          </w:tcPr>
          <w:p w:rsidR="002E567A" w:rsidRPr="00690F9C" w:rsidRDefault="002E567A" w:rsidP="00476C0D">
            <w:pPr>
              <w:widowControl w:val="0"/>
              <w:spacing w:after="0" w:line="240" w:lineRule="auto"/>
              <w:ind w:right="-56"/>
              <w:jc w:val="center"/>
              <w:rPr>
                <w:rFonts w:ascii="Times New Roman" w:hAnsi="Times New Roman"/>
                <w:szCs w:val="24"/>
              </w:rPr>
            </w:pPr>
          </w:p>
        </w:tc>
        <w:tc>
          <w:tcPr>
            <w:tcW w:w="988" w:type="pct"/>
            <w:shd w:val="clear" w:color="auto" w:fill="auto"/>
          </w:tcPr>
          <w:p w:rsidR="002E567A" w:rsidRPr="00690F9C" w:rsidRDefault="002E567A" w:rsidP="00476C0D">
            <w:pPr>
              <w:widowControl w:val="0"/>
              <w:spacing w:after="0" w:line="240" w:lineRule="auto"/>
              <w:ind w:left="-19" w:right="57"/>
              <w:rPr>
                <w:rFonts w:ascii="Times New Roman" w:hAnsi="Times New Roman"/>
                <w:szCs w:val="24"/>
              </w:rPr>
            </w:pPr>
            <w:r w:rsidRPr="00690F9C">
              <w:rPr>
                <w:rFonts w:ascii="Times New Roman" w:hAnsi="Times New Roman"/>
                <w:szCs w:val="24"/>
              </w:rPr>
              <w:t>2 полугодие</w:t>
            </w:r>
          </w:p>
        </w:tc>
        <w:tc>
          <w:tcPr>
            <w:tcW w:w="989"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20</w:t>
            </w:r>
          </w:p>
        </w:tc>
        <w:tc>
          <w:tcPr>
            <w:tcW w:w="910"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20</w:t>
            </w:r>
          </w:p>
        </w:tc>
        <w:tc>
          <w:tcPr>
            <w:tcW w:w="934"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20</w:t>
            </w:r>
          </w:p>
        </w:tc>
        <w:tc>
          <w:tcPr>
            <w:tcW w:w="960"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20</w:t>
            </w:r>
          </w:p>
        </w:tc>
      </w:tr>
      <w:tr w:rsidR="002E567A" w:rsidRPr="00690F9C" w:rsidTr="00476C0D">
        <w:tc>
          <w:tcPr>
            <w:tcW w:w="219" w:type="pct"/>
            <w:shd w:val="clear" w:color="auto" w:fill="auto"/>
          </w:tcPr>
          <w:p w:rsidR="002E567A" w:rsidRPr="00690F9C" w:rsidRDefault="002E567A" w:rsidP="00476C0D">
            <w:pPr>
              <w:widowControl w:val="0"/>
              <w:spacing w:after="0" w:line="240" w:lineRule="auto"/>
              <w:ind w:right="-56"/>
              <w:jc w:val="center"/>
              <w:rPr>
                <w:rFonts w:ascii="Times New Roman" w:hAnsi="Times New Roman"/>
                <w:szCs w:val="24"/>
              </w:rPr>
            </w:pPr>
            <w:r w:rsidRPr="00690F9C">
              <w:rPr>
                <w:rFonts w:ascii="Times New Roman" w:hAnsi="Times New Roman"/>
                <w:szCs w:val="24"/>
              </w:rPr>
              <w:t>9</w:t>
            </w:r>
          </w:p>
        </w:tc>
        <w:tc>
          <w:tcPr>
            <w:tcW w:w="988" w:type="pct"/>
            <w:shd w:val="clear" w:color="auto" w:fill="auto"/>
          </w:tcPr>
          <w:p w:rsidR="002E567A" w:rsidRPr="00690F9C" w:rsidRDefault="002E567A" w:rsidP="00476C0D">
            <w:pPr>
              <w:widowControl w:val="0"/>
              <w:spacing w:after="0" w:line="240" w:lineRule="auto"/>
              <w:ind w:left="-19" w:right="57"/>
              <w:rPr>
                <w:rFonts w:ascii="Times New Roman" w:hAnsi="Times New Roman"/>
                <w:szCs w:val="24"/>
              </w:rPr>
            </w:pPr>
            <w:r w:rsidRPr="00690F9C">
              <w:rPr>
                <w:rFonts w:ascii="Times New Roman" w:hAnsi="Times New Roman"/>
                <w:szCs w:val="24"/>
              </w:rPr>
              <w:t>Продолжительность учебной недели</w:t>
            </w:r>
          </w:p>
        </w:tc>
        <w:tc>
          <w:tcPr>
            <w:tcW w:w="989"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5 дней</w:t>
            </w:r>
          </w:p>
        </w:tc>
        <w:tc>
          <w:tcPr>
            <w:tcW w:w="910"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5 дней</w:t>
            </w:r>
          </w:p>
        </w:tc>
        <w:tc>
          <w:tcPr>
            <w:tcW w:w="934"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5 дней</w:t>
            </w:r>
          </w:p>
        </w:tc>
        <w:tc>
          <w:tcPr>
            <w:tcW w:w="960"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5 дней</w:t>
            </w:r>
          </w:p>
        </w:tc>
      </w:tr>
      <w:tr w:rsidR="002E567A" w:rsidRPr="00690F9C" w:rsidTr="00476C0D">
        <w:tc>
          <w:tcPr>
            <w:tcW w:w="219" w:type="pct"/>
            <w:shd w:val="clear" w:color="auto" w:fill="auto"/>
          </w:tcPr>
          <w:p w:rsidR="002E567A" w:rsidRPr="00690F9C" w:rsidRDefault="002E567A" w:rsidP="00476C0D">
            <w:pPr>
              <w:widowControl w:val="0"/>
              <w:spacing w:after="0" w:line="240" w:lineRule="auto"/>
              <w:ind w:right="-56"/>
              <w:jc w:val="center"/>
              <w:rPr>
                <w:rFonts w:ascii="Times New Roman" w:hAnsi="Times New Roman"/>
                <w:szCs w:val="24"/>
              </w:rPr>
            </w:pPr>
            <w:r w:rsidRPr="00690F9C">
              <w:rPr>
                <w:rFonts w:ascii="Times New Roman" w:hAnsi="Times New Roman"/>
                <w:szCs w:val="24"/>
              </w:rPr>
              <w:t>10</w:t>
            </w:r>
          </w:p>
        </w:tc>
        <w:tc>
          <w:tcPr>
            <w:tcW w:w="988" w:type="pct"/>
            <w:shd w:val="clear" w:color="auto" w:fill="auto"/>
          </w:tcPr>
          <w:p w:rsidR="002E567A" w:rsidRPr="00690F9C" w:rsidRDefault="002E567A" w:rsidP="00476C0D">
            <w:pPr>
              <w:widowControl w:val="0"/>
              <w:spacing w:after="0" w:line="240" w:lineRule="auto"/>
              <w:ind w:left="-19" w:right="57"/>
              <w:rPr>
                <w:rFonts w:ascii="Times New Roman" w:hAnsi="Times New Roman"/>
                <w:szCs w:val="24"/>
              </w:rPr>
            </w:pPr>
            <w:r w:rsidRPr="00690F9C">
              <w:rPr>
                <w:rFonts w:ascii="Times New Roman" w:hAnsi="Times New Roman"/>
                <w:szCs w:val="24"/>
              </w:rPr>
              <w:t>Продолжительность занятия</w:t>
            </w:r>
          </w:p>
        </w:tc>
        <w:tc>
          <w:tcPr>
            <w:tcW w:w="989"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15 мин.</w:t>
            </w:r>
          </w:p>
        </w:tc>
        <w:tc>
          <w:tcPr>
            <w:tcW w:w="910"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20 мин.</w:t>
            </w:r>
          </w:p>
        </w:tc>
        <w:tc>
          <w:tcPr>
            <w:tcW w:w="934"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25 мин.</w:t>
            </w:r>
          </w:p>
        </w:tc>
        <w:tc>
          <w:tcPr>
            <w:tcW w:w="960"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30 мин.</w:t>
            </w:r>
          </w:p>
        </w:tc>
      </w:tr>
      <w:tr w:rsidR="002E567A" w:rsidRPr="00690F9C" w:rsidTr="00476C0D">
        <w:tc>
          <w:tcPr>
            <w:tcW w:w="219" w:type="pct"/>
            <w:shd w:val="clear" w:color="auto" w:fill="auto"/>
          </w:tcPr>
          <w:p w:rsidR="002E567A" w:rsidRPr="00690F9C" w:rsidRDefault="002E567A" w:rsidP="00476C0D">
            <w:pPr>
              <w:widowControl w:val="0"/>
              <w:spacing w:after="0" w:line="240" w:lineRule="auto"/>
              <w:ind w:right="-56"/>
              <w:jc w:val="center"/>
              <w:rPr>
                <w:rFonts w:ascii="Times New Roman" w:hAnsi="Times New Roman"/>
                <w:szCs w:val="24"/>
              </w:rPr>
            </w:pPr>
            <w:r w:rsidRPr="00690F9C">
              <w:rPr>
                <w:rFonts w:ascii="Times New Roman" w:hAnsi="Times New Roman"/>
                <w:szCs w:val="24"/>
              </w:rPr>
              <w:t>11</w:t>
            </w:r>
          </w:p>
        </w:tc>
        <w:tc>
          <w:tcPr>
            <w:tcW w:w="988" w:type="pct"/>
            <w:shd w:val="clear" w:color="auto" w:fill="auto"/>
          </w:tcPr>
          <w:p w:rsidR="002E567A" w:rsidRPr="00690F9C" w:rsidRDefault="002E567A" w:rsidP="00476C0D">
            <w:pPr>
              <w:widowControl w:val="0"/>
              <w:spacing w:after="0" w:line="240" w:lineRule="auto"/>
              <w:ind w:left="-19" w:right="57"/>
              <w:rPr>
                <w:rFonts w:ascii="Times New Roman" w:hAnsi="Times New Roman"/>
                <w:szCs w:val="24"/>
              </w:rPr>
            </w:pPr>
            <w:r w:rsidRPr="00690F9C">
              <w:rPr>
                <w:rFonts w:ascii="Times New Roman" w:hAnsi="Times New Roman"/>
                <w:szCs w:val="24"/>
              </w:rPr>
              <w:t>Регламентирование занятий (1 половина дня)</w:t>
            </w:r>
          </w:p>
        </w:tc>
        <w:tc>
          <w:tcPr>
            <w:tcW w:w="989" w:type="pct"/>
            <w:shd w:val="clear" w:color="auto" w:fill="auto"/>
            <w:vAlign w:val="center"/>
          </w:tcPr>
          <w:p w:rsidR="002E567A" w:rsidRPr="00690F9C" w:rsidRDefault="002E567A" w:rsidP="00476C0D">
            <w:pPr>
              <w:widowControl w:val="0"/>
              <w:spacing w:after="0" w:line="240" w:lineRule="auto"/>
              <w:ind w:left="57" w:right="57"/>
              <w:jc w:val="center"/>
              <w:rPr>
                <w:szCs w:val="24"/>
              </w:rPr>
            </w:pPr>
            <w:r w:rsidRPr="00690F9C">
              <w:rPr>
                <w:rFonts w:ascii="Times New Roman" w:hAnsi="Times New Roman"/>
                <w:szCs w:val="24"/>
              </w:rPr>
              <w:t>не превышает 30 мин., с перерывом между занятиями не менее 10 мин.</w:t>
            </w:r>
          </w:p>
        </w:tc>
        <w:tc>
          <w:tcPr>
            <w:tcW w:w="910" w:type="pct"/>
            <w:shd w:val="clear" w:color="auto" w:fill="auto"/>
            <w:vAlign w:val="center"/>
          </w:tcPr>
          <w:p w:rsidR="002E567A" w:rsidRPr="00690F9C" w:rsidRDefault="002E567A" w:rsidP="00476C0D">
            <w:pPr>
              <w:widowControl w:val="0"/>
              <w:spacing w:after="0" w:line="240" w:lineRule="auto"/>
              <w:ind w:left="57" w:right="57"/>
              <w:jc w:val="center"/>
              <w:rPr>
                <w:szCs w:val="24"/>
              </w:rPr>
            </w:pPr>
            <w:r w:rsidRPr="00690F9C">
              <w:rPr>
                <w:rFonts w:ascii="Times New Roman" w:hAnsi="Times New Roman"/>
                <w:szCs w:val="24"/>
              </w:rPr>
              <w:t>не превышает 40 мин., с перерывом между занятиями не менее 10 мин.</w:t>
            </w:r>
          </w:p>
        </w:tc>
        <w:tc>
          <w:tcPr>
            <w:tcW w:w="934" w:type="pct"/>
            <w:shd w:val="clear" w:color="auto" w:fill="auto"/>
            <w:vAlign w:val="center"/>
          </w:tcPr>
          <w:p w:rsidR="002E567A" w:rsidRPr="00690F9C" w:rsidRDefault="002E567A" w:rsidP="00476C0D">
            <w:pPr>
              <w:widowControl w:val="0"/>
              <w:spacing w:after="0" w:line="240" w:lineRule="auto"/>
              <w:ind w:left="57" w:right="57"/>
              <w:jc w:val="center"/>
              <w:rPr>
                <w:szCs w:val="24"/>
              </w:rPr>
            </w:pPr>
            <w:r w:rsidRPr="00690F9C">
              <w:rPr>
                <w:rFonts w:ascii="Times New Roman" w:hAnsi="Times New Roman"/>
                <w:szCs w:val="24"/>
              </w:rPr>
              <w:t>не превышает 50 мин., с перерывом между занятиями не менее 10 мин.</w:t>
            </w:r>
          </w:p>
        </w:tc>
        <w:tc>
          <w:tcPr>
            <w:tcW w:w="960" w:type="pct"/>
            <w:shd w:val="clear" w:color="auto" w:fill="auto"/>
            <w:vAlign w:val="center"/>
          </w:tcPr>
          <w:p w:rsidR="002E567A" w:rsidRPr="00690F9C" w:rsidRDefault="002E567A" w:rsidP="00476C0D">
            <w:pPr>
              <w:widowControl w:val="0"/>
              <w:spacing w:after="0" w:line="240" w:lineRule="auto"/>
              <w:ind w:left="57" w:right="57"/>
              <w:jc w:val="center"/>
              <w:rPr>
                <w:szCs w:val="24"/>
              </w:rPr>
            </w:pPr>
            <w:r w:rsidRPr="00690F9C">
              <w:rPr>
                <w:rFonts w:ascii="Times New Roman" w:hAnsi="Times New Roman"/>
                <w:szCs w:val="24"/>
              </w:rPr>
              <w:t>не превышает 60 мин., с перерывом между занятиями не менее 10 мин.</w:t>
            </w:r>
          </w:p>
        </w:tc>
      </w:tr>
      <w:tr w:rsidR="002E567A" w:rsidRPr="00690F9C" w:rsidTr="00476C0D">
        <w:tc>
          <w:tcPr>
            <w:tcW w:w="219" w:type="pct"/>
            <w:shd w:val="clear" w:color="auto" w:fill="auto"/>
          </w:tcPr>
          <w:p w:rsidR="002E567A" w:rsidRPr="00690F9C" w:rsidRDefault="002E567A" w:rsidP="00476C0D">
            <w:pPr>
              <w:widowControl w:val="0"/>
              <w:spacing w:after="0" w:line="240" w:lineRule="auto"/>
              <w:ind w:right="-56"/>
              <w:jc w:val="center"/>
              <w:rPr>
                <w:rFonts w:ascii="Times New Roman" w:hAnsi="Times New Roman"/>
                <w:szCs w:val="24"/>
              </w:rPr>
            </w:pPr>
            <w:r w:rsidRPr="00690F9C">
              <w:rPr>
                <w:rFonts w:ascii="Times New Roman" w:hAnsi="Times New Roman"/>
                <w:szCs w:val="24"/>
              </w:rPr>
              <w:t>12</w:t>
            </w:r>
          </w:p>
        </w:tc>
        <w:tc>
          <w:tcPr>
            <w:tcW w:w="988" w:type="pct"/>
            <w:shd w:val="clear" w:color="auto" w:fill="auto"/>
          </w:tcPr>
          <w:p w:rsidR="002E567A" w:rsidRPr="00690F9C" w:rsidRDefault="002E567A" w:rsidP="00476C0D">
            <w:pPr>
              <w:widowControl w:val="0"/>
              <w:spacing w:after="0" w:line="240" w:lineRule="auto"/>
              <w:ind w:left="-19" w:right="57"/>
              <w:rPr>
                <w:rFonts w:ascii="Times New Roman" w:hAnsi="Times New Roman"/>
                <w:szCs w:val="24"/>
              </w:rPr>
            </w:pPr>
            <w:r w:rsidRPr="00690F9C">
              <w:rPr>
                <w:rFonts w:ascii="Times New Roman" w:hAnsi="Times New Roman"/>
                <w:szCs w:val="24"/>
              </w:rPr>
              <w:t>Регламентирование занятий (2 половина дня)</w:t>
            </w:r>
          </w:p>
        </w:tc>
        <w:tc>
          <w:tcPr>
            <w:tcW w:w="989"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w:t>
            </w:r>
          </w:p>
        </w:tc>
        <w:tc>
          <w:tcPr>
            <w:tcW w:w="910"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w:t>
            </w:r>
          </w:p>
        </w:tc>
        <w:tc>
          <w:tcPr>
            <w:tcW w:w="934"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не превышает 25 мин.</w:t>
            </w:r>
          </w:p>
        </w:tc>
        <w:tc>
          <w:tcPr>
            <w:tcW w:w="960" w:type="pct"/>
            <w:shd w:val="clear" w:color="auto" w:fill="auto"/>
            <w:vAlign w:val="center"/>
          </w:tcPr>
          <w:p w:rsidR="002E567A" w:rsidRPr="00690F9C" w:rsidRDefault="002E567A" w:rsidP="00476C0D">
            <w:pPr>
              <w:widowControl w:val="0"/>
              <w:spacing w:after="0" w:line="240" w:lineRule="auto"/>
              <w:ind w:left="57" w:right="57"/>
              <w:jc w:val="center"/>
              <w:rPr>
                <w:rFonts w:ascii="Times New Roman" w:hAnsi="Times New Roman"/>
                <w:szCs w:val="24"/>
              </w:rPr>
            </w:pPr>
            <w:r w:rsidRPr="00690F9C">
              <w:rPr>
                <w:rFonts w:ascii="Times New Roman" w:hAnsi="Times New Roman"/>
                <w:szCs w:val="24"/>
              </w:rPr>
              <w:t>не превышает 30 мин.</w:t>
            </w:r>
          </w:p>
        </w:tc>
      </w:tr>
      <w:tr w:rsidR="002E567A" w:rsidRPr="00690F9C" w:rsidTr="00476C0D">
        <w:tc>
          <w:tcPr>
            <w:tcW w:w="219" w:type="pct"/>
            <w:shd w:val="clear" w:color="auto" w:fill="auto"/>
          </w:tcPr>
          <w:p w:rsidR="002E567A" w:rsidRPr="00690F9C" w:rsidRDefault="002E567A" w:rsidP="00476C0D">
            <w:pPr>
              <w:widowControl w:val="0"/>
              <w:spacing w:after="0" w:line="240" w:lineRule="auto"/>
              <w:ind w:right="-56"/>
              <w:jc w:val="center"/>
              <w:rPr>
                <w:rFonts w:ascii="Times New Roman" w:hAnsi="Times New Roman"/>
                <w:szCs w:val="24"/>
              </w:rPr>
            </w:pPr>
            <w:r w:rsidRPr="00690F9C">
              <w:rPr>
                <w:rFonts w:ascii="Times New Roman" w:hAnsi="Times New Roman"/>
                <w:szCs w:val="24"/>
              </w:rPr>
              <w:t>13</w:t>
            </w:r>
          </w:p>
        </w:tc>
        <w:tc>
          <w:tcPr>
            <w:tcW w:w="988" w:type="pct"/>
            <w:shd w:val="clear" w:color="auto" w:fill="auto"/>
          </w:tcPr>
          <w:p w:rsidR="002E567A" w:rsidRPr="00690F9C" w:rsidRDefault="002E567A" w:rsidP="00476C0D">
            <w:pPr>
              <w:widowControl w:val="0"/>
              <w:spacing w:after="0" w:line="240" w:lineRule="auto"/>
              <w:ind w:left="-19" w:right="57"/>
              <w:rPr>
                <w:rFonts w:ascii="Times New Roman" w:hAnsi="Times New Roman"/>
                <w:szCs w:val="24"/>
              </w:rPr>
            </w:pPr>
            <w:r w:rsidRPr="00690F9C">
              <w:rPr>
                <w:rFonts w:ascii="Times New Roman" w:hAnsi="Times New Roman"/>
                <w:szCs w:val="24"/>
              </w:rPr>
              <w:t>Летний оздоровительный период</w:t>
            </w:r>
          </w:p>
        </w:tc>
        <w:tc>
          <w:tcPr>
            <w:tcW w:w="989" w:type="pct"/>
            <w:shd w:val="clear" w:color="auto" w:fill="auto"/>
            <w:vAlign w:val="center"/>
          </w:tcPr>
          <w:p w:rsidR="002E567A" w:rsidRPr="00690F9C" w:rsidRDefault="002E567A" w:rsidP="00476C0D">
            <w:pPr>
              <w:widowControl w:val="0"/>
              <w:spacing w:after="0" w:line="240" w:lineRule="auto"/>
              <w:ind w:left="57" w:right="57"/>
              <w:jc w:val="center"/>
              <w:rPr>
                <w:szCs w:val="24"/>
              </w:rPr>
            </w:pPr>
            <w:r w:rsidRPr="00690F9C">
              <w:rPr>
                <w:rFonts w:ascii="Times New Roman" w:hAnsi="Times New Roman"/>
                <w:szCs w:val="24"/>
              </w:rPr>
              <w:t>01.06.2019-31.08.2019</w:t>
            </w:r>
          </w:p>
        </w:tc>
        <w:tc>
          <w:tcPr>
            <w:tcW w:w="910" w:type="pct"/>
            <w:shd w:val="clear" w:color="auto" w:fill="auto"/>
            <w:vAlign w:val="center"/>
          </w:tcPr>
          <w:p w:rsidR="002E567A" w:rsidRPr="00690F9C" w:rsidRDefault="002E567A" w:rsidP="00476C0D">
            <w:pPr>
              <w:widowControl w:val="0"/>
              <w:spacing w:after="0" w:line="240" w:lineRule="auto"/>
              <w:jc w:val="center"/>
            </w:pPr>
            <w:r w:rsidRPr="00690F9C">
              <w:rPr>
                <w:rFonts w:ascii="Times New Roman" w:hAnsi="Times New Roman"/>
                <w:szCs w:val="24"/>
              </w:rPr>
              <w:t>01.06.2019-31.08.2019</w:t>
            </w:r>
          </w:p>
        </w:tc>
        <w:tc>
          <w:tcPr>
            <w:tcW w:w="934" w:type="pct"/>
            <w:shd w:val="clear" w:color="auto" w:fill="auto"/>
            <w:vAlign w:val="center"/>
          </w:tcPr>
          <w:p w:rsidR="002E567A" w:rsidRPr="00690F9C" w:rsidRDefault="002E567A" w:rsidP="00476C0D">
            <w:pPr>
              <w:widowControl w:val="0"/>
              <w:spacing w:after="0" w:line="240" w:lineRule="auto"/>
              <w:jc w:val="center"/>
            </w:pPr>
            <w:r w:rsidRPr="00690F9C">
              <w:rPr>
                <w:rFonts w:ascii="Times New Roman" w:hAnsi="Times New Roman"/>
                <w:szCs w:val="24"/>
              </w:rPr>
              <w:t>01.06.2019-31.08.2019</w:t>
            </w:r>
          </w:p>
        </w:tc>
        <w:tc>
          <w:tcPr>
            <w:tcW w:w="960" w:type="pct"/>
            <w:shd w:val="clear" w:color="auto" w:fill="auto"/>
            <w:vAlign w:val="center"/>
          </w:tcPr>
          <w:p w:rsidR="002E567A" w:rsidRPr="00690F9C" w:rsidRDefault="002E567A" w:rsidP="00476C0D">
            <w:pPr>
              <w:widowControl w:val="0"/>
              <w:spacing w:after="0" w:line="240" w:lineRule="auto"/>
              <w:jc w:val="center"/>
            </w:pPr>
            <w:r w:rsidRPr="00690F9C">
              <w:rPr>
                <w:rFonts w:ascii="Times New Roman" w:hAnsi="Times New Roman"/>
                <w:szCs w:val="24"/>
              </w:rPr>
              <w:t>01.06.2019-31.08.2019</w:t>
            </w:r>
          </w:p>
        </w:tc>
      </w:tr>
    </w:tbl>
    <w:p w:rsidR="002E567A" w:rsidRDefault="002E567A" w:rsidP="002E567A">
      <w:pPr>
        <w:pStyle w:val="afc"/>
        <w:widowControl w:val="0"/>
        <w:tabs>
          <w:tab w:val="left" w:pos="567"/>
        </w:tabs>
        <w:spacing w:before="0" w:beforeAutospacing="0" w:after="0" w:afterAutospacing="0"/>
        <w:ind w:firstLine="709"/>
        <w:jc w:val="both"/>
        <w:rPr>
          <w:sz w:val="28"/>
          <w:szCs w:val="28"/>
        </w:rPr>
        <w:sectPr w:rsidR="002E567A" w:rsidSect="003916C9">
          <w:type w:val="continuous"/>
          <w:pgSz w:w="11909" w:h="16838"/>
          <w:pgMar w:top="709" w:right="993" w:bottom="962" w:left="709" w:header="709" w:footer="709" w:gutter="0"/>
          <w:cols w:space="708"/>
          <w:titlePg/>
          <w:docGrid w:linePitch="360"/>
        </w:sectPr>
      </w:pPr>
    </w:p>
    <w:p w:rsidR="002E567A" w:rsidRPr="002E567A" w:rsidRDefault="002E567A" w:rsidP="002E567A">
      <w:pPr>
        <w:pStyle w:val="afc"/>
        <w:widowControl w:val="0"/>
        <w:tabs>
          <w:tab w:val="left" w:pos="567"/>
        </w:tabs>
        <w:spacing w:before="0" w:beforeAutospacing="0" w:after="0" w:afterAutospacing="0"/>
        <w:ind w:firstLine="709"/>
        <w:jc w:val="both"/>
        <w:rPr>
          <w:b/>
          <w:i/>
        </w:rPr>
      </w:pPr>
      <w:r w:rsidRPr="002E567A">
        <w:rPr>
          <w:b/>
          <w:i/>
        </w:rPr>
        <w:lastRenderedPageBreak/>
        <w:t>Основные принципы построения режима дня:</w:t>
      </w:r>
    </w:p>
    <w:p w:rsidR="002E567A" w:rsidRPr="002E567A" w:rsidRDefault="002E567A" w:rsidP="002E567A">
      <w:pPr>
        <w:pStyle w:val="afc"/>
        <w:widowControl w:val="0"/>
        <w:tabs>
          <w:tab w:val="left" w:pos="567"/>
        </w:tabs>
        <w:spacing w:before="0" w:beforeAutospacing="0" w:after="0" w:afterAutospacing="0"/>
        <w:jc w:val="both"/>
      </w:pPr>
      <w:r w:rsidRPr="002E567A">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2E567A" w:rsidRPr="002E567A" w:rsidRDefault="002E567A" w:rsidP="002E567A">
      <w:pPr>
        <w:pStyle w:val="afc"/>
        <w:widowControl w:val="0"/>
        <w:tabs>
          <w:tab w:val="left" w:pos="567"/>
        </w:tabs>
        <w:spacing w:before="0" w:beforeAutospacing="0" w:after="0" w:afterAutospacing="0"/>
        <w:jc w:val="both"/>
      </w:pPr>
      <w:r w:rsidRPr="002E567A">
        <w:t xml:space="preserve">    Соответствие правильности построения режима дня возрастным психофизиологическим особенностям дошкольника. Принимая во внимание, что группа одна и разновозрастная, режим дня един для всех.</w:t>
      </w:r>
    </w:p>
    <w:p w:rsidR="002E567A" w:rsidRPr="002E567A" w:rsidRDefault="002E567A" w:rsidP="002E567A">
      <w:pPr>
        <w:pStyle w:val="afc"/>
        <w:widowControl w:val="0"/>
        <w:tabs>
          <w:tab w:val="left" w:pos="567"/>
        </w:tabs>
        <w:spacing w:before="0" w:beforeAutospacing="0" w:after="0" w:afterAutospacing="0"/>
        <w:jc w:val="both"/>
      </w:pPr>
      <w:r w:rsidRPr="002E567A">
        <w:t xml:space="preserve">    Режим дня в дошкольном образовательном учреждении – это рациональная продолжительность и разумное чередование различных видов деятельности и отдыха детей в течение суток.</w:t>
      </w:r>
    </w:p>
    <w:p w:rsidR="002E567A" w:rsidRPr="002E567A" w:rsidRDefault="002E567A" w:rsidP="002E567A">
      <w:pPr>
        <w:pStyle w:val="afc"/>
        <w:widowControl w:val="0"/>
        <w:tabs>
          <w:tab w:val="left" w:pos="567"/>
        </w:tabs>
        <w:spacing w:before="0" w:beforeAutospacing="0" w:after="0" w:afterAutospacing="0"/>
        <w:jc w:val="both"/>
      </w:pPr>
      <w:r w:rsidRPr="002E567A">
        <w:t xml:space="preserve">    Для дошкольников важно, чтобы в основном распорядок жизни был стабильным, повторяющимся. С ребенком, который привык к определенному порядку, значительно легче взаимодействовать. Он более уравновешен и чётко представляет себе последовательность занятий и смену деятельности в течение дня, что позволяет ему заранее настраиваться на следующее занятие.</w:t>
      </w:r>
    </w:p>
    <w:p w:rsidR="002E567A" w:rsidRPr="002E567A" w:rsidRDefault="002E567A" w:rsidP="002E567A">
      <w:pPr>
        <w:pStyle w:val="afc"/>
        <w:widowControl w:val="0"/>
        <w:tabs>
          <w:tab w:val="left" w:pos="567"/>
        </w:tabs>
        <w:spacing w:before="0" w:beforeAutospacing="0" w:after="0" w:afterAutospacing="0"/>
        <w:jc w:val="both"/>
      </w:pPr>
      <w:r w:rsidRPr="002E567A">
        <w:t xml:space="preserve">   Организация режима работы в детском саду производится таким образом, чтобы у детей в зависимости от возраста было достаточно времени для активных игр, занятий и отдыха. Режим дня в детском саду строится с учетом климатических особенностей нашего региона – сокращение времени прогулок в зимний период при понижении температуры воздуха.</w:t>
      </w:r>
    </w:p>
    <w:p w:rsidR="002E567A" w:rsidRPr="002E567A" w:rsidRDefault="002E567A" w:rsidP="002E567A">
      <w:pPr>
        <w:pStyle w:val="afc"/>
        <w:widowControl w:val="0"/>
        <w:tabs>
          <w:tab w:val="left" w:pos="567"/>
        </w:tabs>
        <w:spacing w:before="0" w:beforeAutospacing="0" w:after="0" w:afterAutospacing="0"/>
        <w:jc w:val="both"/>
      </w:pPr>
      <w:r w:rsidRPr="002E567A">
        <w:t xml:space="preserve">   Ежедневная организация жизни и деятельности детей строится на основе учета возрастных и индивидуальных особенностей детей, посещающих д/гр, а также с учетом климатических особенностей региона. Режим дня определяет продолжительность образовательной деятельности, количество и продолжительность прогулок, время, отведенное на дневной сон и на самостоятельную деятельность детей, а также на организацию приема пищи.</w:t>
      </w:r>
    </w:p>
    <w:p w:rsidR="002E567A" w:rsidRPr="002E567A" w:rsidRDefault="002E567A" w:rsidP="002E567A">
      <w:pPr>
        <w:widowControl w:val="0"/>
        <w:spacing w:after="0" w:line="240" w:lineRule="auto"/>
        <w:ind w:firstLine="709"/>
        <w:jc w:val="both"/>
        <w:rPr>
          <w:rFonts w:ascii="Times New Roman" w:eastAsia="Calibri" w:hAnsi="Times New Roman"/>
          <w:b/>
          <w:i/>
          <w:color w:val="000000"/>
          <w:sz w:val="24"/>
          <w:szCs w:val="24"/>
        </w:rPr>
      </w:pPr>
      <w:r w:rsidRPr="002E567A">
        <w:rPr>
          <w:rFonts w:ascii="Times New Roman" w:eastAsia="Calibri" w:hAnsi="Times New Roman"/>
          <w:b/>
          <w:i/>
          <w:color w:val="000000"/>
          <w:sz w:val="24"/>
          <w:szCs w:val="24"/>
        </w:rPr>
        <w:t>Реализация Программы осуществляется ежедневно:</w:t>
      </w:r>
    </w:p>
    <w:p w:rsidR="002E567A" w:rsidRPr="002E567A" w:rsidRDefault="002E567A" w:rsidP="002E567A">
      <w:pPr>
        <w:pStyle w:val="a3"/>
        <w:widowControl w:val="0"/>
        <w:numPr>
          <w:ilvl w:val="0"/>
          <w:numId w:val="46"/>
        </w:numPr>
        <w:tabs>
          <w:tab w:val="left" w:pos="0"/>
          <w:tab w:val="left" w:pos="1134"/>
        </w:tabs>
        <w:spacing w:after="0" w:line="240" w:lineRule="auto"/>
        <w:ind w:left="0" w:firstLine="709"/>
        <w:jc w:val="both"/>
        <w:rPr>
          <w:rFonts w:ascii="Times New Roman" w:hAnsi="Times New Roman"/>
          <w:color w:val="000000"/>
          <w:sz w:val="24"/>
          <w:szCs w:val="24"/>
        </w:rPr>
      </w:pPr>
      <w:r w:rsidRPr="002E567A">
        <w:rPr>
          <w:rFonts w:ascii="Times New Roman" w:hAnsi="Times New Roman"/>
          <w:color w:val="000000"/>
          <w:sz w:val="24"/>
          <w:szCs w:val="24"/>
        </w:rPr>
        <w:t xml:space="preserve">в процессе образовательной деятельности с детьми (занятия), </w:t>
      </w:r>
    </w:p>
    <w:p w:rsidR="002E567A" w:rsidRPr="002E567A" w:rsidRDefault="002E567A" w:rsidP="002E567A">
      <w:pPr>
        <w:pStyle w:val="a3"/>
        <w:widowControl w:val="0"/>
        <w:numPr>
          <w:ilvl w:val="0"/>
          <w:numId w:val="46"/>
        </w:numPr>
        <w:tabs>
          <w:tab w:val="left" w:pos="0"/>
          <w:tab w:val="left" w:pos="1134"/>
        </w:tabs>
        <w:spacing w:after="0" w:line="240" w:lineRule="auto"/>
        <w:ind w:left="0" w:firstLine="709"/>
        <w:jc w:val="both"/>
        <w:rPr>
          <w:rFonts w:ascii="Times New Roman" w:hAnsi="Times New Roman"/>
          <w:color w:val="000000"/>
          <w:sz w:val="24"/>
          <w:szCs w:val="24"/>
        </w:rPr>
      </w:pPr>
      <w:r w:rsidRPr="002E567A">
        <w:rPr>
          <w:rFonts w:ascii="Times New Roman" w:hAnsi="Times New Roman"/>
          <w:color w:val="000000"/>
          <w:sz w:val="24"/>
          <w:szCs w:val="24"/>
        </w:rPr>
        <w:t xml:space="preserve">в ходе режимных моментов, </w:t>
      </w:r>
    </w:p>
    <w:p w:rsidR="002E567A" w:rsidRPr="002E567A" w:rsidRDefault="002E567A" w:rsidP="002E567A">
      <w:pPr>
        <w:pStyle w:val="a3"/>
        <w:widowControl w:val="0"/>
        <w:numPr>
          <w:ilvl w:val="0"/>
          <w:numId w:val="46"/>
        </w:numPr>
        <w:tabs>
          <w:tab w:val="left" w:pos="0"/>
          <w:tab w:val="left" w:pos="1134"/>
        </w:tabs>
        <w:spacing w:after="0" w:line="240" w:lineRule="auto"/>
        <w:ind w:left="0" w:firstLine="709"/>
        <w:jc w:val="both"/>
        <w:rPr>
          <w:rFonts w:ascii="Times New Roman" w:hAnsi="Times New Roman"/>
          <w:color w:val="000000"/>
          <w:sz w:val="24"/>
          <w:szCs w:val="24"/>
        </w:rPr>
      </w:pPr>
      <w:r w:rsidRPr="002E567A">
        <w:rPr>
          <w:rFonts w:ascii="Times New Roman" w:hAnsi="Times New Roman"/>
          <w:color w:val="000000"/>
          <w:sz w:val="24"/>
          <w:szCs w:val="24"/>
        </w:rPr>
        <w:t xml:space="preserve">в процессе самостоятельной деятельности детей в различных видах детской деятельности (общении, игре, познавательно-исследовательской, двигательной, продуктивной деятельности, решении проблемных ситуаций – как сквозных механизмов развития ребенка), </w:t>
      </w:r>
    </w:p>
    <w:p w:rsidR="002E567A" w:rsidRPr="002E567A" w:rsidRDefault="002E567A" w:rsidP="002E567A">
      <w:pPr>
        <w:pStyle w:val="a3"/>
        <w:widowControl w:val="0"/>
        <w:numPr>
          <w:ilvl w:val="0"/>
          <w:numId w:val="46"/>
        </w:numPr>
        <w:tabs>
          <w:tab w:val="left" w:pos="0"/>
          <w:tab w:val="left" w:pos="1134"/>
        </w:tabs>
        <w:spacing w:after="0" w:line="240" w:lineRule="auto"/>
        <w:ind w:left="0" w:firstLine="709"/>
        <w:jc w:val="both"/>
        <w:rPr>
          <w:rFonts w:ascii="Times New Roman" w:hAnsi="Times New Roman"/>
          <w:color w:val="000000"/>
          <w:sz w:val="24"/>
          <w:szCs w:val="24"/>
        </w:rPr>
      </w:pPr>
      <w:r w:rsidRPr="002E567A">
        <w:rPr>
          <w:rFonts w:ascii="Times New Roman" w:hAnsi="Times New Roman"/>
          <w:color w:val="000000"/>
          <w:sz w:val="24"/>
          <w:szCs w:val="24"/>
        </w:rPr>
        <w:t>в процессе взаимодействия с семьями детей по реализации Программы.</w:t>
      </w:r>
    </w:p>
    <w:p w:rsidR="002E567A" w:rsidRPr="002E567A" w:rsidRDefault="002E567A" w:rsidP="002E567A">
      <w:pPr>
        <w:pStyle w:val="afc"/>
        <w:widowControl w:val="0"/>
        <w:tabs>
          <w:tab w:val="left" w:pos="567"/>
        </w:tabs>
        <w:spacing w:before="0" w:beforeAutospacing="0" w:after="0" w:afterAutospacing="0"/>
        <w:jc w:val="both"/>
      </w:pPr>
      <w:r w:rsidRPr="002E567A">
        <w:rPr>
          <w:b/>
          <w:i/>
        </w:rPr>
        <w:t xml:space="preserve">   Продолжительность занятия</w:t>
      </w:r>
      <w:r w:rsidRPr="002E567A">
        <w:t xml:space="preserve"> устанавливаются в соответствии с санитарно-гигиеническими нормами и требованиями (СанПиН 2.4.1.3049-13).</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 xml:space="preserve">Продолжительность занятий для детей:   </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  в группе общеразвивающей направленности для детей 3-4 лет – не более  15 минут;</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  в группе общеразвивающей направленности для детей 4-5 ле</w:t>
      </w:r>
      <w:proofErr w:type="gramStart"/>
      <w:r w:rsidRPr="002E567A">
        <w:rPr>
          <w:rFonts w:ascii="Times New Roman" w:hAnsi="Times New Roman"/>
          <w:color w:val="000000"/>
          <w:sz w:val="24"/>
          <w:szCs w:val="24"/>
        </w:rPr>
        <w:t>т-</w:t>
      </w:r>
      <w:proofErr w:type="gramEnd"/>
      <w:r w:rsidRPr="002E567A">
        <w:rPr>
          <w:rFonts w:ascii="Times New Roman" w:hAnsi="Times New Roman"/>
          <w:color w:val="000000"/>
          <w:sz w:val="24"/>
          <w:szCs w:val="24"/>
        </w:rPr>
        <w:t xml:space="preserve"> не более 20 минут</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 в группе общеразвивающей направленности для детей  5-6 лет – не более 25 минут;</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 в группе общеразвивающей направленности для детей  6-7 – не более 30 минут;</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 xml:space="preserve"> Максимально допустимый объем образовательной нагрузки в первой половине дня  не превышает:</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  в группе общеразвивающей направленности для детей 3-4 лет – 30 минут</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 xml:space="preserve"> -  в группе общеразвивающей направленности для детей 4-5 лет – 40 минут</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 xml:space="preserve"> - в группе общеразвивающей направленности для детей  5-6 лет – 45 минут</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 xml:space="preserve"> - в группе общеразвивающей направленности для детей  6-7 лет – 1,5 часа</w:t>
      </w:r>
    </w:p>
    <w:p w:rsidR="002E567A" w:rsidRPr="002E567A" w:rsidRDefault="002E567A" w:rsidP="002E567A">
      <w:pPr>
        <w:spacing w:after="0"/>
        <w:jc w:val="both"/>
        <w:rPr>
          <w:rFonts w:ascii="Times New Roman" w:hAnsi="Times New Roman"/>
          <w:color w:val="000000"/>
          <w:sz w:val="24"/>
          <w:szCs w:val="24"/>
        </w:rPr>
      </w:pPr>
      <w:r w:rsidRPr="002E567A">
        <w:rPr>
          <w:rFonts w:ascii="Times New Roman" w:hAnsi="Times New Roman"/>
          <w:color w:val="000000"/>
          <w:sz w:val="24"/>
          <w:szCs w:val="24"/>
        </w:rPr>
        <w:t xml:space="preserve">    В середине </w:t>
      </w:r>
      <w:proofErr w:type="gramStart"/>
      <w:r w:rsidRPr="002E567A">
        <w:rPr>
          <w:rFonts w:ascii="Times New Roman" w:hAnsi="Times New Roman"/>
          <w:color w:val="000000"/>
          <w:sz w:val="24"/>
          <w:szCs w:val="24"/>
        </w:rPr>
        <w:t>времени, отведённого на занятие проводится</w:t>
      </w:r>
      <w:proofErr w:type="gramEnd"/>
      <w:r w:rsidRPr="002E567A">
        <w:rPr>
          <w:rFonts w:ascii="Times New Roman" w:hAnsi="Times New Roman"/>
          <w:color w:val="000000"/>
          <w:sz w:val="24"/>
          <w:szCs w:val="24"/>
        </w:rPr>
        <w:t xml:space="preserve"> физкультурная минутка.    Перерывы между занятиями - не менее 10 минут.</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 xml:space="preserve">    Образовательная деятельность с детьми старшего дошкольного возраста  осуществляется во второй половине дня после дневного сна, ее продолжительность составляет не более 25-30 минут в день. В середине занятия статического характера проводятся физкультурные минутки</w:t>
      </w:r>
    </w:p>
    <w:p w:rsidR="002E567A" w:rsidRPr="002E567A" w:rsidRDefault="002E567A" w:rsidP="002E567A">
      <w:pPr>
        <w:spacing w:after="0"/>
        <w:jc w:val="both"/>
        <w:rPr>
          <w:rFonts w:ascii="Times New Roman" w:hAnsi="Times New Roman"/>
          <w:sz w:val="24"/>
          <w:szCs w:val="24"/>
        </w:rPr>
      </w:pPr>
      <w:r w:rsidRPr="002E567A">
        <w:rPr>
          <w:rFonts w:ascii="Times New Roman" w:hAnsi="Times New Roman"/>
          <w:color w:val="000000"/>
          <w:sz w:val="24"/>
          <w:szCs w:val="24"/>
        </w:rPr>
        <w:lastRenderedPageBreak/>
        <w:t>Занятия, требующие повышенной познавательной активности и умственного напряжения детей</w:t>
      </w:r>
      <w:r w:rsidRPr="002E567A">
        <w:rPr>
          <w:rFonts w:ascii="Times New Roman" w:hAnsi="Times New Roman"/>
          <w:b/>
          <w:bCs/>
          <w:color w:val="000000"/>
          <w:sz w:val="24"/>
          <w:szCs w:val="24"/>
        </w:rPr>
        <w:t xml:space="preserve">, </w:t>
      </w:r>
      <w:r w:rsidRPr="002E567A">
        <w:rPr>
          <w:rFonts w:ascii="Times New Roman" w:hAnsi="Times New Roman"/>
          <w:color w:val="000000"/>
          <w:sz w:val="24"/>
          <w:szCs w:val="24"/>
        </w:rPr>
        <w:t>организуется в первую половину дня. Для профилактики утомления детей образовательная деятельность сочетается с занятиями по физическому развитию и музыкальной деятельности.</w:t>
      </w:r>
    </w:p>
    <w:p w:rsidR="002E567A" w:rsidRPr="002E567A" w:rsidRDefault="002E567A" w:rsidP="002E567A">
      <w:pPr>
        <w:spacing w:after="0"/>
        <w:jc w:val="both"/>
        <w:rPr>
          <w:rFonts w:ascii="Times New Roman" w:hAnsi="Times New Roman"/>
          <w:color w:val="000000"/>
          <w:sz w:val="24"/>
          <w:szCs w:val="24"/>
        </w:rPr>
      </w:pPr>
      <w:r w:rsidRPr="002E567A">
        <w:rPr>
          <w:rFonts w:ascii="Times New Roman" w:hAnsi="Times New Roman"/>
          <w:color w:val="000000"/>
          <w:sz w:val="24"/>
          <w:szCs w:val="24"/>
        </w:rPr>
        <w:t xml:space="preserve">    Занятия по физическому развитию детей в возрасте от 3 до 7 лет организуются 3 раза в неделю.</w:t>
      </w:r>
    </w:p>
    <w:p w:rsidR="002E567A" w:rsidRPr="002E567A" w:rsidRDefault="002E567A" w:rsidP="002E567A">
      <w:pPr>
        <w:spacing w:after="0"/>
        <w:jc w:val="both"/>
        <w:rPr>
          <w:rFonts w:ascii="Times New Roman" w:hAnsi="Times New Roman"/>
          <w:color w:val="000000"/>
          <w:sz w:val="24"/>
          <w:szCs w:val="24"/>
        </w:rPr>
      </w:pPr>
      <w:r w:rsidRPr="002E567A">
        <w:rPr>
          <w:rFonts w:ascii="Times New Roman" w:hAnsi="Times New Roman"/>
          <w:color w:val="000000"/>
          <w:sz w:val="24"/>
          <w:szCs w:val="24"/>
        </w:rPr>
        <w:t>Длительность занятия по физическому развитию зависит от возраста детей и составляет:</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  в группе общеразвивающей направленности для детей 3-4 лет –  15 минут;</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  в группе общеразвивающей направленности для детей 4-5 лет-  20 минут</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 в группе общеразвивающей направленности для детей  5-6 лет –  25 минут;</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 в группе общеразвивающей направленности для детей  6-7 лет –  30 минут;</w:t>
      </w:r>
    </w:p>
    <w:p w:rsidR="002E567A" w:rsidRPr="002E567A" w:rsidRDefault="002E567A" w:rsidP="002E567A">
      <w:pPr>
        <w:spacing w:after="0"/>
        <w:jc w:val="both"/>
        <w:rPr>
          <w:rFonts w:ascii="Times New Roman" w:hAnsi="Times New Roman"/>
          <w:color w:val="000000"/>
          <w:sz w:val="24"/>
          <w:szCs w:val="24"/>
        </w:rPr>
      </w:pPr>
      <w:r w:rsidRPr="002E567A">
        <w:rPr>
          <w:rFonts w:ascii="Times New Roman" w:hAnsi="Times New Roman"/>
          <w:color w:val="000000"/>
          <w:sz w:val="24"/>
          <w:szCs w:val="24"/>
        </w:rPr>
        <w:t xml:space="preserve">     Один раз в неделю для детей   5- 7 лет  круглогодично проводятся занятия по физическому развитию на открытом воздухе. Занятия по физическому развитию на открытом воздухе проводят при отсутствии у детей медицинских противопоказаний и наличии у них спортивной одежды, соответствующей погодным условиям.</w:t>
      </w:r>
    </w:p>
    <w:p w:rsidR="002E567A" w:rsidRPr="002E567A" w:rsidRDefault="002E567A" w:rsidP="002E567A">
      <w:pPr>
        <w:spacing w:after="0"/>
        <w:jc w:val="both"/>
        <w:rPr>
          <w:rFonts w:ascii="Times New Roman" w:hAnsi="Times New Roman"/>
          <w:color w:val="000000"/>
          <w:sz w:val="24"/>
          <w:szCs w:val="24"/>
        </w:rPr>
      </w:pPr>
      <w:r w:rsidRPr="002E567A">
        <w:rPr>
          <w:rFonts w:ascii="Times New Roman" w:hAnsi="Times New Roman"/>
          <w:color w:val="000000"/>
          <w:sz w:val="24"/>
          <w:szCs w:val="24"/>
        </w:rPr>
        <w:t>В тёплый период, при благоприятных метеорологических условиях, занятия по физическому развитию организовываются на открытом воздухе. Занятия по физическому развитию проводятся с учётом здоровья детей при постоянном контроле со стороны медицинского работника.</w:t>
      </w:r>
    </w:p>
    <w:p w:rsidR="002E567A" w:rsidRPr="002E567A" w:rsidRDefault="002E567A" w:rsidP="002E567A">
      <w:pPr>
        <w:spacing w:after="0"/>
        <w:jc w:val="both"/>
        <w:rPr>
          <w:rFonts w:ascii="Times New Roman" w:hAnsi="Times New Roman"/>
          <w:color w:val="000000"/>
          <w:sz w:val="24"/>
          <w:szCs w:val="24"/>
        </w:rPr>
      </w:pPr>
      <w:r w:rsidRPr="002E567A">
        <w:rPr>
          <w:rFonts w:ascii="Times New Roman" w:hAnsi="Times New Roman"/>
          <w:color w:val="000000"/>
          <w:sz w:val="24"/>
          <w:szCs w:val="24"/>
        </w:rPr>
        <w:t xml:space="preserve">    Задачи образовательных областей образовательной программы дошкольного образования реализуется также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2E567A" w:rsidRPr="002E567A" w:rsidRDefault="002E567A" w:rsidP="002E567A">
      <w:pPr>
        <w:spacing w:after="0"/>
        <w:jc w:val="both"/>
        <w:rPr>
          <w:rFonts w:ascii="Times New Roman" w:hAnsi="Times New Roman"/>
          <w:color w:val="000000"/>
          <w:sz w:val="24"/>
          <w:szCs w:val="24"/>
        </w:rPr>
      </w:pPr>
      <w:r w:rsidRPr="002E567A">
        <w:rPr>
          <w:rFonts w:ascii="Times New Roman" w:hAnsi="Times New Roman"/>
          <w:color w:val="000000"/>
          <w:sz w:val="24"/>
          <w:szCs w:val="24"/>
        </w:rPr>
        <w:t xml:space="preserve">    С 25 марта по 31 марта для отдыха детей организуются каникулы. Во время каникул и летнего оздоровительного периода, в Учреждении занятия не проводятся, кроме занятий по физическому развитию.</w:t>
      </w:r>
    </w:p>
    <w:p w:rsidR="002E567A" w:rsidRPr="002E567A" w:rsidRDefault="002E567A" w:rsidP="002E567A">
      <w:pPr>
        <w:spacing w:after="0"/>
        <w:jc w:val="both"/>
        <w:rPr>
          <w:rFonts w:ascii="Times New Roman" w:hAnsi="Times New Roman"/>
          <w:color w:val="000000"/>
          <w:sz w:val="24"/>
          <w:szCs w:val="24"/>
        </w:rPr>
      </w:pPr>
      <w:r w:rsidRPr="002E567A">
        <w:rPr>
          <w:rFonts w:ascii="Times New Roman" w:hAnsi="Times New Roman"/>
          <w:color w:val="000000"/>
          <w:sz w:val="24"/>
          <w:szCs w:val="24"/>
        </w:rPr>
        <w:t xml:space="preserve">    Образовательная деятельность с детьми во время каникул и летнего оздоровительного периода осуществляется в совместной деятельности педагога с детьми, другими детьми, самостоятельной деятельности детей при проведении режимных моментов в различных видах деятельности.</w:t>
      </w:r>
    </w:p>
    <w:p w:rsidR="002E567A" w:rsidRPr="002E567A" w:rsidRDefault="002E567A" w:rsidP="002E567A">
      <w:pPr>
        <w:spacing w:after="0"/>
        <w:jc w:val="both"/>
        <w:rPr>
          <w:rFonts w:ascii="Times New Roman" w:hAnsi="Times New Roman"/>
          <w:color w:val="000000"/>
          <w:sz w:val="24"/>
          <w:szCs w:val="24"/>
        </w:rPr>
      </w:pPr>
      <w:r w:rsidRPr="002E567A">
        <w:rPr>
          <w:rFonts w:ascii="Times New Roman" w:hAnsi="Times New Roman"/>
          <w:color w:val="000000"/>
          <w:sz w:val="24"/>
          <w:szCs w:val="24"/>
        </w:rPr>
        <w:t xml:space="preserve">   В дошкольном образовательном учреждении с детьми групп общеразвивающей направленности работают воспитатель и помощник воспитателя.</w:t>
      </w:r>
    </w:p>
    <w:p w:rsidR="002E567A" w:rsidRPr="002E567A" w:rsidRDefault="002E567A" w:rsidP="002E567A">
      <w:pPr>
        <w:spacing w:after="0"/>
        <w:jc w:val="both"/>
        <w:rPr>
          <w:rFonts w:ascii="Times New Roman" w:hAnsi="Times New Roman"/>
          <w:color w:val="000000"/>
          <w:sz w:val="24"/>
          <w:szCs w:val="24"/>
        </w:rPr>
      </w:pPr>
      <w:r w:rsidRPr="002E567A">
        <w:rPr>
          <w:rFonts w:ascii="Times New Roman" w:hAnsi="Times New Roman"/>
          <w:color w:val="000000"/>
          <w:sz w:val="24"/>
          <w:szCs w:val="24"/>
        </w:rPr>
        <w:t xml:space="preserve">   </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Часть Программы, формируемая участниками образовательных отношений, представлена программой «Природа родного края»; «Моя малая Родина»</w:t>
      </w:r>
    </w:p>
    <w:p w:rsidR="002E567A" w:rsidRPr="002E567A" w:rsidRDefault="002E567A" w:rsidP="002E567A">
      <w:pPr>
        <w:spacing w:after="0"/>
        <w:ind w:right="-1"/>
        <w:jc w:val="both"/>
        <w:rPr>
          <w:rFonts w:ascii="Times New Roman" w:hAnsi="Times New Roman"/>
          <w:color w:val="000000"/>
          <w:sz w:val="24"/>
          <w:szCs w:val="24"/>
        </w:rPr>
      </w:pPr>
      <w:r w:rsidRPr="002E567A">
        <w:rPr>
          <w:rFonts w:ascii="Times New Roman" w:hAnsi="Times New Roman"/>
          <w:color w:val="000000"/>
          <w:sz w:val="24"/>
          <w:szCs w:val="24"/>
        </w:rPr>
        <w:t xml:space="preserve">Программа «Природа родного края» реализуется  в старшей и подготовительной группах во время занятий во вторую половину дня, а  в средней  группе программа «Моя малая Родина»  в течение всего пребывания детей в учреждении через взаимодействие </w:t>
      </w:r>
      <w:proofErr w:type="gramStart"/>
      <w:r w:rsidRPr="002E567A">
        <w:rPr>
          <w:rFonts w:ascii="Times New Roman" w:hAnsi="Times New Roman"/>
          <w:color w:val="000000"/>
          <w:sz w:val="24"/>
          <w:szCs w:val="24"/>
        </w:rPr>
        <w:t>со</w:t>
      </w:r>
      <w:proofErr w:type="gramEnd"/>
      <w:r w:rsidRPr="002E567A">
        <w:rPr>
          <w:rFonts w:ascii="Times New Roman" w:hAnsi="Times New Roman"/>
          <w:color w:val="000000"/>
          <w:sz w:val="24"/>
          <w:szCs w:val="24"/>
        </w:rPr>
        <w:t xml:space="preserve"> взрослыми, другими детьми, самостоятельную деятельности и  при проведении  режимных моментов.</w:t>
      </w:r>
    </w:p>
    <w:p w:rsidR="002E567A" w:rsidRPr="002E567A" w:rsidRDefault="002E567A" w:rsidP="002E567A">
      <w:pPr>
        <w:spacing w:after="0"/>
        <w:jc w:val="both"/>
        <w:rPr>
          <w:rFonts w:ascii="Times New Roman" w:hAnsi="Times New Roman"/>
          <w:color w:val="000000"/>
          <w:sz w:val="24"/>
          <w:szCs w:val="24"/>
        </w:rPr>
      </w:pPr>
    </w:p>
    <w:tbl>
      <w:tblPr>
        <w:tblpPr w:leftFromText="180" w:rightFromText="180" w:vertAnchor="text" w:horzAnchor="margin" w:tblpXSpec="center" w:tblpY="-85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4"/>
        <w:gridCol w:w="2789"/>
        <w:gridCol w:w="1575"/>
        <w:gridCol w:w="24"/>
        <w:gridCol w:w="35"/>
        <w:gridCol w:w="107"/>
        <w:gridCol w:w="1701"/>
        <w:gridCol w:w="1417"/>
        <w:gridCol w:w="284"/>
        <w:gridCol w:w="1275"/>
      </w:tblGrid>
      <w:tr w:rsidR="002E567A" w:rsidRPr="002E567A" w:rsidTr="00476C0D">
        <w:trPr>
          <w:trHeight w:val="210"/>
        </w:trPr>
        <w:tc>
          <w:tcPr>
            <w:tcW w:w="10881" w:type="dxa"/>
            <w:gridSpan w:val="10"/>
            <w:tcBorders>
              <w:top w:val="nil"/>
              <w:left w:val="nil"/>
              <w:right w:val="nil"/>
            </w:tcBorders>
          </w:tcPr>
          <w:p w:rsidR="002E567A" w:rsidRPr="002E567A" w:rsidRDefault="002E567A" w:rsidP="00476C0D">
            <w:pPr>
              <w:tabs>
                <w:tab w:val="left" w:pos="840"/>
              </w:tabs>
              <w:spacing w:after="0"/>
              <w:jc w:val="center"/>
              <w:rPr>
                <w:rFonts w:ascii="Times New Roman" w:hAnsi="Times New Roman"/>
                <w:color w:val="000000"/>
                <w:sz w:val="24"/>
                <w:szCs w:val="24"/>
              </w:rPr>
            </w:pPr>
          </w:p>
          <w:p w:rsidR="002E567A" w:rsidRPr="002E567A" w:rsidRDefault="002E567A" w:rsidP="00476C0D">
            <w:pPr>
              <w:spacing w:after="0"/>
              <w:rPr>
                <w:rFonts w:ascii="Times New Roman" w:hAnsi="Times New Roman"/>
                <w:color w:val="000000"/>
                <w:sz w:val="24"/>
                <w:szCs w:val="24"/>
              </w:rPr>
            </w:pPr>
            <w:r w:rsidRPr="002E567A">
              <w:rPr>
                <w:rFonts w:ascii="Times New Roman" w:hAnsi="Times New Roman"/>
                <w:color w:val="000000"/>
                <w:sz w:val="24"/>
                <w:szCs w:val="24"/>
              </w:rPr>
              <w:t xml:space="preserve">                                               Объем образовательной деятельности</w:t>
            </w:r>
          </w:p>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в холодный период года</w:t>
            </w:r>
          </w:p>
          <w:p w:rsidR="002E567A" w:rsidRPr="002E567A" w:rsidRDefault="002E567A" w:rsidP="00476C0D">
            <w:pPr>
              <w:tabs>
                <w:tab w:val="left" w:pos="840"/>
              </w:tabs>
              <w:spacing w:after="0"/>
              <w:jc w:val="center"/>
              <w:rPr>
                <w:rFonts w:ascii="Times New Roman" w:hAnsi="Times New Roman"/>
                <w:color w:val="000000"/>
                <w:sz w:val="24"/>
                <w:szCs w:val="24"/>
              </w:rPr>
            </w:pPr>
          </w:p>
        </w:tc>
      </w:tr>
      <w:tr w:rsidR="002E567A" w:rsidRPr="002E567A" w:rsidTr="00476C0D">
        <w:trPr>
          <w:trHeight w:val="319"/>
        </w:trPr>
        <w:tc>
          <w:tcPr>
            <w:tcW w:w="1674" w:type="dxa"/>
            <w:vMerge w:val="restart"/>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 xml:space="preserve"> Образовательные области</w:t>
            </w:r>
          </w:p>
        </w:tc>
        <w:tc>
          <w:tcPr>
            <w:tcW w:w="2789" w:type="dxa"/>
            <w:vMerge w:val="restart"/>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Виды образовательной деятельности</w:t>
            </w:r>
          </w:p>
        </w:tc>
        <w:tc>
          <w:tcPr>
            <w:tcW w:w="6418" w:type="dxa"/>
            <w:gridSpan w:val="8"/>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Количество занятий/минут в неделю</w:t>
            </w:r>
          </w:p>
        </w:tc>
      </w:tr>
      <w:tr w:rsidR="002E567A" w:rsidRPr="002E567A" w:rsidTr="00476C0D">
        <w:trPr>
          <w:trHeight w:val="312"/>
        </w:trPr>
        <w:tc>
          <w:tcPr>
            <w:tcW w:w="1674" w:type="dxa"/>
            <w:vMerge/>
            <w:vAlign w:val="center"/>
          </w:tcPr>
          <w:p w:rsidR="002E567A" w:rsidRPr="002E567A" w:rsidRDefault="002E567A" w:rsidP="00476C0D">
            <w:pPr>
              <w:spacing w:after="0" w:line="240" w:lineRule="auto"/>
              <w:rPr>
                <w:rFonts w:ascii="Times New Roman" w:hAnsi="Times New Roman"/>
                <w:color w:val="000000"/>
                <w:sz w:val="24"/>
                <w:szCs w:val="24"/>
              </w:rPr>
            </w:pPr>
          </w:p>
        </w:tc>
        <w:tc>
          <w:tcPr>
            <w:tcW w:w="2789" w:type="dxa"/>
            <w:vMerge/>
            <w:vAlign w:val="center"/>
          </w:tcPr>
          <w:p w:rsidR="002E567A" w:rsidRPr="002E567A" w:rsidRDefault="002E567A" w:rsidP="00476C0D">
            <w:pPr>
              <w:spacing w:after="0" w:line="240" w:lineRule="auto"/>
              <w:rPr>
                <w:rFonts w:ascii="Times New Roman" w:hAnsi="Times New Roman"/>
                <w:color w:val="000000"/>
                <w:sz w:val="24"/>
                <w:szCs w:val="24"/>
              </w:rPr>
            </w:pPr>
          </w:p>
        </w:tc>
        <w:tc>
          <w:tcPr>
            <w:tcW w:w="6418" w:type="dxa"/>
            <w:gridSpan w:val="8"/>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Группа общеразвивающей направленности</w:t>
            </w:r>
          </w:p>
        </w:tc>
      </w:tr>
      <w:tr w:rsidR="002E567A" w:rsidRPr="002E567A" w:rsidTr="00476C0D">
        <w:trPr>
          <w:trHeight w:val="842"/>
        </w:trPr>
        <w:tc>
          <w:tcPr>
            <w:tcW w:w="1674" w:type="dxa"/>
            <w:vMerge/>
            <w:vAlign w:val="center"/>
          </w:tcPr>
          <w:p w:rsidR="002E567A" w:rsidRPr="002E567A" w:rsidRDefault="002E567A" w:rsidP="00476C0D">
            <w:pPr>
              <w:spacing w:after="0" w:line="240" w:lineRule="auto"/>
              <w:rPr>
                <w:rFonts w:ascii="Times New Roman" w:hAnsi="Times New Roman"/>
                <w:color w:val="000000"/>
                <w:sz w:val="24"/>
                <w:szCs w:val="24"/>
              </w:rPr>
            </w:pPr>
          </w:p>
        </w:tc>
        <w:tc>
          <w:tcPr>
            <w:tcW w:w="2789" w:type="dxa"/>
            <w:vMerge/>
            <w:vAlign w:val="center"/>
          </w:tcPr>
          <w:p w:rsidR="002E567A" w:rsidRPr="002E567A" w:rsidRDefault="002E567A" w:rsidP="00476C0D">
            <w:pPr>
              <w:spacing w:after="0" w:line="240" w:lineRule="auto"/>
              <w:rPr>
                <w:rFonts w:ascii="Times New Roman" w:hAnsi="Times New Roman"/>
                <w:color w:val="000000"/>
                <w:sz w:val="24"/>
                <w:szCs w:val="24"/>
              </w:rPr>
            </w:pPr>
          </w:p>
        </w:tc>
        <w:tc>
          <w:tcPr>
            <w:tcW w:w="1634" w:type="dxa"/>
            <w:gridSpan w:val="3"/>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 xml:space="preserve">для детей </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3-4 лет</w:t>
            </w:r>
          </w:p>
        </w:tc>
        <w:tc>
          <w:tcPr>
            <w:tcW w:w="1808"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 xml:space="preserve">для детей </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4-5лет</w:t>
            </w:r>
          </w:p>
        </w:tc>
        <w:tc>
          <w:tcPr>
            <w:tcW w:w="1417"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для детей</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 xml:space="preserve"> 5-6 лет</w:t>
            </w:r>
          </w:p>
        </w:tc>
        <w:tc>
          <w:tcPr>
            <w:tcW w:w="1559"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 xml:space="preserve">для детей </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6-7 лет</w:t>
            </w:r>
          </w:p>
        </w:tc>
      </w:tr>
      <w:tr w:rsidR="002E567A" w:rsidRPr="002E567A" w:rsidTr="00476C0D">
        <w:tc>
          <w:tcPr>
            <w:tcW w:w="1674" w:type="dxa"/>
            <w:vMerge w:val="restart"/>
          </w:tcPr>
          <w:p w:rsidR="002E567A" w:rsidRPr="002E567A" w:rsidRDefault="002E567A" w:rsidP="00476C0D">
            <w:pPr>
              <w:tabs>
                <w:tab w:val="left" w:pos="840"/>
              </w:tabs>
              <w:spacing w:after="0"/>
              <w:jc w:val="center"/>
              <w:rPr>
                <w:rFonts w:ascii="Times New Roman" w:hAnsi="Times New Roman"/>
                <w:color w:val="000000"/>
                <w:sz w:val="24"/>
                <w:szCs w:val="24"/>
              </w:rPr>
            </w:pPr>
          </w:p>
          <w:p w:rsidR="002E567A" w:rsidRPr="002E567A" w:rsidRDefault="002E567A" w:rsidP="00476C0D">
            <w:pPr>
              <w:tabs>
                <w:tab w:val="left" w:pos="840"/>
              </w:tabs>
              <w:spacing w:after="0"/>
              <w:jc w:val="center"/>
              <w:rPr>
                <w:rFonts w:ascii="Times New Roman" w:hAnsi="Times New Roman"/>
                <w:color w:val="000000"/>
                <w:sz w:val="24"/>
                <w:szCs w:val="24"/>
              </w:rPr>
            </w:pPr>
          </w:p>
          <w:p w:rsidR="002E567A" w:rsidRPr="002E567A" w:rsidRDefault="002E567A" w:rsidP="00476C0D">
            <w:pPr>
              <w:tabs>
                <w:tab w:val="left" w:pos="840"/>
              </w:tabs>
              <w:spacing w:after="0"/>
              <w:jc w:val="center"/>
              <w:rPr>
                <w:rFonts w:ascii="Times New Roman" w:hAnsi="Times New Roman"/>
                <w:color w:val="000000"/>
                <w:sz w:val="24"/>
                <w:szCs w:val="24"/>
              </w:rPr>
            </w:pPr>
          </w:p>
          <w:p w:rsidR="002E567A" w:rsidRPr="002E567A" w:rsidRDefault="002E567A" w:rsidP="00476C0D">
            <w:pPr>
              <w:tabs>
                <w:tab w:val="left" w:pos="840"/>
              </w:tabs>
              <w:spacing w:after="0"/>
              <w:rPr>
                <w:rFonts w:ascii="Times New Roman" w:hAnsi="Times New Roman"/>
                <w:color w:val="000000"/>
                <w:sz w:val="24"/>
                <w:szCs w:val="24"/>
              </w:rPr>
            </w:pPr>
            <w:r w:rsidRPr="002E567A">
              <w:rPr>
                <w:rFonts w:ascii="Times New Roman" w:hAnsi="Times New Roman"/>
                <w:color w:val="000000"/>
                <w:sz w:val="24"/>
                <w:szCs w:val="24"/>
              </w:rPr>
              <w:t>Социально-коммуникативное развитие</w:t>
            </w:r>
          </w:p>
          <w:p w:rsidR="002E567A" w:rsidRPr="002E567A" w:rsidRDefault="002E567A" w:rsidP="00476C0D">
            <w:pPr>
              <w:tabs>
                <w:tab w:val="left" w:pos="840"/>
              </w:tabs>
              <w:spacing w:after="0"/>
              <w:rPr>
                <w:rFonts w:ascii="Times New Roman" w:hAnsi="Times New Roman"/>
                <w:color w:val="000000"/>
                <w:sz w:val="24"/>
                <w:szCs w:val="24"/>
              </w:rPr>
            </w:pPr>
          </w:p>
        </w:tc>
        <w:tc>
          <w:tcPr>
            <w:tcW w:w="2789"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Социализация</w:t>
            </w:r>
          </w:p>
        </w:tc>
        <w:tc>
          <w:tcPr>
            <w:tcW w:w="3442" w:type="dxa"/>
            <w:gridSpan w:val="5"/>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деятельности</w:t>
            </w:r>
          </w:p>
        </w:tc>
        <w:tc>
          <w:tcPr>
            <w:tcW w:w="1417"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rPr>
                <w:rFonts w:ascii="Times New Roman" w:hAnsi="Times New Roman"/>
                <w:color w:val="000000"/>
                <w:sz w:val="24"/>
                <w:szCs w:val="24"/>
              </w:rPr>
            </w:pPr>
            <w:r w:rsidRPr="002E567A">
              <w:rPr>
                <w:rFonts w:ascii="Times New Roman" w:hAnsi="Times New Roman"/>
                <w:color w:val="000000"/>
                <w:sz w:val="24"/>
                <w:szCs w:val="24"/>
              </w:rPr>
              <w:t>1раз в неделю</w:t>
            </w:r>
          </w:p>
          <w:p w:rsidR="002E567A" w:rsidRPr="002E567A" w:rsidRDefault="002E567A" w:rsidP="00476C0D">
            <w:pPr>
              <w:tabs>
                <w:tab w:val="left" w:pos="840"/>
              </w:tabs>
              <w:spacing w:after="0"/>
              <w:jc w:val="center"/>
              <w:rPr>
                <w:rFonts w:ascii="Times New Roman" w:hAnsi="Times New Roman"/>
                <w:color w:val="000000"/>
                <w:sz w:val="24"/>
                <w:szCs w:val="24"/>
              </w:rPr>
            </w:pP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20мин</w:t>
            </w:r>
          </w:p>
        </w:tc>
        <w:tc>
          <w:tcPr>
            <w:tcW w:w="1559"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30мин</w:t>
            </w:r>
          </w:p>
        </w:tc>
      </w:tr>
      <w:tr w:rsidR="002E567A" w:rsidRPr="002E567A" w:rsidTr="00476C0D">
        <w:trPr>
          <w:trHeight w:val="285"/>
        </w:trPr>
        <w:tc>
          <w:tcPr>
            <w:tcW w:w="1674" w:type="dxa"/>
            <w:vMerge/>
            <w:vAlign w:val="center"/>
          </w:tcPr>
          <w:p w:rsidR="002E567A" w:rsidRPr="002E567A" w:rsidRDefault="002E567A" w:rsidP="00476C0D">
            <w:pPr>
              <w:spacing w:after="0" w:line="240" w:lineRule="auto"/>
              <w:rPr>
                <w:rFonts w:ascii="Times New Roman" w:hAnsi="Times New Roman"/>
                <w:color w:val="000000"/>
                <w:sz w:val="24"/>
                <w:szCs w:val="24"/>
              </w:rPr>
            </w:pPr>
          </w:p>
        </w:tc>
        <w:tc>
          <w:tcPr>
            <w:tcW w:w="2789"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Формирование основ безопасности</w:t>
            </w:r>
          </w:p>
        </w:tc>
        <w:tc>
          <w:tcPr>
            <w:tcW w:w="3442" w:type="dxa"/>
            <w:gridSpan w:val="5"/>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деятельности</w:t>
            </w:r>
          </w:p>
        </w:tc>
        <w:tc>
          <w:tcPr>
            <w:tcW w:w="1417"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jc w:val="center"/>
              <w:rPr>
                <w:rFonts w:ascii="Times New Roman" w:hAnsi="Times New Roman"/>
                <w:color w:val="000000"/>
                <w:sz w:val="24"/>
                <w:szCs w:val="24"/>
              </w:rPr>
            </w:pPr>
            <w:r w:rsidRPr="002E567A">
              <w:rPr>
                <w:rFonts w:ascii="Times New Roman" w:hAnsi="Times New Roman"/>
                <w:color w:val="000000"/>
                <w:sz w:val="24"/>
                <w:szCs w:val="24"/>
              </w:rPr>
              <w:t xml:space="preserve">1 раз в неделю </w:t>
            </w:r>
          </w:p>
          <w:p w:rsidR="002E567A" w:rsidRPr="002E567A" w:rsidRDefault="002E567A" w:rsidP="00476C0D">
            <w:pPr>
              <w:jc w:val="center"/>
              <w:rPr>
                <w:rFonts w:ascii="Times New Roman" w:hAnsi="Times New Roman"/>
                <w:color w:val="000000"/>
                <w:sz w:val="24"/>
                <w:szCs w:val="24"/>
              </w:rPr>
            </w:pPr>
            <w:r w:rsidRPr="002E567A">
              <w:rPr>
                <w:rFonts w:ascii="Times New Roman" w:hAnsi="Times New Roman"/>
                <w:color w:val="000000"/>
                <w:sz w:val="24"/>
                <w:szCs w:val="24"/>
              </w:rPr>
              <w:t>20мин</w:t>
            </w:r>
          </w:p>
        </w:tc>
        <w:tc>
          <w:tcPr>
            <w:tcW w:w="1559"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jc w:val="center"/>
              <w:rPr>
                <w:rFonts w:ascii="Times New Roman" w:hAnsi="Times New Roman"/>
                <w:color w:val="000000"/>
                <w:sz w:val="24"/>
                <w:szCs w:val="24"/>
              </w:rPr>
            </w:pPr>
            <w:r w:rsidRPr="002E567A">
              <w:rPr>
                <w:rFonts w:ascii="Times New Roman" w:hAnsi="Times New Roman"/>
                <w:color w:val="000000"/>
                <w:sz w:val="24"/>
                <w:szCs w:val="24"/>
              </w:rPr>
              <w:t>1 раз в неделю</w:t>
            </w:r>
          </w:p>
          <w:p w:rsidR="002E567A" w:rsidRPr="002E567A" w:rsidRDefault="002E567A" w:rsidP="00476C0D">
            <w:pPr>
              <w:jc w:val="center"/>
              <w:rPr>
                <w:rFonts w:ascii="Times New Roman" w:hAnsi="Times New Roman"/>
                <w:color w:val="000000"/>
                <w:sz w:val="24"/>
                <w:szCs w:val="24"/>
              </w:rPr>
            </w:pPr>
            <w:r w:rsidRPr="002E567A">
              <w:rPr>
                <w:rFonts w:ascii="Times New Roman" w:hAnsi="Times New Roman"/>
                <w:color w:val="000000"/>
                <w:sz w:val="24"/>
                <w:szCs w:val="24"/>
              </w:rPr>
              <w:t>30 мин</w:t>
            </w:r>
          </w:p>
        </w:tc>
      </w:tr>
      <w:tr w:rsidR="002E567A" w:rsidRPr="002E567A" w:rsidTr="00476C0D">
        <w:trPr>
          <w:trHeight w:val="300"/>
        </w:trPr>
        <w:tc>
          <w:tcPr>
            <w:tcW w:w="1674" w:type="dxa"/>
            <w:vMerge/>
            <w:vAlign w:val="center"/>
          </w:tcPr>
          <w:p w:rsidR="002E567A" w:rsidRPr="002E567A" w:rsidRDefault="002E567A" w:rsidP="00476C0D">
            <w:pPr>
              <w:spacing w:after="0" w:line="240" w:lineRule="auto"/>
              <w:rPr>
                <w:rFonts w:ascii="Times New Roman" w:hAnsi="Times New Roman"/>
                <w:color w:val="000000"/>
                <w:sz w:val="24"/>
                <w:szCs w:val="24"/>
              </w:rPr>
            </w:pPr>
          </w:p>
        </w:tc>
        <w:tc>
          <w:tcPr>
            <w:tcW w:w="2789"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Труд</w:t>
            </w:r>
          </w:p>
        </w:tc>
        <w:tc>
          <w:tcPr>
            <w:tcW w:w="6418" w:type="dxa"/>
            <w:gridSpan w:val="8"/>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деятельности</w:t>
            </w:r>
          </w:p>
        </w:tc>
      </w:tr>
      <w:tr w:rsidR="002E567A" w:rsidRPr="002E567A" w:rsidTr="00476C0D">
        <w:tc>
          <w:tcPr>
            <w:tcW w:w="1674" w:type="dxa"/>
          </w:tcPr>
          <w:p w:rsidR="002E567A" w:rsidRPr="002E567A" w:rsidRDefault="002E567A" w:rsidP="00476C0D">
            <w:pPr>
              <w:tabs>
                <w:tab w:val="left" w:pos="840"/>
              </w:tabs>
              <w:spacing w:after="0"/>
              <w:rPr>
                <w:rFonts w:ascii="Times New Roman" w:hAnsi="Times New Roman"/>
                <w:color w:val="000000"/>
                <w:sz w:val="24"/>
                <w:szCs w:val="24"/>
              </w:rPr>
            </w:pPr>
            <w:r w:rsidRPr="002E567A">
              <w:rPr>
                <w:rFonts w:ascii="Times New Roman" w:hAnsi="Times New Roman"/>
                <w:color w:val="000000"/>
                <w:sz w:val="24"/>
                <w:szCs w:val="24"/>
              </w:rPr>
              <w:t>Познавательное развитие</w:t>
            </w:r>
          </w:p>
        </w:tc>
        <w:tc>
          <w:tcPr>
            <w:tcW w:w="2789"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Развитие познавательно-исследовательской деятельности</w:t>
            </w:r>
          </w:p>
        </w:tc>
        <w:tc>
          <w:tcPr>
            <w:tcW w:w="6418" w:type="dxa"/>
            <w:gridSpan w:val="8"/>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деятельности</w:t>
            </w:r>
          </w:p>
        </w:tc>
      </w:tr>
      <w:tr w:rsidR="002E567A" w:rsidRPr="002E567A" w:rsidTr="00476C0D">
        <w:trPr>
          <w:trHeight w:val="1104"/>
        </w:trPr>
        <w:tc>
          <w:tcPr>
            <w:tcW w:w="1674" w:type="dxa"/>
            <w:vMerge w:val="restart"/>
            <w:vAlign w:val="center"/>
          </w:tcPr>
          <w:p w:rsidR="002E567A" w:rsidRPr="002E567A" w:rsidRDefault="002E567A" w:rsidP="00476C0D">
            <w:pPr>
              <w:spacing w:after="0" w:line="240" w:lineRule="auto"/>
              <w:rPr>
                <w:rFonts w:ascii="Times New Roman" w:hAnsi="Times New Roman"/>
                <w:color w:val="000000"/>
                <w:sz w:val="24"/>
                <w:szCs w:val="24"/>
              </w:rPr>
            </w:pPr>
          </w:p>
        </w:tc>
        <w:tc>
          <w:tcPr>
            <w:tcW w:w="2789" w:type="dxa"/>
          </w:tcPr>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Формирование элементарных математических представлений</w:t>
            </w:r>
          </w:p>
        </w:tc>
        <w:tc>
          <w:tcPr>
            <w:tcW w:w="1599" w:type="dxa"/>
            <w:gridSpan w:val="2"/>
            <w:vAlign w:val="center"/>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15 мин</w:t>
            </w:r>
          </w:p>
        </w:tc>
        <w:tc>
          <w:tcPr>
            <w:tcW w:w="1843" w:type="dxa"/>
            <w:gridSpan w:val="3"/>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jc w:val="center"/>
              <w:rPr>
                <w:rFonts w:ascii="Times New Roman" w:hAnsi="Times New Roman"/>
                <w:color w:val="000000"/>
                <w:sz w:val="24"/>
                <w:szCs w:val="24"/>
              </w:rPr>
            </w:pPr>
            <w:r w:rsidRPr="002E567A">
              <w:rPr>
                <w:rFonts w:ascii="Times New Roman" w:hAnsi="Times New Roman"/>
                <w:color w:val="000000"/>
                <w:sz w:val="24"/>
                <w:szCs w:val="24"/>
              </w:rPr>
              <w:t>1раз в неделю  20мин</w:t>
            </w:r>
          </w:p>
        </w:tc>
        <w:tc>
          <w:tcPr>
            <w:tcW w:w="1701"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 xml:space="preserve">1 раз </w:t>
            </w:r>
            <w:proofErr w:type="gramStart"/>
            <w:r w:rsidRPr="002E567A">
              <w:rPr>
                <w:rFonts w:ascii="Times New Roman" w:hAnsi="Times New Roman"/>
                <w:color w:val="000000"/>
                <w:sz w:val="24"/>
                <w:szCs w:val="24"/>
              </w:rPr>
              <w:t>в</w:t>
            </w:r>
            <w:proofErr w:type="gramEnd"/>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20мин</w:t>
            </w:r>
          </w:p>
        </w:tc>
        <w:tc>
          <w:tcPr>
            <w:tcW w:w="1275"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30мин</w:t>
            </w:r>
          </w:p>
          <w:p w:rsidR="002E567A" w:rsidRPr="002E567A" w:rsidRDefault="002E567A" w:rsidP="00476C0D">
            <w:pPr>
              <w:tabs>
                <w:tab w:val="left" w:pos="840"/>
              </w:tabs>
              <w:spacing w:after="0"/>
              <w:jc w:val="center"/>
              <w:rPr>
                <w:rFonts w:ascii="Times New Roman" w:hAnsi="Times New Roman"/>
                <w:color w:val="000000"/>
                <w:sz w:val="24"/>
                <w:szCs w:val="24"/>
              </w:rPr>
            </w:pPr>
          </w:p>
        </w:tc>
      </w:tr>
      <w:tr w:rsidR="002E567A" w:rsidRPr="002E567A" w:rsidTr="00476C0D">
        <w:trPr>
          <w:trHeight w:val="1559"/>
        </w:trPr>
        <w:tc>
          <w:tcPr>
            <w:tcW w:w="1674" w:type="dxa"/>
            <w:vMerge/>
            <w:vAlign w:val="center"/>
          </w:tcPr>
          <w:p w:rsidR="002E567A" w:rsidRPr="002E567A" w:rsidRDefault="002E567A" w:rsidP="00476C0D">
            <w:pPr>
              <w:spacing w:after="0" w:line="240" w:lineRule="auto"/>
              <w:rPr>
                <w:rFonts w:ascii="Times New Roman" w:hAnsi="Times New Roman"/>
                <w:color w:val="000000"/>
                <w:sz w:val="24"/>
                <w:szCs w:val="24"/>
              </w:rPr>
            </w:pPr>
          </w:p>
        </w:tc>
        <w:tc>
          <w:tcPr>
            <w:tcW w:w="2789" w:type="dxa"/>
          </w:tcPr>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Ознакомление с окружающим</w:t>
            </w:r>
          </w:p>
        </w:tc>
        <w:tc>
          <w:tcPr>
            <w:tcW w:w="1599"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неделю</w:t>
            </w:r>
          </w:p>
          <w:p w:rsidR="002E567A" w:rsidRPr="002E567A" w:rsidRDefault="002E567A" w:rsidP="00476C0D">
            <w:pPr>
              <w:tabs>
                <w:tab w:val="left" w:pos="840"/>
              </w:tabs>
              <w:spacing w:after="0"/>
              <w:jc w:val="center"/>
              <w:rPr>
                <w:rFonts w:ascii="Times New Roman" w:hAnsi="Times New Roman"/>
                <w:color w:val="000000"/>
                <w:sz w:val="24"/>
                <w:szCs w:val="24"/>
                <w:highlight w:val="yellow"/>
              </w:rPr>
            </w:pPr>
            <w:r w:rsidRPr="002E567A">
              <w:rPr>
                <w:rFonts w:ascii="Times New Roman" w:hAnsi="Times New Roman"/>
                <w:color w:val="000000"/>
                <w:sz w:val="24"/>
                <w:szCs w:val="24"/>
              </w:rPr>
              <w:t>15 мин</w:t>
            </w:r>
          </w:p>
          <w:p w:rsidR="002E567A" w:rsidRPr="002E567A" w:rsidRDefault="002E567A" w:rsidP="00476C0D">
            <w:pPr>
              <w:tabs>
                <w:tab w:val="left" w:pos="840"/>
              </w:tabs>
              <w:rPr>
                <w:color w:val="000000"/>
                <w:sz w:val="24"/>
                <w:szCs w:val="24"/>
                <w:highlight w:val="yellow"/>
              </w:rPr>
            </w:pPr>
          </w:p>
        </w:tc>
        <w:tc>
          <w:tcPr>
            <w:tcW w:w="1843" w:type="dxa"/>
            <w:gridSpan w:val="3"/>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неделю</w:t>
            </w:r>
          </w:p>
          <w:p w:rsidR="002E567A" w:rsidRPr="002E567A" w:rsidRDefault="002E567A" w:rsidP="00476C0D">
            <w:pPr>
              <w:rPr>
                <w:rFonts w:ascii="Times New Roman" w:hAnsi="Times New Roman"/>
                <w:color w:val="000000"/>
                <w:sz w:val="24"/>
                <w:szCs w:val="24"/>
                <w:highlight w:val="yellow"/>
              </w:rPr>
            </w:pPr>
            <w:r w:rsidRPr="002E567A">
              <w:rPr>
                <w:rFonts w:ascii="Times New Roman" w:hAnsi="Times New Roman"/>
                <w:color w:val="000000"/>
                <w:sz w:val="24"/>
                <w:szCs w:val="24"/>
              </w:rPr>
              <w:t xml:space="preserve">      20 мин</w:t>
            </w:r>
          </w:p>
          <w:p w:rsidR="002E567A" w:rsidRPr="002E567A" w:rsidRDefault="002E567A" w:rsidP="00476C0D">
            <w:pPr>
              <w:tabs>
                <w:tab w:val="left" w:pos="840"/>
              </w:tabs>
              <w:jc w:val="center"/>
              <w:rPr>
                <w:color w:val="000000"/>
                <w:sz w:val="24"/>
                <w:szCs w:val="24"/>
                <w:highlight w:val="yellow"/>
              </w:rPr>
            </w:pPr>
          </w:p>
        </w:tc>
        <w:tc>
          <w:tcPr>
            <w:tcW w:w="1701"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неделю</w:t>
            </w:r>
          </w:p>
          <w:p w:rsidR="002E567A" w:rsidRPr="002E567A" w:rsidRDefault="002E567A" w:rsidP="00476C0D">
            <w:pPr>
              <w:tabs>
                <w:tab w:val="left" w:pos="840"/>
              </w:tabs>
              <w:spacing w:after="0"/>
              <w:jc w:val="center"/>
              <w:rPr>
                <w:rFonts w:ascii="Times New Roman" w:hAnsi="Times New Roman"/>
                <w:color w:val="000000"/>
                <w:sz w:val="24"/>
                <w:szCs w:val="24"/>
                <w:highlight w:val="yellow"/>
              </w:rPr>
            </w:pPr>
            <w:r w:rsidRPr="002E567A">
              <w:rPr>
                <w:rFonts w:ascii="Times New Roman" w:hAnsi="Times New Roman"/>
                <w:color w:val="000000"/>
                <w:sz w:val="24"/>
                <w:szCs w:val="24"/>
              </w:rPr>
              <w:t>20мин</w:t>
            </w:r>
          </w:p>
        </w:tc>
        <w:tc>
          <w:tcPr>
            <w:tcW w:w="1275"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неделю</w:t>
            </w:r>
          </w:p>
          <w:p w:rsidR="002E567A" w:rsidRPr="002E567A" w:rsidRDefault="002E567A" w:rsidP="00476C0D">
            <w:pPr>
              <w:tabs>
                <w:tab w:val="left" w:pos="840"/>
              </w:tabs>
              <w:spacing w:after="0"/>
              <w:jc w:val="center"/>
              <w:rPr>
                <w:rFonts w:ascii="Times New Roman" w:hAnsi="Times New Roman"/>
                <w:color w:val="000000"/>
                <w:sz w:val="24"/>
                <w:szCs w:val="24"/>
                <w:highlight w:val="yellow"/>
              </w:rPr>
            </w:pPr>
            <w:r w:rsidRPr="002E567A">
              <w:rPr>
                <w:rFonts w:ascii="Times New Roman" w:hAnsi="Times New Roman"/>
                <w:color w:val="000000"/>
                <w:sz w:val="24"/>
                <w:szCs w:val="24"/>
              </w:rPr>
              <w:t>30мин</w:t>
            </w:r>
          </w:p>
        </w:tc>
      </w:tr>
      <w:tr w:rsidR="002E567A" w:rsidRPr="002E567A" w:rsidTr="00476C0D">
        <w:trPr>
          <w:trHeight w:val="255"/>
        </w:trPr>
        <w:tc>
          <w:tcPr>
            <w:tcW w:w="1674" w:type="dxa"/>
            <w:vMerge/>
            <w:vAlign w:val="center"/>
          </w:tcPr>
          <w:p w:rsidR="002E567A" w:rsidRPr="002E567A" w:rsidRDefault="002E567A" w:rsidP="00476C0D">
            <w:pPr>
              <w:spacing w:after="0" w:line="240" w:lineRule="auto"/>
              <w:rPr>
                <w:rFonts w:ascii="Times New Roman" w:hAnsi="Times New Roman"/>
                <w:color w:val="000000"/>
                <w:sz w:val="24"/>
                <w:szCs w:val="24"/>
              </w:rPr>
            </w:pPr>
          </w:p>
        </w:tc>
        <w:tc>
          <w:tcPr>
            <w:tcW w:w="2789"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Ознакомление с миром природы</w:t>
            </w:r>
          </w:p>
        </w:tc>
        <w:tc>
          <w:tcPr>
            <w:tcW w:w="5143" w:type="dxa"/>
            <w:gridSpan w:val="7"/>
            <w:vAlign w:val="center"/>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деятельности</w:t>
            </w:r>
          </w:p>
        </w:tc>
        <w:tc>
          <w:tcPr>
            <w:tcW w:w="1275"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30мин</w:t>
            </w:r>
          </w:p>
          <w:p w:rsidR="002E567A" w:rsidRPr="002E567A" w:rsidRDefault="002E567A" w:rsidP="00476C0D">
            <w:pPr>
              <w:tabs>
                <w:tab w:val="left" w:pos="840"/>
              </w:tabs>
              <w:spacing w:after="0"/>
              <w:rPr>
                <w:rFonts w:ascii="Times New Roman" w:hAnsi="Times New Roman"/>
                <w:color w:val="000000"/>
                <w:sz w:val="24"/>
                <w:szCs w:val="24"/>
              </w:rPr>
            </w:pPr>
          </w:p>
        </w:tc>
      </w:tr>
      <w:tr w:rsidR="002E567A" w:rsidRPr="002E567A" w:rsidTr="00476C0D">
        <w:trPr>
          <w:trHeight w:val="255"/>
        </w:trPr>
        <w:tc>
          <w:tcPr>
            <w:tcW w:w="1674" w:type="dxa"/>
            <w:vAlign w:val="center"/>
          </w:tcPr>
          <w:p w:rsidR="002E567A" w:rsidRPr="002E567A" w:rsidRDefault="002E567A" w:rsidP="00476C0D">
            <w:pPr>
              <w:spacing w:after="0" w:line="240" w:lineRule="auto"/>
              <w:rPr>
                <w:rFonts w:ascii="Times New Roman" w:hAnsi="Times New Roman"/>
                <w:color w:val="000000"/>
                <w:sz w:val="24"/>
                <w:szCs w:val="24"/>
              </w:rPr>
            </w:pPr>
          </w:p>
          <w:p w:rsidR="002E567A" w:rsidRPr="002E567A" w:rsidRDefault="002E567A" w:rsidP="00476C0D">
            <w:pPr>
              <w:spacing w:after="0" w:line="240" w:lineRule="auto"/>
              <w:rPr>
                <w:rFonts w:ascii="Times New Roman" w:hAnsi="Times New Roman"/>
                <w:color w:val="000000"/>
                <w:sz w:val="24"/>
                <w:szCs w:val="24"/>
              </w:rPr>
            </w:pPr>
          </w:p>
          <w:p w:rsidR="002E567A" w:rsidRPr="002E567A" w:rsidRDefault="002E567A" w:rsidP="00476C0D">
            <w:pPr>
              <w:spacing w:after="0" w:line="240" w:lineRule="auto"/>
              <w:rPr>
                <w:rFonts w:ascii="Times New Roman" w:hAnsi="Times New Roman"/>
                <w:color w:val="000000"/>
                <w:sz w:val="24"/>
                <w:szCs w:val="24"/>
              </w:rPr>
            </w:pPr>
          </w:p>
          <w:p w:rsidR="002E567A" w:rsidRPr="002E567A" w:rsidRDefault="002E567A" w:rsidP="00476C0D">
            <w:pPr>
              <w:spacing w:after="0" w:line="240" w:lineRule="auto"/>
              <w:rPr>
                <w:rFonts w:ascii="Times New Roman" w:hAnsi="Times New Roman"/>
                <w:color w:val="000000"/>
                <w:sz w:val="24"/>
                <w:szCs w:val="24"/>
              </w:rPr>
            </w:pPr>
          </w:p>
        </w:tc>
        <w:tc>
          <w:tcPr>
            <w:tcW w:w="2789" w:type="dxa"/>
          </w:tcPr>
          <w:p w:rsidR="002E567A" w:rsidRPr="002E567A" w:rsidRDefault="002E567A" w:rsidP="00476C0D">
            <w:pPr>
              <w:spacing w:after="0" w:line="240" w:lineRule="auto"/>
              <w:rPr>
                <w:rFonts w:ascii="Times New Roman" w:hAnsi="Times New Roman"/>
                <w:color w:val="000000"/>
                <w:sz w:val="24"/>
                <w:szCs w:val="24"/>
              </w:rPr>
            </w:pPr>
            <w:r w:rsidRPr="002E567A">
              <w:rPr>
                <w:rFonts w:ascii="Times New Roman" w:hAnsi="Times New Roman"/>
                <w:color w:val="000000"/>
                <w:sz w:val="24"/>
                <w:szCs w:val="24"/>
              </w:rPr>
              <w:lastRenderedPageBreak/>
              <w:t xml:space="preserve">Часть программы, </w:t>
            </w:r>
            <w:r w:rsidRPr="002E567A">
              <w:rPr>
                <w:rFonts w:ascii="Times New Roman" w:hAnsi="Times New Roman"/>
                <w:color w:val="000000"/>
                <w:sz w:val="24"/>
                <w:szCs w:val="24"/>
              </w:rPr>
              <w:lastRenderedPageBreak/>
              <w:t>формируемая участниками образовательных отношений «Моё Оренбуржье»</w:t>
            </w:r>
          </w:p>
          <w:p w:rsidR="002E567A" w:rsidRPr="002E567A" w:rsidRDefault="002E567A" w:rsidP="00476C0D">
            <w:pPr>
              <w:spacing w:after="0" w:line="240" w:lineRule="auto"/>
              <w:rPr>
                <w:rFonts w:ascii="Times New Roman" w:hAnsi="Times New Roman"/>
                <w:color w:val="000000"/>
                <w:sz w:val="24"/>
                <w:szCs w:val="24"/>
              </w:rPr>
            </w:pPr>
          </w:p>
          <w:p w:rsidR="002E567A" w:rsidRPr="002E567A" w:rsidRDefault="002E567A" w:rsidP="00476C0D">
            <w:pPr>
              <w:tabs>
                <w:tab w:val="left" w:pos="840"/>
              </w:tabs>
              <w:spacing w:after="0"/>
              <w:jc w:val="center"/>
              <w:rPr>
                <w:rFonts w:ascii="Times New Roman" w:hAnsi="Times New Roman"/>
                <w:color w:val="000000"/>
                <w:sz w:val="24"/>
                <w:szCs w:val="24"/>
              </w:rPr>
            </w:pPr>
          </w:p>
        </w:tc>
        <w:tc>
          <w:tcPr>
            <w:tcW w:w="1575" w:type="dxa"/>
            <w:vAlign w:val="center"/>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lastRenderedPageBreak/>
              <w:t>-</w:t>
            </w:r>
          </w:p>
        </w:tc>
        <w:tc>
          <w:tcPr>
            <w:tcW w:w="1867" w:type="dxa"/>
            <w:gridSpan w:val="4"/>
            <w:vAlign w:val="center"/>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w:t>
            </w:r>
          </w:p>
        </w:tc>
        <w:tc>
          <w:tcPr>
            <w:tcW w:w="1701" w:type="dxa"/>
            <w:gridSpan w:val="2"/>
            <w:vAlign w:val="center"/>
          </w:tcPr>
          <w:p w:rsidR="002E567A" w:rsidRPr="002E567A" w:rsidRDefault="002E567A" w:rsidP="00476C0D">
            <w:pPr>
              <w:tabs>
                <w:tab w:val="left" w:pos="840"/>
              </w:tabs>
              <w:spacing w:after="0"/>
              <w:rPr>
                <w:rFonts w:ascii="Times New Roman" w:hAnsi="Times New Roman"/>
                <w:color w:val="000000"/>
                <w:sz w:val="24"/>
                <w:szCs w:val="24"/>
              </w:rPr>
            </w:pPr>
            <w:r w:rsidRPr="002E567A">
              <w:rPr>
                <w:rFonts w:ascii="Times New Roman" w:hAnsi="Times New Roman"/>
                <w:color w:val="000000"/>
                <w:sz w:val="24"/>
                <w:szCs w:val="24"/>
              </w:rPr>
              <w:t xml:space="preserve">Занятие:1   </w:t>
            </w:r>
            <w:r w:rsidRPr="002E567A">
              <w:rPr>
                <w:rFonts w:ascii="Times New Roman" w:hAnsi="Times New Roman"/>
                <w:color w:val="000000"/>
                <w:sz w:val="24"/>
                <w:szCs w:val="24"/>
              </w:rPr>
              <w:lastRenderedPageBreak/>
              <w:t>раз в неделю 25 мин</w:t>
            </w:r>
            <w:proofErr w:type="gramStart"/>
            <w:r w:rsidRPr="002E567A">
              <w:rPr>
                <w:rFonts w:ascii="Times New Roman" w:hAnsi="Times New Roman"/>
                <w:color w:val="000000"/>
                <w:sz w:val="24"/>
                <w:szCs w:val="24"/>
              </w:rPr>
              <w:t>,а</w:t>
            </w:r>
            <w:proofErr w:type="gramEnd"/>
            <w:r w:rsidRPr="002E567A">
              <w:rPr>
                <w:rFonts w:ascii="Times New Roman" w:hAnsi="Times New Roman"/>
                <w:color w:val="000000"/>
                <w:sz w:val="24"/>
                <w:szCs w:val="24"/>
              </w:rPr>
              <w:t xml:space="preserve"> также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деятельности</w:t>
            </w:r>
          </w:p>
        </w:tc>
        <w:tc>
          <w:tcPr>
            <w:tcW w:w="1275" w:type="dxa"/>
          </w:tcPr>
          <w:p w:rsidR="002E567A" w:rsidRPr="002E567A" w:rsidRDefault="002E567A" w:rsidP="00476C0D">
            <w:pPr>
              <w:tabs>
                <w:tab w:val="left" w:pos="840"/>
              </w:tabs>
              <w:spacing w:after="0"/>
              <w:jc w:val="center"/>
              <w:rPr>
                <w:rFonts w:ascii="Times New Roman" w:hAnsi="Times New Roman"/>
                <w:color w:val="000000"/>
                <w:sz w:val="24"/>
                <w:szCs w:val="24"/>
              </w:rPr>
            </w:pP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lastRenderedPageBreak/>
              <w:t>Занятие: 1 раз в неелю 30 мин</w:t>
            </w:r>
            <w:proofErr w:type="gramStart"/>
            <w:r w:rsidRPr="002E567A">
              <w:rPr>
                <w:rFonts w:ascii="Times New Roman" w:hAnsi="Times New Roman"/>
                <w:color w:val="000000"/>
                <w:sz w:val="24"/>
                <w:szCs w:val="24"/>
              </w:rPr>
              <w:t>,а</w:t>
            </w:r>
            <w:proofErr w:type="gramEnd"/>
            <w:r w:rsidRPr="002E567A">
              <w:rPr>
                <w:rFonts w:ascii="Times New Roman" w:hAnsi="Times New Roman"/>
                <w:color w:val="000000"/>
                <w:sz w:val="24"/>
                <w:szCs w:val="24"/>
              </w:rPr>
              <w:t xml:space="preserve"> также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деятельности</w:t>
            </w:r>
          </w:p>
        </w:tc>
      </w:tr>
      <w:tr w:rsidR="002E567A" w:rsidRPr="002E567A" w:rsidTr="00476C0D">
        <w:trPr>
          <w:trHeight w:val="1427"/>
        </w:trPr>
        <w:tc>
          <w:tcPr>
            <w:tcW w:w="1674" w:type="dxa"/>
            <w:vMerge w:val="restart"/>
          </w:tcPr>
          <w:p w:rsidR="002E567A" w:rsidRPr="002E567A" w:rsidRDefault="002E567A" w:rsidP="00476C0D">
            <w:pPr>
              <w:tabs>
                <w:tab w:val="left" w:pos="840"/>
              </w:tabs>
              <w:spacing w:after="0"/>
              <w:jc w:val="center"/>
              <w:rPr>
                <w:rFonts w:ascii="Times New Roman" w:hAnsi="Times New Roman"/>
                <w:color w:val="000000"/>
                <w:sz w:val="24"/>
                <w:szCs w:val="24"/>
              </w:rPr>
            </w:pPr>
          </w:p>
          <w:p w:rsidR="002E567A" w:rsidRPr="002E567A" w:rsidRDefault="002E567A" w:rsidP="00476C0D">
            <w:pPr>
              <w:tabs>
                <w:tab w:val="left" w:pos="840"/>
              </w:tabs>
              <w:spacing w:after="0"/>
              <w:jc w:val="center"/>
              <w:rPr>
                <w:rFonts w:ascii="Times New Roman" w:hAnsi="Times New Roman"/>
                <w:color w:val="000000"/>
                <w:sz w:val="24"/>
                <w:szCs w:val="24"/>
              </w:rPr>
            </w:pP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Речевое развитие</w:t>
            </w:r>
          </w:p>
        </w:tc>
        <w:tc>
          <w:tcPr>
            <w:tcW w:w="2789" w:type="dxa"/>
          </w:tcPr>
          <w:p w:rsidR="002E567A" w:rsidRPr="002E567A" w:rsidRDefault="002E567A" w:rsidP="00476C0D">
            <w:pPr>
              <w:spacing w:after="0" w:line="240" w:lineRule="auto"/>
              <w:jc w:val="center"/>
              <w:rPr>
                <w:rFonts w:ascii="Times New Roman" w:hAnsi="Times New Roman"/>
                <w:color w:val="000000"/>
                <w:sz w:val="24"/>
                <w:szCs w:val="24"/>
              </w:rPr>
            </w:pPr>
            <w:r w:rsidRPr="002E567A">
              <w:rPr>
                <w:rFonts w:ascii="Times New Roman" w:hAnsi="Times New Roman"/>
                <w:color w:val="000000"/>
                <w:sz w:val="24"/>
                <w:szCs w:val="24"/>
              </w:rPr>
              <w:t>Развитие речи</w:t>
            </w:r>
          </w:p>
        </w:tc>
        <w:tc>
          <w:tcPr>
            <w:tcW w:w="1599"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2 недели</w:t>
            </w:r>
          </w:p>
          <w:p w:rsidR="002E567A" w:rsidRPr="002E567A" w:rsidRDefault="002E567A" w:rsidP="00476C0D">
            <w:pPr>
              <w:tabs>
                <w:tab w:val="left" w:pos="840"/>
              </w:tabs>
              <w:spacing w:after="0"/>
              <w:jc w:val="center"/>
              <w:rPr>
                <w:rFonts w:ascii="Times New Roman" w:hAnsi="Times New Roman"/>
                <w:color w:val="000000"/>
                <w:sz w:val="24"/>
                <w:szCs w:val="24"/>
                <w:highlight w:val="yellow"/>
              </w:rPr>
            </w:pPr>
            <w:r w:rsidRPr="002E567A">
              <w:rPr>
                <w:rFonts w:ascii="Times New Roman" w:hAnsi="Times New Roman"/>
                <w:color w:val="000000"/>
                <w:sz w:val="24"/>
                <w:szCs w:val="24"/>
              </w:rPr>
              <w:t>15 мин</w:t>
            </w:r>
          </w:p>
          <w:p w:rsidR="002E567A" w:rsidRPr="002E567A" w:rsidRDefault="002E567A" w:rsidP="00476C0D">
            <w:pPr>
              <w:tabs>
                <w:tab w:val="left" w:pos="840"/>
              </w:tabs>
              <w:spacing w:after="0"/>
              <w:jc w:val="center"/>
              <w:rPr>
                <w:rFonts w:ascii="Times New Roman" w:hAnsi="Times New Roman"/>
                <w:color w:val="000000"/>
                <w:sz w:val="24"/>
                <w:szCs w:val="24"/>
              </w:rPr>
            </w:pPr>
          </w:p>
        </w:tc>
        <w:tc>
          <w:tcPr>
            <w:tcW w:w="1843" w:type="dxa"/>
            <w:gridSpan w:val="3"/>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2 недели</w:t>
            </w:r>
          </w:p>
          <w:p w:rsidR="002E567A" w:rsidRPr="002E567A" w:rsidRDefault="002E567A" w:rsidP="00476C0D">
            <w:pPr>
              <w:tabs>
                <w:tab w:val="left" w:pos="840"/>
              </w:tabs>
              <w:spacing w:after="0"/>
              <w:jc w:val="center"/>
              <w:rPr>
                <w:rFonts w:ascii="Times New Roman" w:hAnsi="Times New Roman"/>
                <w:color w:val="000000"/>
                <w:sz w:val="24"/>
                <w:szCs w:val="24"/>
                <w:highlight w:val="yellow"/>
              </w:rPr>
            </w:pPr>
            <w:r w:rsidRPr="002E567A">
              <w:rPr>
                <w:rFonts w:ascii="Times New Roman" w:hAnsi="Times New Roman"/>
                <w:color w:val="000000"/>
                <w:sz w:val="24"/>
                <w:szCs w:val="24"/>
              </w:rPr>
              <w:t>20 мин</w:t>
            </w:r>
          </w:p>
          <w:p w:rsidR="002E567A" w:rsidRPr="002E567A" w:rsidRDefault="002E567A" w:rsidP="00476C0D">
            <w:pPr>
              <w:tabs>
                <w:tab w:val="left" w:pos="840"/>
              </w:tabs>
              <w:jc w:val="center"/>
              <w:rPr>
                <w:color w:val="000000"/>
                <w:sz w:val="24"/>
                <w:szCs w:val="24"/>
              </w:rPr>
            </w:pPr>
          </w:p>
        </w:tc>
        <w:tc>
          <w:tcPr>
            <w:tcW w:w="1701"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25 мин</w:t>
            </w:r>
          </w:p>
        </w:tc>
        <w:tc>
          <w:tcPr>
            <w:tcW w:w="1275"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30мин</w:t>
            </w:r>
          </w:p>
        </w:tc>
      </w:tr>
      <w:tr w:rsidR="002E567A" w:rsidRPr="002E567A" w:rsidTr="00476C0D">
        <w:trPr>
          <w:trHeight w:val="2938"/>
        </w:trPr>
        <w:tc>
          <w:tcPr>
            <w:tcW w:w="1674" w:type="dxa"/>
            <w:vMerge/>
          </w:tcPr>
          <w:p w:rsidR="002E567A" w:rsidRPr="002E567A" w:rsidRDefault="002E567A" w:rsidP="00476C0D">
            <w:pPr>
              <w:tabs>
                <w:tab w:val="left" w:pos="840"/>
              </w:tabs>
              <w:spacing w:after="0"/>
              <w:jc w:val="center"/>
              <w:rPr>
                <w:rFonts w:ascii="Times New Roman" w:hAnsi="Times New Roman"/>
                <w:color w:val="000000"/>
                <w:sz w:val="24"/>
                <w:szCs w:val="24"/>
              </w:rPr>
            </w:pPr>
          </w:p>
        </w:tc>
        <w:tc>
          <w:tcPr>
            <w:tcW w:w="2789" w:type="dxa"/>
          </w:tcPr>
          <w:p w:rsidR="002E567A" w:rsidRPr="002E567A" w:rsidRDefault="002E567A" w:rsidP="00476C0D">
            <w:pPr>
              <w:spacing w:after="0" w:line="240" w:lineRule="auto"/>
              <w:jc w:val="center"/>
              <w:rPr>
                <w:rFonts w:ascii="Times New Roman" w:hAnsi="Times New Roman"/>
                <w:color w:val="000000"/>
                <w:sz w:val="24"/>
                <w:szCs w:val="24"/>
              </w:rPr>
            </w:pPr>
            <w:r w:rsidRPr="002E567A">
              <w:rPr>
                <w:rFonts w:ascii="Times New Roman" w:hAnsi="Times New Roman"/>
                <w:color w:val="000000"/>
                <w:sz w:val="24"/>
                <w:szCs w:val="24"/>
              </w:rPr>
              <w:t>Звуковая культура речи</w:t>
            </w:r>
          </w:p>
          <w:p w:rsidR="002E567A" w:rsidRPr="002E567A" w:rsidRDefault="002E567A" w:rsidP="00476C0D">
            <w:pPr>
              <w:spacing w:after="0" w:line="240" w:lineRule="auto"/>
              <w:rPr>
                <w:rFonts w:ascii="Times New Roman" w:hAnsi="Times New Roman"/>
                <w:color w:val="000000"/>
                <w:sz w:val="24"/>
                <w:szCs w:val="24"/>
              </w:rPr>
            </w:pPr>
          </w:p>
        </w:tc>
        <w:tc>
          <w:tcPr>
            <w:tcW w:w="1599"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2 недели</w:t>
            </w:r>
          </w:p>
          <w:p w:rsidR="002E567A" w:rsidRPr="002E567A" w:rsidRDefault="002E567A" w:rsidP="00476C0D">
            <w:pPr>
              <w:tabs>
                <w:tab w:val="left" w:pos="840"/>
              </w:tabs>
              <w:spacing w:after="0"/>
              <w:jc w:val="center"/>
              <w:rPr>
                <w:rFonts w:ascii="Times New Roman" w:hAnsi="Times New Roman"/>
                <w:color w:val="000000"/>
                <w:sz w:val="24"/>
                <w:szCs w:val="24"/>
                <w:highlight w:val="yellow"/>
              </w:rPr>
            </w:pPr>
            <w:r w:rsidRPr="002E567A">
              <w:rPr>
                <w:rFonts w:ascii="Times New Roman" w:hAnsi="Times New Roman"/>
                <w:color w:val="000000"/>
                <w:sz w:val="24"/>
                <w:szCs w:val="24"/>
              </w:rPr>
              <w:t>15 мин</w:t>
            </w:r>
          </w:p>
          <w:p w:rsidR="002E567A" w:rsidRPr="002E567A" w:rsidRDefault="002E567A" w:rsidP="00476C0D">
            <w:pPr>
              <w:tabs>
                <w:tab w:val="left" w:pos="840"/>
              </w:tabs>
              <w:spacing w:after="0"/>
              <w:jc w:val="center"/>
              <w:rPr>
                <w:rFonts w:ascii="Times New Roman" w:hAnsi="Times New Roman"/>
                <w:color w:val="000000"/>
                <w:sz w:val="24"/>
                <w:szCs w:val="24"/>
              </w:rPr>
            </w:pPr>
          </w:p>
        </w:tc>
        <w:tc>
          <w:tcPr>
            <w:tcW w:w="1843" w:type="dxa"/>
            <w:gridSpan w:val="3"/>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2 недели</w:t>
            </w:r>
          </w:p>
          <w:p w:rsidR="002E567A" w:rsidRPr="002E567A" w:rsidRDefault="002E567A" w:rsidP="00476C0D">
            <w:pPr>
              <w:tabs>
                <w:tab w:val="left" w:pos="840"/>
              </w:tabs>
              <w:spacing w:after="0"/>
              <w:jc w:val="center"/>
              <w:rPr>
                <w:rFonts w:ascii="Times New Roman" w:hAnsi="Times New Roman"/>
                <w:color w:val="000000"/>
                <w:sz w:val="24"/>
                <w:szCs w:val="24"/>
                <w:highlight w:val="yellow"/>
              </w:rPr>
            </w:pPr>
            <w:r w:rsidRPr="002E567A">
              <w:rPr>
                <w:rFonts w:ascii="Times New Roman" w:hAnsi="Times New Roman"/>
                <w:color w:val="000000"/>
                <w:sz w:val="24"/>
                <w:szCs w:val="24"/>
              </w:rPr>
              <w:t>20 мин</w:t>
            </w:r>
          </w:p>
          <w:p w:rsidR="002E567A" w:rsidRPr="002E567A" w:rsidRDefault="002E567A" w:rsidP="00476C0D">
            <w:pPr>
              <w:tabs>
                <w:tab w:val="left" w:pos="840"/>
              </w:tabs>
              <w:jc w:val="center"/>
              <w:rPr>
                <w:color w:val="000000"/>
                <w:sz w:val="24"/>
                <w:szCs w:val="24"/>
              </w:rPr>
            </w:pPr>
          </w:p>
        </w:tc>
        <w:tc>
          <w:tcPr>
            <w:tcW w:w="2976" w:type="dxa"/>
            <w:gridSpan w:val="3"/>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деятельности</w:t>
            </w:r>
          </w:p>
        </w:tc>
      </w:tr>
      <w:tr w:rsidR="002E567A" w:rsidRPr="002E567A" w:rsidTr="00476C0D">
        <w:tc>
          <w:tcPr>
            <w:tcW w:w="1674" w:type="dxa"/>
            <w:vMerge/>
            <w:vAlign w:val="center"/>
          </w:tcPr>
          <w:p w:rsidR="002E567A" w:rsidRPr="002E567A" w:rsidRDefault="002E567A" w:rsidP="00476C0D">
            <w:pPr>
              <w:spacing w:after="0" w:line="240" w:lineRule="auto"/>
              <w:rPr>
                <w:rFonts w:ascii="Times New Roman" w:hAnsi="Times New Roman"/>
                <w:color w:val="000000"/>
                <w:sz w:val="24"/>
                <w:szCs w:val="24"/>
              </w:rPr>
            </w:pPr>
          </w:p>
        </w:tc>
        <w:tc>
          <w:tcPr>
            <w:tcW w:w="2789" w:type="dxa"/>
          </w:tcPr>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Подготовка к обучению грамоте</w:t>
            </w:r>
          </w:p>
        </w:tc>
        <w:tc>
          <w:tcPr>
            <w:tcW w:w="3442" w:type="dxa"/>
            <w:gridSpan w:val="5"/>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w:t>
            </w:r>
          </w:p>
        </w:tc>
        <w:tc>
          <w:tcPr>
            <w:tcW w:w="1701"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 xml:space="preserve">1 раз в </w:t>
            </w:r>
            <w:r w:rsidRPr="002E567A">
              <w:rPr>
                <w:rFonts w:ascii="Times New Roman" w:hAnsi="Times New Roman"/>
                <w:color w:val="000000"/>
                <w:sz w:val="24"/>
                <w:szCs w:val="24"/>
              </w:rPr>
              <w:lastRenderedPageBreak/>
              <w:t>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20 мин</w:t>
            </w:r>
          </w:p>
        </w:tc>
        <w:tc>
          <w:tcPr>
            <w:tcW w:w="1275"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lastRenderedPageBreak/>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 xml:space="preserve">1 раз в </w:t>
            </w:r>
            <w:r w:rsidRPr="002E567A">
              <w:rPr>
                <w:rFonts w:ascii="Times New Roman" w:hAnsi="Times New Roman"/>
                <w:color w:val="000000"/>
                <w:sz w:val="24"/>
                <w:szCs w:val="24"/>
              </w:rPr>
              <w:lastRenderedPageBreak/>
              <w:t>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30 мин</w:t>
            </w:r>
          </w:p>
        </w:tc>
      </w:tr>
      <w:tr w:rsidR="002E567A" w:rsidRPr="002E567A" w:rsidTr="00476C0D">
        <w:tc>
          <w:tcPr>
            <w:tcW w:w="1674" w:type="dxa"/>
            <w:vMerge/>
            <w:vAlign w:val="center"/>
          </w:tcPr>
          <w:p w:rsidR="002E567A" w:rsidRPr="002E567A" w:rsidRDefault="002E567A" w:rsidP="00476C0D">
            <w:pPr>
              <w:spacing w:after="0" w:line="240" w:lineRule="auto"/>
              <w:rPr>
                <w:rFonts w:ascii="Times New Roman" w:hAnsi="Times New Roman"/>
                <w:color w:val="000000"/>
                <w:sz w:val="24"/>
                <w:szCs w:val="24"/>
              </w:rPr>
            </w:pPr>
          </w:p>
        </w:tc>
        <w:tc>
          <w:tcPr>
            <w:tcW w:w="2789" w:type="dxa"/>
          </w:tcPr>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Чтение художественной литературы</w:t>
            </w:r>
          </w:p>
          <w:p w:rsidR="002E567A" w:rsidRPr="002E567A" w:rsidRDefault="002E567A" w:rsidP="00476C0D">
            <w:pPr>
              <w:spacing w:after="0"/>
              <w:jc w:val="center"/>
              <w:rPr>
                <w:rFonts w:ascii="Times New Roman" w:hAnsi="Times New Roman"/>
                <w:color w:val="000000"/>
                <w:sz w:val="24"/>
                <w:szCs w:val="24"/>
              </w:rPr>
            </w:pPr>
          </w:p>
        </w:tc>
        <w:tc>
          <w:tcPr>
            <w:tcW w:w="6418" w:type="dxa"/>
            <w:gridSpan w:val="8"/>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 xml:space="preserve">Осуществляется в совместной деятельности педагога с детьми, другими детьми, самостоятельной деятельности </w:t>
            </w:r>
            <w:proofErr w:type="gramStart"/>
            <w:r w:rsidRPr="002E567A">
              <w:rPr>
                <w:rFonts w:ascii="Times New Roman" w:hAnsi="Times New Roman"/>
                <w:color w:val="000000"/>
                <w:sz w:val="24"/>
                <w:szCs w:val="24"/>
              </w:rPr>
              <w:t>при</w:t>
            </w:r>
            <w:proofErr w:type="gramEnd"/>
            <w:r w:rsidRPr="002E567A">
              <w:rPr>
                <w:rFonts w:ascii="Times New Roman" w:hAnsi="Times New Roman"/>
                <w:color w:val="000000"/>
                <w:sz w:val="24"/>
                <w:szCs w:val="24"/>
              </w:rPr>
              <w:t xml:space="preserve"> </w:t>
            </w:r>
          </w:p>
          <w:p w:rsidR="002E567A" w:rsidRPr="002E567A" w:rsidRDefault="002E567A" w:rsidP="00476C0D">
            <w:pPr>
              <w:tabs>
                <w:tab w:val="left" w:pos="840"/>
              </w:tabs>
              <w:spacing w:after="0"/>
              <w:jc w:val="center"/>
              <w:rPr>
                <w:rFonts w:ascii="Times New Roman" w:hAnsi="Times New Roman"/>
                <w:color w:val="000000"/>
                <w:sz w:val="24"/>
                <w:szCs w:val="24"/>
              </w:rPr>
            </w:pPr>
            <w:proofErr w:type="gramStart"/>
            <w:r w:rsidRPr="002E567A">
              <w:rPr>
                <w:rFonts w:ascii="Times New Roman" w:hAnsi="Times New Roman"/>
                <w:color w:val="000000"/>
                <w:sz w:val="24"/>
                <w:szCs w:val="24"/>
              </w:rPr>
              <w:t>проведении</w:t>
            </w:r>
            <w:proofErr w:type="gramEnd"/>
            <w:r w:rsidRPr="002E567A">
              <w:rPr>
                <w:rFonts w:ascii="Times New Roman" w:hAnsi="Times New Roman"/>
                <w:color w:val="000000"/>
                <w:sz w:val="24"/>
                <w:szCs w:val="24"/>
              </w:rPr>
              <w:t xml:space="preserve"> режимных моментов ежедневно в различных видах деятельности</w:t>
            </w:r>
          </w:p>
        </w:tc>
      </w:tr>
      <w:tr w:rsidR="002E567A" w:rsidRPr="002E567A" w:rsidTr="00476C0D">
        <w:trPr>
          <w:trHeight w:val="557"/>
        </w:trPr>
        <w:tc>
          <w:tcPr>
            <w:tcW w:w="1674" w:type="dxa"/>
            <w:vMerge w:val="restart"/>
          </w:tcPr>
          <w:p w:rsidR="002E567A" w:rsidRPr="002E567A" w:rsidRDefault="002E567A" w:rsidP="00476C0D">
            <w:pPr>
              <w:tabs>
                <w:tab w:val="left" w:pos="840"/>
              </w:tabs>
              <w:spacing w:after="0"/>
              <w:jc w:val="center"/>
              <w:rPr>
                <w:rFonts w:ascii="Times New Roman" w:hAnsi="Times New Roman"/>
                <w:color w:val="000000"/>
                <w:sz w:val="24"/>
                <w:szCs w:val="24"/>
              </w:rPr>
            </w:pPr>
          </w:p>
          <w:p w:rsidR="002E567A" w:rsidRPr="002E567A" w:rsidRDefault="002E567A" w:rsidP="00476C0D">
            <w:pPr>
              <w:tabs>
                <w:tab w:val="left" w:pos="840"/>
              </w:tabs>
              <w:spacing w:after="0"/>
              <w:jc w:val="center"/>
              <w:rPr>
                <w:rFonts w:ascii="Times New Roman" w:hAnsi="Times New Roman"/>
                <w:color w:val="000000"/>
                <w:sz w:val="24"/>
                <w:szCs w:val="24"/>
              </w:rPr>
            </w:pPr>
          </w:p>
          <w:p w:rsidR="002E567A" w:rsidRPr="002E567A" w:rsidRDefault="002E567A" w:rsidP="00476C0D">
            <w:pPr>
              <w:tabs>
                <w:tab w:val="left" w:pos="840"/>
              </w:tabs>
              <w:spacing w:after="0"/>
              <w:jc w:val="center"/>
              <w:rPr>
                <w:rFonts w:ascii="Times New Roman" w:hAnsi="Times New Roman"/>
                <w:color w:val="000000"/>
                <w:sz w:val="24"/>
                <w:szCs w:val="24"/>
              </w:rPr>
            </w:pPr>
          </w:p>
          <w:p w:rsidR="002E567A" w:rsidRPr="002E567A" w:rsidRDefault="002E567A" w:rsidP="00476C0D">
            <w:pPr>
              <w:tabs>
                <w:tab w:val="left" w:pos="840"/>
              </w:tabs>
              <w:spacing w:after="0"/>
              <w:jc w:val="center"/>
              <w:rPr>
                <w:rFonts w:ascii="Times New Roman" w:hAnsi="Times New Roman"/>
                <w:color w:val="000000"/>
                <w:sz w:val="24"/>
                <w:szCs w:val="24"/>
              </w:rPr>
            </w:pPr>
          </w:p>
          <w:p w:rsidR="002E567A" w:rsidRPr="002E567A" w:rsidRDefault="002E567A" w:rsidP="00476C0D">
            <w:pPr>
              <w:tabs>
                <w:tab w:val="left" w:pos="840"/>
              </w:tabs>
              <w:spacing w:after="0"/>
              <w:jc w:val="center"/>
              <w:rPr>
                <w:rFonts w:ascii="Times New Roman" w:hAnsi="Times New Roman"/>
                <w:color w:val="000000"/>
                <w:sz w:val="24"/>
                <w:szCs w:val="24"/>
              </w:rPr>
            </w:pP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Художественно-эстетическое развитие</w:t>
            </w:r>
          </w:p>
        </w:tc>
        <w:tc>
          <w:tcPr>
            <w:tcW w:w="2789" w:type="dxa"/>
          </w:tcPr>
          <w:p w:rsidR="002E567A" w:rsidRPr="002E567A" w:rsidRDefault="002E567A" w:rsidP="00476C0D">
            <w:pPr>
              <w:spacing w:after="0"/>
              <w:jc w:val="center"/>
              <w:rPr>
                <w:rFonts w:ascii="Times New Roman" w:hAnsi="Times New Roman"/>
                <w:color w:val="000000"/>
                <w:sz w:val="24"/>
                <w:szCs w:val="24"/>
              </w:rPr>
            </w:pPr>
          </w:p>
          <w:p w:rsidR="002E567A" w:rsidRPr="002E567A" w:rsidRDefault="002E567A" w:rsidP="00476C0D">
            <w:pPr>
              <w:spacing w:after="0"/>
              <w:jc w:val="center"/>
              <w:rPr>
                <w:rFonts w:ascii="Times New Roman" w:hAnsi="Times New Roman"/>
                <w:color w:val="000000"/>
                <w:sz w:val="24"/>
                <w:szCs w:val="24"/>
              </w:rPr>
            </w:pPr>
          </w:p>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Рисование</w:t>
            </w:r>
          </w:p>
          <w:p w:rsidR="002E567A" w:rsidRPr="002E567A" w:rsidRDefault="002E567A" w:rsidP="00476C0D">
            <w:pPr>
              <w:spacing w:after="0"/>
              <w:jc w:val="center"/>
              <w:rPr>
                <w:rFonts w:ascii="Times New Roman" w:hAnsi="Times New Roman"/>
                <w:color w:val="000000"/>
                <w:sz w:val="24"/>
                <w:szCs w:val="24"/>
              </w:rPr>
            </w:pPr>
          </w:p>
          <w:p w:rsidR="002E567A" w:rsidRPr="002E567A" w:rsidRDefault="002E567A" w:rsidP="00476C0D">
            <w:pPr>
              <w:spacing w:after="0"/>
              <w:jc w:val="center"/>
              <w:rPr>
                <w:rFonts w:ascii="Times New Roman" w:hAnsi="Times New Roman"/>
                <w:color w:val="000000"/>
                <w:sz w:val="24"/>
                <w:szCs w:val="24"/>
              </w:rPr>
            </w:pPr>
          </w:p>
        </w:tc>
        <w:tc>
          <w:tcPr>
            <w:tcW w:w="1741" w:type="dxa"/>
            <w:gridSpan w:val="4"/>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1раз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15мин</w:t>
            </w:r>
          </w:p>
        </w:tc>
        <w:tc>
          <w:tcPr>
            <w:tcW w:w="1701"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 xml:space="preserve">1 раз </w:t>
            </w:r>
            <w:proofErr w:type="gramStart"/>
            <w:r w:rsidRPr="002E567A">
              <w:rPr>
                <w:rFonts w:ascii="Times New Roman" w:hAnsi="Times New Roman"/>
                <w:color w:val="000000"/>
                <w:sz w:val="24"/>
                <w:szCs w:val="24"/>
              </w:rPr>
              <w:t>в</w:t>
            </w:r>
            <w:proofErr w:type="gramEnd"/>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 xml:space="preserve"> неделю</w:t>
            </w:r>
          </w:p>
          <w:p w:rsidR="002E567A" w:rsidRPr="002E567A" w:rsidRDefault="002E567A" w:rsidP="00476C0D">
            <w:pPr>
              <w:jc w:val="center"/>
              <w:rPr>
                <w:rFonts w:ascii="Times New Roman" w:hAnsi="Times New Roman"/>
                <w:color w:val="000000"/>
                <w:sz w:val="24"/>
                <w:szCs w:val="24"/>
              </w:rPr>
            </w:pPr>
            <w:r w:rsidRPr="002E567A">
              <w:rPr>
                <w:rFonts w:ascii="Times New Roman" w:hAnsi="Times New Roman"/>
                <w:color w:val="000000"/>
                <w:sz w:val="24"/>
                <w:szCs w:val="24"/>
              </w:rPr>
              <w:t>20мин</w:t>
            </w:r>
          </w:p>
        </w:tc>
        <w:tc>
          <w:tcPr>
            <w:tcW w:w="1701"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20мин</w:t>
            </w:r>
          </w:p>
        </w:tc>
        <w:tc>
          <w:tcPr>
            <w:tcW w:w="1275"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30мин</w:t>
            </w:r>
          </w:p>
        </w:tc>
      </w:tr>
      <w:tr w:rsidR="002E567A" w:rsidRPr="002E567A" w:rsidTr="00476C0D">
        <w:tc>
          <w:tcPr>
            <w:tcW w:w="1674" w:type="dxa"/>
            <w:vMerge/>
            <w:vAlign w:val="center"/>
          </w:tcPr>
          <w:p w:rsidR="002E567A" w:rsidRPr="002E567A" w:rsidRDefault="002E567A" w:rsidP="00476C0D">
            <w:pPr>
              <w:spacing w:after="0" w:line="240" w:lineRule="auto"/>
              <w:rPr>
                <w:rFonts w:ascii="Times New Roman" w:hAnsi="Times New Roman"/>
                <w:color w:val="000000"/>
                <w:sz w:val="24"/>
                <w:szCs w:val="24"/>
              </w:rPr>
            </w:pPr>
          </w:p>
        </w:tc>
        <w:tc>
          <w:tcPr>
            <w:tcW w:w="2789" w:type="dxa"/>
            <w:vAlign w:val="center"/>
          </w:tcPr>
          <w:p w:rsidR="002E567A" w:rsidRPr="002E567A" w:rsidRDefault="002E567A" w:rsidP="00476C0D">
            <w:pPr>
              <w:spacing w:after="0"/>
              <w:jc w:val="center"/>
              <w:rPr>
                <w:rFonts w:ascii="Times New Roman" w:hAnsi="Times New Roman"/>
                <w:color w:val="000000"/>
                <w:sz w:val="24"/>
                <w:szCs w:val="24"/>
              </w:rPr>
            </w:pPr>
          </w:p>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Лепка</w:t>
            </w:r>
          </w:p>
          <w:p w:rsidR="002E567A" w:rsidRPr="002E567A" w:rsidRDefault="002E567A" w:rsidP="00476C0D">
            <w:pPr>
              <w:spacing w:after="0"/>
              <w:jc w:val="center"/>
              <w:rPr>
                <w:rFonts w:ascii="Times New Roman" w:hAnsi="Times New Roman"/>
                <w:color w:val="000000"/>
                <w:sz w:val="24"/>
                <w:szCs w:val="24"/>
              </w:rPr>
            </w:pPr>
          </w:p>
        </w:tc>
        <w:tc>
          <w:tcPr>
            <w:tcW w:w="1741" w:type="dxa"/>
            <w:gridSpan w:val="4"/>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 xml:space="preserve">1 раз </w:t>
            </w:r>
            <w:proofErr w:type="gramStart"/>
            <w:r w:rsidRPr="002E567A">
              <w:rPr>
                <w:rFonts w:ascii="Times New Roman" w:hAnsi="Times New Roman"/>
                <w:color w:val="000000"/>
                <w:sz w:val="24"/>
                <w:szCs w:val="24"/>
              </w:rPr>
              <w:t>в</w:t>
            </w:r>
            <w:proofErr w:type="gramEnd"/>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 недели</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15мин</w:t>
            </w:r>
          </w:p>
        </w:tc>
        <w:tc>
          <w:tcPr>
            <w:tcW w:w="1701"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2 недели</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20 мин</w:t>
            </w:r>
          </w:p>
        </w:tc>
        <w:tc>
          <w:tcPr>
            <w:tcW w:w="1701"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2 недели</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25мин</w:t>
            </w:r>
          </w:p>
        </w:tc>
        <w:tc>
          <w:tcPr>
            <w:tcW w:w="1275"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2 недели</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30 мин</w:t>
            </w:r>
          </w:p>
        </w:tc>
      </w:tr>
      <w:tr w:rsidR="002E567A" w:rsidRPr="002E567A" w:rsidTr="00476C0D">
        <w:trPr>
          <w:trHeight w:val="1257"/>
        </w:trPr>
        <w:tc>
          <w:tcPr>
            <w:tcW w:w="1674" w:type="dxa"/>
            <w:vMerge/>
            <w:vAlign w:val="center"/>
          </w:tcPr>
          <w:p w:rsidR="002E567A" w:rsidRPr="002E567A" w:rsidRDefault="002E567A" w:rsidP="00476C0D">
            <w:pPr>
              <w:spacing w:after="0" w:line="240" w:lineRule="auto"/>
              <w:rPr>
                <w:rFonts w:ascii="Times New Roman" w:hAnsi="Times New Roman"/>
                <w:color w:val="000000"/>
                <w:sz w:val="24"/>
                <w:szCs w:val="24"/>
              </w:rPr>
            </w:pPr>
          </w:p>
        </w:tc>
        <w:tc>
          <w:tcPr>
            <w:tcW w:w="2789" w:type="dxa"/>
            <w:vAlign w:val="center"/>
          </w:tcPr>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Аппликация</w:t>
            </w:r>
          </w:p>
          <w:p w:rsidR="002E567A" w:rsidRPr="002E567A" w:rsidRDefault="002E567A" w:rsidP="00476C0D">
            <w:pPr>
              <w:spacing w:after="0"/>
              <w:jc w:val="center"/>
              <w:rPr>
                <w:rFonts w:ascii="Times New Roman" w:hAnsi="Times New Roman"/>
                <w:color w:val="000000"/>
                <w:sz w:val="24"/>
                <w:szCs w:val="24"/>
              </w:rPr>
            </w:pPr>
          </w:p>
        </w:tc>
        <w:tc>
          <w:tcPr>
            <w:tcW w:w="1741" w:type="dxa"/>
            <w:gridSpan w:val="4"/>
            <w:vAlign w:val="center"/>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 xml:space="preserve">1 раз </w:t>
            </w:r>
            <w:proofErr w:type="gramStart"/>
            <w:r w:rsidRPr="002E567A">
              <w:rPr>
                <w:rFonts w:ascii="Times New Roman" w:hAnsi="Times New Roman"/>
                <w:color w:val="000000"/>
                <w:sz w:val="24"/>
                <w:szCs w:val="24"/>
              </w:rPr>
              <w:t>в</w:t>
            </w:r>
            <w:proofErr w:type="gramEnd"/>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 недели</w:t>
            </w:r>
          </w:p>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15мин</w:t>
            </w:r>
          </w:p>
        </w:tc>
        <w:tc>
          <w:tcPr>
            <w:tcW w:w="1701" w:type="dxa"/>
            <w:vAlign w:val="center"/>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2 недели</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20 мин</w:t>
            </w:r>
          </w:p>
          <w:p w:rsidR="002E567A" w:rsidRPr="002E567A" w:rsidRDefault="002E567A" w:rsidP="00476C0D">
            <w:pPr>
              <w:spacing w:after="0"/>
              <w:jc w:val="center"/>
              <w:rPr>
                <w:rFonts w:ascii="Times New Roman" w:hAnsi="Times New Roman"/>
                <w:color w:val="000000"/>
                <w:sz w:val="24"/>
                <w:szCs w:val="24"/>
              </w:rPr>
            </w:pPr>
          </w:p>
        </w:tc>
        <w:tc>
          <w:tcPr>
            <w:tcW w:w="1701"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2 недели</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25мин</w:t>
            </w:r>
          </w:p>
        </w:tc>
        <w:tc>
          <w:tcPr>
            <w:tcW w:w="1275"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 раз в 2 недели</w:t>
            </w:r>
          </w:p>
          <w:p w:rsidR="002E567A" w:rsidRPr="002E567A" w:rsidRDefault="002E567A" w:rsidP="00476C0D">
            <w:pPr>
              <w:tabs>
                <w:tab w:val="left" w:pos="840"/>
              </w:tabs>
              <w:spacing w:after="0" w:line="240" w:lineRule="auto"/>
              <w:jc w:val="center"/>
              <w:rPr>
                <w:rFonts w:ascii="Times New Roman" w:hAnsi="Times New Roman"/>
                <w:color w:val="000000"/>
                <w:sz w:val="24"/>
                <w:szCs w:val="24"/>
              </w:rPr>
            </w:pPr>
            <w:r w:rsidRPr="002E567A">
              <w:rPr>
                <w:rFonts w:ascii="Times New Roman" w:hAnsi="Times New Roman"/>
                <w:color w:val="000000"/>
                <w:sz w:val="24"/>
                <w:szCs w:val="24"/>
              </w:rPr>
              <w:t>30 мин</w:t>
            </w:r>
          </w:p>
        </w:tc>
      </w:tr>
      <w:tr w:rsidR="002E567A" w:rsidRPr="002E567A" w:rsidTr="00476C0D">
        <w:trPr>
          <w:trHeight w:val="871"/>
        </w:trPr>
        <w:tc>
          <w:tcPr>
            <w:tcW w:w="1674" w:type="dxa"/>
            <w:vMerge/>
            <w:vAlign w:val="center"/>
          </w:tcPr>
          <w:p w:rsidR="002E567A" w:rsidRPr="002E567A" w:rsidRDefault="002E567A" w:rsidP="00476C0D">
            <w:pPr>
              <w:spacing w:after="0" w:line="240" w:lineRule="auto"/>
              <w:rPr>
                <w:rFonts w:ascii="Times New Roman" w:hAnsi="Times New Roman"/>
                <w:color w:val="000000"/>
                <w:sz w:val="24"/>
                <w:szCs w:val="24"/>
              </w:rPr>
            </w:pPr>
          </w:p>
        </w:tc>
        <w:tc>
          <w:tcPr>
            <w:tcW w:w="2789" w:type="dxa"/>
          </w:tcPr>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Конструирование</w:t>
            </w:r>
          </w:p>
        </w:tc>
        <w:tc>
          <w:tcPr>
            <w:tcW w:w="6418" w:type="dxa"/>
            <w:gridSpan w:val="8"/>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деятельности</w:t>
            </w:r>
          </w:p>
        </w:tc>
      </w:tr>
      <w:tr w:rsidR="002E567A" w:rsidRPr="002E567A" w:rsidTr="00476C0D">
        <w:tc>
          <w:tcPr>
            <w:tcW w:w="1674" w:type="dxa"/>
            <w:vMerge/>
            <w:vAlign w:val="center"/>
          </w:tcPr>
          <w:p w:rsidR="002E567A" w:rsidRPr="002E567A" w:rsidRDefault="002E567A" w:rsidP="00476C0D">
            <w:pPr>
              <w:spacing w:after="0" w:line="240" w:lineRule="auto"/>
              <w:rPr>
                <w:rFonts w:ascii="Times New Roman" w:hAnsi="Times New Roman"/>
                <w:color w:val="000000"/>
                <w:sz w:val="24"/>
                <w:szCs w:val="24"/>
              </w:rPr>
            </w:pPr>
          </w:p>
        </w:tc>
        <w:tc>
          <w:tcPr>
            <w:tcW w:w="2789" w:type="dxa"/>
          </w:tcPr>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Музыкальная деятельность</w:t>
            </w:r>
          </w:p>
        </w:tc>
        <w:tc>
          <w:tcPr>
            <w:tcW w:w="1741" w:type="dxa"/>
            <w:gridSpan w:val="4"/>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 раза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30мин</w:t>
            </w:r>
          </w:p>
        </w:tc>
        <w:tc>
          <w:tcPr>
            <w:tcW w:w="1701"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 раза в неделю</w:t>
            </w:r>
          </w:p>
          <w:p w:rsidR="002E567A" w:rsidRPr="002E567A" w:rsidRDefault="002E567A" w:rsidP="00476C0D">
            <w:pPr>
              <w:tabs>
                <w:tab w:val="left" w:pos="840"/>
              </w:tabs>
              <w:jc w:val="center"/>
              <w:rPr>
                <w:rFonts w:ascii="Times New Roman" w:hAnsi="Times New Roman"/>
                <w:color w:val="000000"/>
                <w:sz w:val="24"/>
                <w:szCs w:val="24"/>
              </w:rPr>
            </w:pPr>
            <w:r w:rsidRPr="002E567A">
              <w:rPr>
                <w:rFonts w:ascii="Times New Roman" w:hAnsi="Times New Roman"/>
                <w:color w:val="000000"/>
                <w:sz w:val="24"/>
                <w:szCs w:val="24"/>
              </w:rPr>
              <w:t>40мин</w:t>
            </w:r>
          </w:p>
        </w:tc>
        <w:tc>
          <w:tcPr>
            <w:tcW w:w="1701"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 раза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50мин</w:t>
            </w:r>
          </w:p>
        </w:tc>
        <w:tc>
          <w:tcPr>
            <w:tcW w:w="1275"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 раза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60мин</w:t>
            </w:r>
          </w:p>
        </w:tc>
      </w:tr>
      <w:tr w:rsidR="002E567A" w:rsidRPr="002E567A" w:rsidTr="00476C0D">
        <w:tc>
          <w:tcPr>
            <w:tcW w:w="1674" w:type="dxa"/>
            <w:vMerge w:val="restart"/>
          </w:tcPr>
          <w:p w:rsidR="002E567A" w:rsidRPr="002E567A" w:rsidRDefault="002E567A" w:rsidP="00476C0D">
            <w:pPr>
              <w:tabs>
                <w:tab w:val="left" w:pos="840"/>
              </w:tabs>
              <w:spacing w:after="0"/>
              <w:jc w:val="center"/>
              <w:rPr>
                <w:rFonts w:ascii="Times New Roman" w:hAnsi="Times New Roman"/>
                <w:color w:val="000000"/>
                <w:sz w:val="24"/>
                <w:szCs w:val="24"/>
              </w:rPr>
            </w:pPr>
          </w:p>
          <w:p w:rsidR="002E567A" w:rsidRPr="002E567A" w:rsidRDefault="002E567A" w:rsidP="00476C0D">
            <w:pPr>
              <w:tabs>
                <w:tab w:val="left" w:pos="840"/>
              </w:tabs>
              <w:spacing w:after="0"/>
              <w:jc w:val="center"/>
              <w:rPr>
                <w:rFonts w:ascii="Times New Roman" w:hAnsi="Times New Roman"/>
                <w:color w:val="000000"/>
                <w:sz w:val="24"/>
                <w:szCs w:val="24"/>
              </w:rPr>
            </w:pP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Физическое развитие</w:t>
            </w:r>
          </w:p>
        </w:tc>
        <w:tc>
          <w:tcPr>
            <w:tcW w:w="2789" w:type="dxa"/>
          </w:tcPr>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 xml:space="preserve">Занятие </w:t>
            </w:r>
            <w:proofErr w:type="gramStart"/>
            <w:r w:rsidRPr="002E567A">
              <w:rPr>
                <w:rFonts w:ascii="Times New Roman" w:hAnsi="Times New Roman"/>
                <w:color w:val="000000"/>
                <w:sz w:val="24"/>
                <w:szCs w:val="24"/>
              </w:rPr>
              <w:t>по</w:t>
            </w:r>
            <w:proofErr w:type="gramEnd"/>
          </w:p>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физическому развитию    (в помещении)</w:t>
            </w:r>
          </w:p>
          <w:p w:rsidR="002E567A" w:rsidRPr="002E567A" w:rsidRDefault="002E567A" w:rsidP="00476C0D">
            <w:pPr>
              <w:spacing w:after="0"/>
              <w:jc w:val="center"/>
              <w:rPr>
                <w:rFonts w:ascii="Times New Roman" w:hAnsi="Times New Roman"/>
                <w:color w:val="000000"/>
                <w:sz w:val="24"/>
                <w:szCs w:val="24"/>
              </w:rPr>
            </w:pPr>
          </w:p>
        </w:tc>
        <w:tc>
          <w:tcPr>
            <w:tcW w:w="1741" w:type="dxa"/>
            <w:gridSpan w:val="4"/>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3 раза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45мин</w:t>
            </w:r>
          </w:p>
        </w:tc>
        <w:tc>
          <w:tcPr>
            <w:tcW w:w="1701"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3 раза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60мин</w:t>
            </w:r>
          </w:p>
        </w:tc>
        <w:tc>
          <w:tcPr>
            <w:tcW w:w="1701"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 раза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50мин</w:t>
            </w:r>
          </w:p>
        </w:tc>
        <w:tc>
          <w:tcPr>
            <w:tcW w:w="1275"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занятие</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 раза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60мин</w:t>
            </w:r>
          </w:p>
        </w:tc>
      </w:tr>
      <w:tr w:rsidR="002E567A" w:rsidRPr="002E567A" w:rsidTr="00476C0D">
        <w:trPr>
          <w:trHeight w:val="830"/>
        </w:trPr>
        <w:tc>
          <w:tcPr>
            <w:tcW w:w="1674" w:type="dxa"/>
            <w:vMerge/>
            <w:vAlign w:val="center"/>
          </w:tcPr>
          <w:p w:rsidR="002E567A" w:rsidRPr="002E567A" w:rsidRDefault="002E567A" w:rsidP="00476C0D">
            <w:pPr>
              <w:spacing w:after="0" w:line="240" w:lineRule="auto"/>
              <w:rPr>
                <w:rFonts w:ascii="Times New Roman" w:hAnsi="Times New Roman"/>
                <w:color w:val="000000"/>
                <w:sz w:val="24"/>
                <w:szCs w:val="24"/>
              </w:rPr>
            </w:pPr>
          </w:p>
        </w:tc>
        <w:tc>
          <w:tcPr>
            <w:tcW w:w="2789" w:type="dxa"/>
          </w:tcPr>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 xml:space="preserve">Занятие </w:t>
            </w:r>
            <w:proofErr w:type="gramStart"/>
            <w:r w:rsidRPr="002E567A">
              <w:rPr>
                <w:rFonts w:ascii="Times New Roman" w:hAnsi="Times New Roman"/>
                <w:color w:val="000000"/>
                <w:sz w:val="24"/>
                <w:szCs w:val="24"/>
              </w:rPr>
              <w:t>по</w:t>
            </w:r>
            <w:proofErr w:type="gramEnd"/>
          </w:p>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 xml:space="preserve">физическому развитию      </w:t>
            </w:r>
            <w:proofErr w:type="gramStart"/>
            <w:r w:rsidRPr="002E567A">
              <w:rPr>
                <w:rFonts w:ascii="Times New Roman" w:hAnsi="Times New Roman"/>
                <w:color w:val="000000"/>
                <w:sz w:val="24"/>
                <w:szCs w:val="24"/>
              </w:rPr>
              <w:t xml:space="preserve">( </w:t>
            </w:r>
            <w:proofErr w:type="gramEnd"/>
            <w:r w:rsidRPr="002E567A">
              <w:rPr>
                <w:rFonts w:ascii="Times New Roman" w:hAnsi="Times New Roman"/>
                <w:color w:val="000000"/>
                <w:sz w:val="24"/>
                <w:szCs w:val="24"/>
              </w:rPr>
              <w:t xml:space="preserve">на открытом воздухе)          </w:t>
            </w:r>
          </w:p>
        </w:tc>
        <w:tc>
          <w:tcPr>
            <w:tcW w:w="1741" w:type="dxa"/>
            <w:gridSpan w:val="4"/>
          </w:tcPr>
          <w:p w:rsidR="002E567A" w:rsidRPr="002E567A" w:rsidRDefault="002E567A" w:rsidP="00476C0D">
            <w:pPr>
              <w:spacing w:after="0" w:line="240" w:lineRule="auto"/>
              <w:rPr>
                <w:sz w:val="24"/>
                <w:szCs w:val="24"/>
              </w:rPr>
            </w:pPr>
          </w:p>
        </w:tc>
        <w:tc>
          <w:tcPr>
            <w:tcW w:w="1701" w:type="dxa"/>
          </w:tcPr>
          <w:p w:rsidR="002E567A" w:rsidRPr="002E567A" w:rsidRDefault="002E567A" w:rsidP="00476C0D">
            <w:pPr>
              <w:spacing w:after="0" w:line="240" w:lineRule="auto"/>
              <w:rPr>
                <w:sz w:val="24"/>
                <w:szCs w:val="24"/>
              </w:rPr>
            </w:pPr>
          </w:p>
        </w:tc>
        <w:tc>
          <w:tcPr>
            <w:tcW w:w="1701"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1раз в неделю</w:t>
            </w:r>
          </w:p>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25 мин</w:t>
            </w:r>
          </w:p>
          <w:p w:rsidR="002E567A" w:rsidRPr="002E567A" w:rsidRDefault="002E567A" w:rsidP="00476C0D">
            <w:pPr>
              <w:tabs>
                <w:tab w:val="left" w:pos="840"/>
              </w:tabs>
              <w:spacing w:after="0"/>
              <w:jc w:val="center"/>
              <w:rPr>
                <w:rFonts w:ascii="Times New Roman" w:hAnsi="Times New Roman"/>
                <w:color w:val="000000"/>
                <w:sz w:val="24"/>
                <w:szCs w:val="24"/>
              </w:rPr>
            </w:pPr>
          </w:p>
        </w:tc>
        <w:tc>
          <w:tcPr>
            <w:tcW w:w="1275"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1раз в неделю 30мин</w:t>
            </w:r>
          </w:p>
        </w:tc>
      </w:tr>
      <w:tr w:rsidR="002E567A" w:rsidRPr="002E567A" w:rsidTr="00476C0D">
        <w:trPr>
          <w:trHeight w:val="1467"/>
        </w:trPr>
        <w:tc>
          <w:tcPr>
            <w:tcW w:w="1674" w:type="dxa"/>
            <w:vMerge/>
            <w:vAlign w:val="center"/>
          </w:tcPr>
          <w:p w:rsidR="002E567A" w:rsidRPr="002E567A" w:rsidRDefault="002E567A" w:rsidP="00476C0D">
            <w:pPr>
              <w:spacing w:after="0" w:line="240" w:lineRule="auto"/>
              <w:rPr>
                <w:rFonts w:ascii="Times New Roman" w:hAnsi="Times New Roman"/>
                <w:color w:val="000000"/>
                <w:sz w:val="24"/>
                <w:szCs w:val="24"/>
              </w:rPr>
            </w:pPr>
          </w:p>
        </w:tc>
        <w:tc>
          <w:tcPr>
            <w:tcW w:w="2789" w:type="dxa"/>
          </w:tcPr>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Здоровье</w:t>
            </w:r>
          </w:p>
        </w:tc>
        <w:tc>
          <w:tcPr>
            <w:tcW w:w="6418" w:type="dxa"/>
            <w:gridSpan w:val="8"/>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деятельности</w:t>
            </w:r>
          </w:p>
          <w:p w:rsidR="002E567A" w:rsidRPr="002E567A" w:rsidRDefault="002E567A" w:rsidP="00476C0D">
            <w:pPr>
              <w:tabs>
                <w:tab w:val="left" w:pos="840"/>
              </w:tabs>
              <w:spacing w:after="0"/>
              <w:jc w:val="center"/>
              <w:rPr>
                <w:rFonts w:ascii="Times New Roman" w:hAnsi="Times New Roman"/>
                <w:color w:val="000000"/>
                <w:sz w:val="24"/>
                <w:szCs w:val="24"/>
              </w:rPr>
            </w:pPr>
          </w:p>
        </w:tc>
      </w:tr>
      <w:tr w:rsidR="002E567A" w:rsidRPr="002E567A" w:rsidTr="00476C0D">
        <w:trPr>
          <w:trHeight w:val="274"/>
        </w:trPr>
        <w:tc>
          <w:tcPr>
            <w:tcW w:w="4463" w:type="dxa"/>
            <w:gridSpan w:val="2"/>
            <w:vAlign w:val="center"/>
          </w:tcPr>
          <w:p w:rsidR="002E567A" w:rsidRPr="002E567A" w:rsidRDefault="002E567A" w:rsidP="00476C0D">
            <w:pPr>
              <w:spacing w:after="0"/>
              <w:rPr>
                <w:rFonts w:ascii="Times New Roman" w:hAnsi="Times New Roman"/>
                <w:color w:val="000000"/>
                <w:sz w:val="24"/>
                <w:szCs w:val="24"/>
              </w:rPr>
            </w:pPr>
            <w:r w:rsidRPr="002E567A">
              <w:rPr>
                <w:rFonts w:ascii="Times New Roman" w:hAnsi="Times New Roman"/>
                <w:color w:val="000000"/>
                <w:sz w:val="24"/>
                <w:szCs w:val="24"/>
              </w:rPr>
              <w:t xml:space="preserve">        Всего образовательной нагрузки </w:t>
            </w:r>
          </w:p>
          <w:p w:rsidR="002E567A" w:rsidRPr="002E567A" w:rsidRDefault="002E567A" w:rsidP="00476C0D">
            <w:pPr>
              <w:spacing w:after="0"/>
              <w:jc w:val="center"/>
              <w:rPr>
                <w:rFonts w:ascii="Times New Roman" w:hAnsi="Times New Roman"/>
                <w:color w:val="000000"/>
                <w:sz w:val="24"/>
                <w:szCs w:val="24"/>
              </w:rPr>
            </w:pPr>
            <w:r w:rsidRPr="002E567A">
              <w:rPr>
                <w:rFonts w:ascii="Times New Roman" w:hAnsi="Times New Roman"/>
                <w:color w:val="000000"/>
                <w:sz w:val="24"/>
                <w:szCs w:val="24"/>
              </w:rPr>
              <w:t>Количество занятий/минут</w:t>
            </w:r>
          </w:p>
        </w:tc>
        <w:tc>
          <w:tcPr>
            <w:tcW w:w="1741" w:type="dxa"/>
            <w:gridSpan w:val="4"/>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10/150</w:t>
            </w:r>
          </w:p>
        </w:tc>
        <w:tc>
          <w:tcPr>
            <w:tcW w:w="1701"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10/200</w:t>
            </w:r>
          </w:p>
        </w:tc>
        <w:tc>
          <w:tcPr>
            <w:tcW w:w="1701" w:type="dxa"/>
            <w:gridSpan w:val="2"/>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14/315</w:t>
            </w:r>
          </w:p>
        </w:tc>
        <w:tc>
          <w:tcPr>
            <w:tcW w:w="1275" w:type="dxa"/>
          </w:tcPr>
          <w:p w:rsidR="002E567A" w:rsidRPr="002E567A" w:rsidRDefault="002E567A" w:rsidP="00476C0D">
            <w:pPr>
              <w:tabs>
                <w:tab w:val="left" w:pos="840"/>
              </w:tabs>
              <w:spacing w:after="0"/>
              <w:jc w:val="center"/>
              <w:rPr>
                <w:rFonts w:ascii="Times New Roman" w:hAnsi="Times New Roman"/>
                <w:color w:val="000000"/>
                <w:sz w:val="24"/>
                <w:szCs w:val="24"/>
              </w:rPr>
            </w:pPr>
            <w:r w:rsidRPr="002E567A">
              <w:rPr>
                <w:rFonts w:ascii="Times New Roman" w:hAnsi="Times New Roman"/>
                <w:color w:val="000000"/>
                <w:sz w:val="24"/>
                <w:szCs w:val="24"/>
              </w:rPr>
              <w:t>17/510</w:t>
            </w:r>
          </w:p>
        </w:tc>
      </w:tr>
    </w:tbl>
    <w:p w:rsidR="003221AF" w:rsidRDefault="003221AF" w:rsidP="002E567A">
      <w:pPr>
        <w:pStyle w:val="24"/>
        <w:shd w:val="clear" w:color="auto" w:fill="auto"/>
        <w:spacing w:after="0" w:line="240" w:lineRule="auto"/>
        <w:rPr>
          <w:sz w:val="24"/>
          <w:szCs w:val="24"/>
        </w:rPr>
      </w:pPr>
    </w:p>
    <w:p w:rsidR="002E567A" w:rsidRPr="003221AF" w:rsidRDefault="002E567A" w:rsidP="002E567A">
      <w:pPr>
        <w:pStyle w:val="24"/>
        <w:shd w:val="clear" w:color="auto" w:fill="auto"/>
        <w:spacing w:after="0" w:line="240" w:lineRule="auto"/>
        <w:rPr>
          <w:sz w:val="24"/>
          <w:szCs w:val="24"/>
        </w:rPr>
      </w:pPr>
      <w:r w:rsidRPr="003221AF">
        <w:rPr>
          <w:sz w:val="24"/>
          <w:szCs w:val="24"/>
        </w:rPr>
        <w:lastRenderedPageBreak/>
        <w:t xml:space="preserve">Режим работы дошкольной группы </w:t>
      </w:r>
    </w:p>
    <w:p w:rsidR="002E567A" w:rsidRPr="003221AF" w:rsidRDefault="002E567A" w:rsidP="002E567A">
      <w:pPr>
        <w:pStyle w:val="24"/>
        <w:shd w:val="clear" w:color="auto" w:fill="auto"/>
        <w:spacing w:after="0" w:line="240" w:lineRule="auto"/>
        <w:rPr>
          <w:sz w:val="24"/>
          <w:szCs w:val="24"/>
        </w:rPr>
      </w:pPr>
      <w:r w:rsidRPr="003221AF">
        <w:rPr>
          <w:sz w:val="24"/>
          <w:szCs w:val="24"/>
        </w:rPr>
        <w:t>Теплый период года</w:t>
      </w:r>
    </w:p>
    <w:p w:rsidR="002E567A" w:rsidRPr="002E567A" w:rsidRDefault="002E567A" w:rsidP="002E567A">
      <w:pPr>
        <w:pStyle w:val="24"/>
        <w:shd w:val="clear" w:color="auto" w:fill="auto"/>
        <w:spacing w:after="0" w:line="240" w:lineRule="auto"/>
        <w:rPr>
          <w:b w:val="0"/>
          <w:sz w:val="24"/>
          <w:szCs w:val="24"/>
        </w:rPr>
      </w:pPr>
    </w:p>
    <w:p w:rsidR="002E567A" w:rsidRPr="002E567A" w:rsidRDefault="002E567A" w:rsidP="002E567A">
      <w:pPr>
        <w:pStyle w:val="24"/>
        <w:shd w:val="clear" w:color="auto" w:fill="auto"/>
        <w:spacing w:after="0" w:line="240" w:lineRule="auto"/>
        <w:ind w:left="-142"/>
        <w:jc w:val="left"/>
        <w:rPr>
          <w:b w:val="0"/>
          <w:sz w:val="24"/>
          <w:szCs w:val="24"/>
        </w:rPr>
      </w:pPr>
      <w:r w:rsidRPr="002E567A">
        <w:rPr>
          <w:b w:val="0"/>
          <w:sz w:val="24"/>
          <w:szCs w:val="24"/>
        </w:rPr>
        <w:t>8</w:t>
      </w:r>
      <w:r w:rsidRPr="002E567A">
        <w:rPr>
          <w:b w:val="0"/>
          <w:sz w:val="24"/>
          <w:szCs w:val="24"/>
          <w:vertAlign w:val="superscript"/>
        </w:rPr>
        <w:t>30</w:t>
      </w:r>
      <w:r w:rsidRPr="002E567A">
        <w:rPr>
          <w:b w:val="0"/>
          <w:sz w:val="24"/>
          <w:szCs w:val="24"/>
        </w:rPr>
        <w:t>-9</w:t>
      </w:r>
      <w:r w:rsidRPr="002E567A">
        <w:rPr>
          <w:b w:val="0"/>
          <w:sz w:val="24"/>
          <w:szCs w:val="24"/>
          <w:vertAlign w:val="superscript"/>
        </w:rPr>
        <w:t xml:space="preserve">00        </w:t>
      </w:r>
      <w:r w:rsidRPr="002E567A">
        <w:rPr>
          <w:b w:val="0"/>
          <w:sz w:val="24"/>
          <w:szCs w:val="24"/>
        </w:rPr>
        <w:t>Прием и осмотр детей</w:t>
      </w:r>
    </w:p>
    <w:p w:rsidR="002E567A" w:rsidRPr="002E567A" w:rsidRDefault="002E567A" w:rsidP="002E567A">
      <w:pPr>
        <w:spacing w:after="0" w:line="240" w:lineRule="auto"/>
        <w:ind w:left="-142"/>
        <w:rPr>
          <w:rFonts w:ascii="Times New Roman" w:hAnsi="Times New Roman"/>
          <w:sz w:val="24"/>
          <w:szCs w:val="24"/>
        </w:rPr>
      </w:pPr>
      <w:r w:rsidRPr="002E567A">
        <w:rPr>
          <w:rFonts w:ascii="Times New Roman" w:hAnsi="Times New Roman"/>
          <w:sz w:val="24"/>
          <w:szCs w:val="24"/>
        </w:rPr>
        <w:t>9</w:t>
      </w:r>
      <w:r w:rsidRPr="002E567A">
        <w:rPr>
          <w:rFonts w:ascii="Times New Roman" w:hAnsi="Times New Roman"/>
          <w:sz w:val="24"/>
          <w:szCs w:val="24"/>
          <w:vertAlign w:val="superscript"/>
        </w:rPr>
        <w:t>00</w:t>
      </w:r>
      <w:r w:rsidRPr="002E567A">
        <w:rPr>
          <w:rFonts w:ascii="Times New Roman" w:hAnsi="Times New Roman"/>
          <w:sz w:val="24"/>
          <w:szCs w:val="24"/>
        </w:rPr>
        <w:t>-9</w:t>
      </w:r>
      <w:r w:rsidRPr="002E567A">
        <w:rPr>
          <w:rFonts w:ascii="Times New Roman" w:hAnsi="Times New Roman"/>
          <w:sz w:val="24"/>
          <w:szCs w:val="24"/>
          <w:vertAlign w:val="superscript"/>
        </w:rPr>
        <w:t xml:space="preserve">10   </w:t>
      </w:r>
      <w:r w:rsidRPr="002E567A">
        <w:rPr>
          <w:rFonts w:ascii="Times New Roman" w:hAnsi="Times New Roman"/>
          <w:sz w:val="24"/>
          <w:szCs w:val="24"/>
        </w:rPr>
        <w:t xml:space="preserve"> Утренняя гимнастика</w:t>
      </w:r>
    </w:p>
    <w:p w:rsidR="002E567A" w:rsidRPr="002E567A" w:rsidRDefault="002E567A" w:rsidP="002E567A">
      <w:pPr>
        <w:spacing w:after="0" w:line="240" w:lineRule="auto"/>
        <w:ind w:left="-142"/>
        <w:rPr>
          <w:rFonts w:ascii="Times New Roman" w:hAnsi="Times New Roman"/>
          <w:sz w:val="24"/>
          <w:szCs w:val="24"/>
          <w:vertAlign w:val="superscript"/>
        </w:rPr>
      </w:pPr>
      <w:r w:rsidRPr="002E567A">
        <w:rPr>
          <w:rFonts w:ascii="Times New Roman" w:hAnsi="Times New Roman"/>
          <w:sz w:val="24"/>
          <w:szCs w:val="24"/>
        </w:rPr>
        <w:t>9</w:t>
      </w:r>
      <w:r w:rsidRPr="002E567A">
        <w:rPr>
          <w:rFonts w:ascii="Times New Roman" w:hAnsi="Times New Roman"/>
          <w:sz w:val="24"/>
          <w:szCs w:val="24"/>
          <w:vertAlign w:val="superscript"/>
        </w:rPr>
        <w:t>10</w:t>
      </w:r>
      <w:r w:rsidRPr="002E567A">
        <w:rPr>
          <w:rFonts w:ascii="Times New Roman" w:hAnsi="Times New Roman"/>
          <w:sz w:val="24"/>
          <w:szCs w:val="24"/>
        </w:rPr>
        <w:t>-9</w:t>
      </w:r>
      <w:r w:rsidRPr="002E567A">
        <w:rPr>
          <w:rFonts w:ascii="Times New Roman" w:hAnsi="Times New Roman"/>
          <w:sz w:val="24"/>
          <w:szCs w:val="24"/>
          <w:vertAlign w:val="superscript"/>
        </w:rPr>
        <w:t xml:space="preserve">20        </w:t>
      </w:r>
      <w:r w:rsidRPr="002E567A">
        <w:rPr>
          <w:rFonts w:ascii="Times New Roman" w:hAnsi="Times New Roman"/>
          <w:sz w:val="24"/>
          <w:szCs w:val="24"/>
        </w:rPr>
        <w:t>Беседы. Игры малой подвижности</w:t>
      </w:r>
    </w:p>
    <w:p w:rsidR="002E567A" w:rsidRPr="002E567A" w:rsidRDefault="002E567A" w:rsidP="002E567A">
      <w:pPr>
        <w:spacing w:after="0" w:line="240" w:lineRule="auto"/>
        <w:ind w:left="-142"/>
        <w:rPr>
          <w:rFonts w:ascii="Times New Roman" w:hAnsi="Times New Roman"/>
          <w:sz w:val="24"/>
          <w:szCs w:val="24"/>
        </w:rPr>
      </w:pPr>
      <w:r w:rsidRPr="002E567A">
        <w:rPr>
          <w:rFonts w:ascii="Times New Roman" w:hAnsi="Times New Roman"/>
          <w:sz w:val="24"/>
          <w:szCs w:val="24"/>
        </w:rPr>
        <w:t>9</w:t>
      </w:r>
      <w:r w:rsidRPr="002E567A">
        <w:rPr>
          <w:rFonts w:ascii="Times New Roman" w:hAnsi="Times New Roman"/>
          <w:sz w:val="24"/>
          <w:szCs w:val="24"/>
          <w:vertAlign w:val="superscript"/>
        </w:rPr>
        <w:t>20</w:t>
      </w:r>
      <w:r w:rsidRPr="002E567A">
        <w:rPr>
          <w:rFonts w:ascii="Times New Roman" w:hAnsi="Times New Roman"/>
          <w:sz w:val="24"/>
          <w:szCs w:val="24"/>
        </w:rPr>
        <w:t>-9</w:t>
      </w:r>
      <w:r w:rsidRPr="002E567A">
        <w:rPr>
          <w:rFonts w:ascii="Times New Roman" w:hAnsi="Times New Roman"/>
          <w:sz w:val="24"/>
          <w:szCs w:val="24"/>
          <w:vertAlign w:val="superscript"/>
        </w:rPr>
        <w:t xml:space="preserve">30        </w:t>
      </w:r>
      <w:r w:rsidRPr="002E567A">
        <w:rPr>
          <w:rFonts w:ascii="Times New Roman" w:hAnsi="Times New Roman"/>
          <w:sz w:val="24"/>
          <w:szCs w:val="24"/>
        </w:rPr>
        <w:t>Подготовкак завтраку. Культурно-гигиенические навыки</w:t>
      </w:r>
    </w:p>
    <w:p w:rsidR="002E567A" w:rsidRPr="002E567A" w:rsidRDefault="002E567A" w:rsidP="002E567A">
      <w:pPr>
        <w:spacing w:after="0" w:line="240" w:lineRule="auto"/>
        <w:ind w:left="-142"/>
        <w:rPr>
          <w:rFonts w:ascii="Times New Roman" w:hAnsi="Times New Roman"/>
          <w:sz w:val="24"/>
          <w:szCs w:val="24"/>
        </w:rPr>
      </w:pPr>
      <w:r w:rsidRPr="002E567A">
        <w:rPr>
          <w:rFonts w:ascii="Times New Roman" w:hAnsi="Times New Roman"/>
          <w:sz w:val="24"/>
          <w:szCs w:val="24"/>
        </w:rPr>
        <w:t>9</w:t>
      </w:r>
      <w:r w:rsidRPr="002E567A">
        <w:rPr>
          <w:rFonts w:ascii="Times New Roman" w:hAnsi="Times New Roman"/>
          <w:sz w:val="24"/>
          <w:szCs w:val="24"/>
          <w:vertAlign w:val="superscript"/>
        </w:rPr>
        <w:t>30</w:t>
      </w:r>
      <w:r w:rsidRPr="002E567A">
        <w:rPr>
          <w:rFonts w:ascii="Times New Roman" w:hAnsi="Times New Roman"/>
          <w:sz w:val="24"/>
          <w:szCs w:val="24"/>
        </w:rPr>
        <w:t>-9</w:t>
      </w:r>
      <w:r w:rsidRPr="002E567A">
        <w:rPr>
          <w:rFonts w:ascii="Times New Roman" w:hAnsi="Times New Roman"/>
          <w:sz w:val="24"/>
          <w:szCs w:val="24"/>
          <w:vertAlign w:val="superscript"/>
        </w:rPr>
        <w:t xml:space="preserve">50        </w:t>
      </w:r>
      <w:r w:rsidRPr="002E567A">
        <w:rPr>
          <w:rFonts w:ascii="Times New Roman" w:hAnsi="Times New Roman"/>
          <w:sz w:val="24"/>
          <w:szCs w:val="24"/>
        </w:rPr>
        <w:t>Завтрак</w:t>
      </w:r>
    </w:p>
    <w:p w:rsidR="002E567A" w:rsidRPr="002E567A" w:rsidRDefault="002E567A" w:rsidP="002E567A">
      <w:pPr>
        <w:spacing w:after="0" w:line="240" w:lineRule="auto"/>
        <w:ind w:left="-142"/>
        <w:rPr>
          <w:rFonts w:ascii="Times New Roman" w:hAnsi="Times New Roman"/>
          <w:sz w:val="24"/>
          <w:szCs w:val="24"/>
        </w:rPr>
      </w:pPr>
      <w:r w:rsidRPr="002E567A">
        <w:rPr>
          <w:rFonts w:ascii="Times New Roman" w:hAnsi="Times New Roman"/>
          <w:sz w:val="24"/>
          <w:szCs w:val="24"/>
        </w:rPr>
        <w:t>9</w:t>
      </w:r>
      <w:r w:rsidRPr="002E567A">
        <w:rPr>
          <w:rFonts w:ascii="Times New Roman" w:hAnsi="Times New Roman"/>
          <w:sz w:val="24"/>
          <w:szCs w:val="24"/>
          <w:vertAlign w:val="superscript"/>
        </w:rPr>
        <w:t>50</w:t>
      </w:r>
      <w:r w:rsidRPr="002E567A">
        <w:rPr>
          <w:rFonts w:ascii="Times New Roman" w:hAnsi="Times New Roman"/>
          <w:sz w:val="24"/>
          <w:szCs w:val="24"/>
        </w:rPr>
        <w:t>-10</w:t>
      </w:r>
      <w:r w:rsidRPr="002E567A">
        <w:rPr>
          <w:rFonts w:ascii="Times New Roman" w:hAnsi="Times New Roman"/>
          <w:sz w:val="24"/>
          <w:szCs w:val="24"/>
          <w:vertAlign w:val="superscript"/>
        </w:rPr>
        <w:t xml:space="preserve">00     </w:t>
      </w:r>
      <w:r w:rsidRPr="002E567A">
        <w:rPr>
          <w:rFonts w:ascii="Times New Roman" w:hAnsi="Times New Roman"/>
          <w:sz w:val="24"/>
          <w:szCs w:val="24"/>
        </w:rPr>
        <w:t>Самостоятельная игровая деятельность, подготовка к прогулке</w:t>
      </w:r>
    </w:p>
    <w:p w:rsidR="002E567A" w:rsidRPr="002E567A" w:rsidRDefault="002E567A" w:rsidP="002E567A">
      <w:pPr>
        <w:spacing w:after="0" w:line="240" w:lineRule="auto"/>
        <w:ind w:left="-142"/>
        <w:rPr>
          <w:rFonts w:ascii="Times New Roman" w:hAnsi="Times New Roman"/>
          <w:sz w:val="24"/>
          <w:szCs w:val="24"/>
        </w:rPr>
      </w:pPr>
      <w:r w:rsidRPr="002E567A">
        <w:rPr>
          <w:rFonts w:ascii="Times New Roman" w:hAnsi="Times New Roman"/>
          <w:sz w:val="24"/>
          <w:szCs w:val="24"/>
        </w:rPr>
        <w:t>10</w:t>
      </w:r>
      <w:r w:rsidRPr="002E567A">
        <w:rPr>
          <w:rFonts w:ascii="Times New Roman" w:hAnsi="Times New Roman"/>
          <w:sz w:val="24"/>
          <w:szCs w:val="24"/>
          <w:vertAlign w:val="superscript"/>
        </w:rPr>
        <w:t>00</w:t>
      </w:r>
      <w:r w:rsidRPr="002E567A">
        <w:rPr>
          <w:rFonts w:ascii="Times New Roman" w:hAnsi="Times New Roman"/>
          <w:sz w:val="24"/>
          <w:szCs w:val="24"/>
        </w:rPr>
        <w:t>-10</w:t>
      </w:r>
      <w:r w:rsidRPr="002E567A">
        <w:rPr>
          <w:rFonts w:ascii="Times New Roman" w:hAnsi="Times New Roman"/>
          <w:sz w:val="24"/>
          <w:szCs w:val="24"/>
          <w:vertAlign w:val="superscript"/>
        </w:rPr>
        <w:t xml:space="preserve">25 </w:t>
      </w:r>
      <w:r w:rsidRPr="002E567A">
        <w:rPr>
          <w:rFonts w:ascii="Times New Roman" w:hAnsi="Times New Roman"/>
          <w:sz w:val="24"/>
          <w:szCs w:val="24"/>
        </w:rPr>
        <w:t>занятие «на участке»</w:t>
      </w:r>
    </w:p>
    <w:p w:rsidR="002E567A" w:rsidRPr="002E567A" w:rsidRDefault="002E567A" w:rsidP="002E567A">
      <w:pPr>
        <w:spacing w:after="0" w:line="240" w:lineRule="auto"/>
        <w:ind w:left="-142"/>
        <w:rPr>
          <w:rFonts w:ascii="Times New Roman" w:hAnsi="Times New Roman"/>
          <w:sz w:val="24"/>
          <w:szCs w:val="24"/>
          <w:vertAlign w:val="superscript"/>
        </w:rPr>
      </w:pPr>
      <w:r w:rsidRPr="002E567A">
        <w:rPr>
          <w:rFonts w:ascii="Times New Roman" w:hAnsi="Times New Roman"/>
          <w:sz w:val="24"/>
          <w:szCs w:val="24"/>
        </w:rPr>
        <w:t>10</w:t>
      </w:r>
      <w:r w:rsidRPr="002E567A">
        <w:rPr>
          <w:rFonts w:ascii="Times New Roman" w:hAnsi="Times New Roman"/>
          <w:sz w:val="24"/>
          <w:szCs w:val="24"/>
          <w:vertAlign w:val="superscript"/>
        </w:rPr>
        <w:t>25</w:t>
      </w:r>
      <w:r w:rsidRPr="002E567A">
        <w:rPr>
          <w:rFonts w:ascii="Times New Roman" w:hAnsi="Times New Roman"/>
          <w:sz w:val="24"/>
          <w:szCs w:val="24"/>
        </w:rPr>
        <w:t>-11.00     Самостоятельная игровая деятельность, наблюдения, труд,  воздушные солнечные процедуры</w:t>
      </w:r>
    </w:p>
    <w:p w:rsidR="002E567A" w:rsidRPr="002E567A" w:rsidRDefault="002E567A" w:rsidP="002E567A">
      <w:pPr>
        <w:spacing w:after="0" w:line="240" w:lineRule="auto"/>
        <w:ind w:left="-142"/>
        <w:rPr>
          <w:rFonts w:ascii="Times New Roman" w:hAnsi="Times New Roman"/>
          <w:sz w:val="24"/>
          <w:szCs w:val="24"/>
        </w:rPr>
      </w:pPr>
      <w:r w:rsidRPr="002E567A">
        <w:rPr>
          <w:rFonts w:ascii="Times New Roman" w:hAnsi="Times New Roman"/>
          <w:sz w:val="24"/>
          <w:szCs w:val="24"/>
        </w:rPr>
        <w:t>11</w:t>
      </w:r>
      <w:r w:rsidRPr="002E567A">
        <w:rPr>
          <w:rFonts w:ascii="Times New Roman" w:hAnsi="Times New Roman"/>
          <w:sz w:val="24"/>
          <w:szCs w:val="24"/>
          <w:vertAlign w:val="superscript"/>
        </w:rPr>
        <w:t>00</w:t>
      </w:r>
      <w:r w:rsidRPr="002E567A">
        <w:rPr>
          <w:rFonts w:ascii="Times New Roman" w:hAnsi="Times New Roman"/>
          <w:sz w:val="24"/>
          <w:szCs w:val="24"/>
        </w:rPr>
        <w:t>-11</w:t>
      </w:r>
      <w:r w:rsidRPr="002E567A">
        <w:rPr>
          <w:rFonts w:ascii="Times New Roman" w:hAnsi="Times New Roman"/>
          <w:sz w:val="24"/>
          <w:szCs w:val="24"/>
          <w:vertAlign w:val="superscript"/>
        </w:rPr>
        <w:t>10</w:t>
      </w:r>
      <w:r w:rsidRPr="002E567A">
        <w:rPr>
          <w:rFonts w:ascii="Times New Roman" w:hAnsi="Times New Roman"/>
          <w:sz w:val="24"/>
          <w:szCs w:val="24"/>
        </w:rPr>
        <w:t xml:space="preserve"> Второй завтрак</w:t>
      </w:r>
    </w:p>
    <w:p w:rsidR="002E567A" w:rsidRPr="002E567A" w:rsidRDefault="002E567A" w:rsidP="002E567A">
      <w:pPr>
        <w:spacing w:after="0" w:line="240" w:lineRule="auto"/>
        <w:ind w:left="-142"/>
        <w:rPr>
          <w:rFonts w:ascii="Times New Roman" w:hAnsi="Times New Roman"/>
          <w:sz w:val="24"/>
          <w:szCs w:val="24"/>
        </w:rPr>
      </w:pPr>
      <w:r w:rsidRPr="002E567A">
        <w:rPr>
          <w:rFonts w:ascii="Times New Roman" w:hAnsi="Times New Roman"/>
          <w:sz w:val="24"/>
          <w:szCs w:val="24"/>
        </w:rPr>
        <w:t>11</w:t>
      </w:r>
      <w:r w:rsidRPr="002E567A">
        <w:rPr>
          <w:rFonts w:ascii="Times New Roman" w:hAnsi="Times New Roman"/>
          <w:sz w:val="24"/>
          <w:szCs w:val="24"/>
          <w:vertAlign w:val="superscript"/>
        </w:rPr>
        <w:t>10</w:t>
      </w:r>
      <w:r w:rsidRPr="002E567A">
        <w:rPr>
          <w:rFonts w:ascii="Times New Roman" w:hAnsi="Times New Roman"/>
          <w:sz w:val="24"/>
          <w:szCs w:val="24"/>
        </w:rPr>
        <w:t>-12</w:t>
      </w:r>
      <w:r w:rsidRPr="002E567A">
        <w:rPr>
          <w:rFonts w:ascii="Times New Roman" w:hAnsi="Times New Roman"/>
          <w:sz w:val="24"/>
          <w:szCs w:val="24"/>
          <w:vertAlign w:val="superscript"/>
        </w:rPr>
        <w:t xml:space="preserve">15 </w:t>
      </w:r>
      <w:r w:rsidRPr="002E567A">
        <w:rPr>
          <w:rFonts w:ascii="Times New Roman" w:hAnsi="Times New Roman"/>
          <w:sz w:val="24"/>
          <w:szCs w:val="24"/>
        </w:rPr>
        <w:t xml:space="preserve">   Прогулка</w:t>
      </w:r>
    </w:p>
    <w:p w:rsidR="002E567A" w:rsidRPr="002E567A" w:rsidRDefault="002E567A" w:rsidP="002E567A">
      <w:pPr>
        <w:spacing w:after="0" w:line="240" w:lineRule="auto"/>
        <w:ind w:left="-142"/>
        <w:rPr>
          <w:rFonts w:ascii="Times New Roman" w:hAnsi="Times New Roman"/>
          <w:sz w:val="24"/>
          <w:szCs w:val="24"/>
        </w:rPr>
      </w:pPr>
      <w:r w:rsidRPr="002E567A">
        <w:rPr>
          <w:rFonts w:ascii="Times New Roman" w:hAnsi="Times New Roman"/>
          <w:sz w:val="24"/>
          <w:szCs w:val="24"/>
        </w:rPr>
        <w:t>12</w:t>
      </w:r>
      <w:r w:rsidRPr="002E567A">
        <w:rPr>
          <w:rFonts w:ascii="Times New Roman" w:hAnsi="Times New Roman"/>
          <w:sz w:val="24"/>
          <w:szCs w:val="24"/>
          <w:vertAlign w:val="superscript"/>
        </w:rPr>
        <w:t>15</w:t>
      </w:r>
      <w:r w:rsidRPr="002E567A">
        <w:rPr>
          <w:rFonts w:ascii="Times New Roman" w:hAnsi="Times New Roman"/>
          <w:sz w:val="24"/>
          <w:szCs w:val="24"/>
        </w:rPr>
        <w:t>-12</w:t>
      </w:r>
      <w:r w:rsidRPr="002E567A">
        <w:rPr>
          <w:rFonts w:ascii="Times New Roman" w:hAnsi="Times New Roman"/>
          <w:sz w:val="24"/>
          <w:szCs w:val="24"/>
          <w:vertAlign w:val="superscript"/>
        </w:rPr>
        <w:t>30</w:t>
      </w:r>
      <w:r w:rsidRPr="002E567A">
        <w:rPr>
          <w:rFonts w:ascii="Times New Roman" w:hAnsi="Times New Roman"/>
          <w:sz w:val="24"/>
          <w:szCs w:val="24"/>
        </w:rPr>
        <w:t>Культурно-гигиенические навыки. Подготовка к обеду</w:t>
      </w:r>
    </w:p>
    <w:p w:rsidR="002E567A" w:rsidRPr="002E567A" w:rsidRDefault="002E567A" w:rsidP="002E567A">
      <w:pPr>
        <w:spacing w:after="0" w:line="240" w:lineRule="auto"/>
        <w:ind w:left="-142"/>
        <w:rPr>
          <w:rFonts w:ascii="Times New Roman" w:hAnsi="Times New Roman"/>
          <w:sz w:val="24"/>
          <w:szCs w:val="24"/>
        </w:rPr>
      </w:pPr>
      <w:r w:rsidRPr="002E567A">
        <w:rPr>
          <w:rFonts w:ascii="Times New Roman" w:hAnsi="Times New Roman"/>
          <w:sz w:val="24"/>
          <w:szCs w:val="24"/>
        </w:rPr>
        <w:t>12</w:t>
      </w:r>
      <w:r w:rsidRPr="002E567A">
        <w:rPr>
          <w:rFonts w:ascii="Times New Roman" w:hAnsi="Times New Roman"/>
          <w:sz w:val="24"/>
          <w:szCs w:val="24"/>
          <w:vertAlign w:val="superscript"/>
        </w:rPr>
        <w:t>30</w:t>
      </w:r>
      <w:r w:rsidRPr="002E567A">
        <w:rPr>
          <w:rFonts w:ascii="Times New Roman" w:hAnsi="Times New Roman"/>
          <w:sz w:val="24"/>
          <w:szCs w:val="24"/>
        </w:rPr>
        <w:t>-12</w:t>
      </w:r>
      <w:r w:rsidRPr="002E567A">
        <w:rPr>
          <w:rFonts w:ascii="Times New Roman" w:hAnsi="Times New Roman"/>
          <w:sz w:val="24"/>
          <w:szCs w:val="24"/>
          <w:vertAlign w:val="superscript"/>
        </w:rPr>
        <w:t>50</w:t>
      </w:r>
      <w:r w:rsidRPr="002E567A">
        <w:rPr>
          <w:rFonts w:ascii="Times New Roman" w:hAnsi="Times New Roman"/>
          <w:sz w:val="24"/>
          <w:szCs w:val="24"/>
        </w:rPr>
        <w:t xml:space="preserve">      Обед</w:t>
      </w:r>
    </w:p>
    <w:p w:rsidR="002E567A" w:rsidRPr="002E567A" w:rsidRDefault="002E567A" w:rsidP="002E567A">
      <w:pPr>
        <w:spacing w:after="0" w:line="240" w:lineRule="auto"/>
        <w:ind w:left="-142"/>
        <w:rPr>
          <w:rFonts w:ascii="Times New Roman" w:hAnsi="Times New Roman"/>
          <w:sz w:val="24"/>
          <w:szCs w:val="24"/>
        </w:rPr>
      </w:pPr>
      <w:r w:rsidRPr="002E567A">
        <w:rPr>
          <w:rFonts w:ascii="Times New Roman" w:hAnsi="Times New Roman"/>
          <w:sz w:val="24"/>
          <w:szCs w:val="24"/>
        </w:rPr>
        <w:t>12</w:t>
      </w:r>
      <w:r w:rsidRPr="002E567A">
        <w:rPr>
          <w:rFonts w:ascii="Times New Roman" w:hAnsi="Times New Roman"/>
          <w:sz w:val="24"/>
          <w:szCs w:val="24"/>
          <w:vertAlign w:val="superscript"/>
        </w:rPr>
        <w:t>50</w:t>
      </w:r>
      <w:r w:rsidRPr="002E567A">
        <w:rPr>
          <w:rFonts w:ascii="Times New Roman" w:hAnsi="Times New Roman"/>
          <w:sz w:val="24"/>
          <w:szCs w:val="24"/>
        </w:rPr>
        <w:t>-13</w:t>
      </w:r>
      <w:r w:rsidRPr="002E567A">
        <w:rPr>
          <w:rFonts w:ascii="Times New Roman" w:hAnsi="Times New Roman"/>
          <w:sz w:val="24"/>
          <w:szCs w:val="24"/>
          <w:vertAlign w:val="superscript"/>
        </w:rPr>
        <w:t>00</w:t>
      </w:r>
      <w:r w:rsidRPr="002E567A">
        <w:rPr>
          <w:rFonts w:ascii="Times New Roman" w:hAnsi="Times New Roman"/>
          <w:sz w:val="24"/>
          <w:szCs w:val="24"/>
        </w:rPr>
        <w:t xml:space="preserve">      Подготовка ко сну и культурно-гигиенические навыки</w:t>
      </w:r>
    </w:p>
    <w:p w:rsidR="002E567A" w:rsidRPr="002E567A" w:rsidRDefault="002E567A" w:rsidP="002E567A">
      <w:pPr>
        <w:spacing w:after="0" w:line="240" w:lineRule="auto"/>
        <w:ind w:left="-142"/>
        <w:rPr>
          <w:rFonts w:ascii="Times New Roman" w:hAnsi="Times New Roman"/>
          <w:sz w:val="24"/>
          <w:szCs w:val="24"/>
        </w:rPr>
      </w:pPr>
      <w:r w:rsidRPr="002E567A">
        <w:rPr>
          <w:rFonts w:ascii="Times New Roman" w:hAnsi="Times New Roman"/>
          <w:sz w:val="24"/>
          <w:szCs w:val="24"/>
        </w:rPr>
        <w:t>13</w:t>
      </w:r>
      <w:r w:rsidRPr="002E567A">
        <w:rPr>
          <w:rFonts w:ascii="Times New Roman" w:hAnsi="Times New Roman"/>
          <w:sz w:val="24"/>
          <w:szCs w:val="24"/>
          <w:vertAlign w:val="superscript"/>
        </w:rPr>
        <w:t>00</w:t>
      </w:r>
      <w:r w:rsidRPr="002E567A">
        <w:rPr>
          <w:rFonts w:ascii="Times New Roman" w:hAnsi="Times New Roman"/>
          <w:sz w:val="24"/>
          <w:szCs w:val="24"/>
        </w:rPr>
        <w:t>-15</w:t>
      </w:r>
      <w:r w:rsidRPr="002E567A">
        <w:rPr>
          <w:rFonts w:ascii="Times New Roman" w:hAnsi="Times New Roman"/>
          <w:sz w:val="24"/>
          <w:szCs w:val="24"/>
          <w:vertAlign w:val="superscript"/>
        </w:rPr>
        <w:t>00</w:t>
      </w:r>
      <w:r w:rsidRPr="002E567A">
        <w:rPr>
          <w:rFonts w:ascii="Times New Roman" w:hAnsi="Times New Roman"/>
          <w:sz w:val="24"/>
          <w:szCs w:val="24"/>
        </w:rPr>
        <w:t>Дневной сон</w:t>
      </w:r>
    </w:p>
    <w:p w:rsidR="002E567A" w:rsidRPr="002E567A" w:rsidRDefault="002E567A" w:rsidP="002E567A">
      <w:pPr>
        <w:spacing w:after="0" w:line="240" w:lineRule="auto"/>
        <w:ind w:left="-142"/>
        <w:rPr>
          <w:rFonts w:ascii="Times New Roman" w:hAnsi="Times New Roman"/>
          <w:sz w:val="24"/>
          <w:szCs w:val="24"/>
        </w:rPr>
      </w:pPr>
      <w:r w:rsidRPr="002E567A">
        <w:rPr>
          <w:rFonts w:ascii="Times New Roman" w:hAnsi="Times New Roman"/>
          <w:sz w:val="24"/>
          <w:szCs w:val="24"/>
        </w:rPr>
        <w:t>15</w:t>
      </w:r>
      <w:r w:rsidRPr="002E567A">
        <w:rPr>
          <w:rFonts w:ascii="Times New Roman" w:hAnsi="Times New Roman"/>
          <w:sz w:val="24"/>
          <w:szCs w:val="24"/>
          <w:vertAlign w:val="superscript"/>
        </w:rPr>
        <w:t>00</w:t>
      </w:r>
      <w:r w:rsidRPr="002E567A">
        <w:rPr>
          <w:rFonts w:ascii="Times New Roman" w:hAnsi="Times New Roman"/>
          <w:sz w:val="24"/>
          <w:szCs w:val="24"/>
        </w:rPr>
        <w:t>-15</w:t>
      </w:r>
      <w:r w:rsidRPr="002E567A">
        <w:rPr>
          <w:rFonts w:ascii="Times New Roman" w:hAnsi="Times New Roman"/>
          <w:sz w:val="24"/>
          <w:szCs w:val="24"/>
          <w:vertAlign w:val="superscript"/>
        </w:rPr>
        <w:t xml:space="preserve">15 </w:t>
      </w:r>
      <w:r w:rsidRPr="002E567A">
        <w:rPr>
          <w:rFonts w:ascii="Times New Roman" w:hAnsi="Times New Roman"/>
          <w:sz w:val="24"/>
          <w:szCs w:val="24"/>
        </w:rPr>
        <w:t xml:space="preserve">     Постепенный подъем, корригирующая гимнастика </w:t>
      </w:r>
    </w:p>
    <w:p w:rsidR="002E567A" w:rsidRPr="002E567A" w:rsidRDefault="002E567A" w:rsidP="002E567A">
      <w:pPr>
        <w:spacing w:after="0" w:line="240" w:lineRule="auto"/>
        <w:ind w:left="-142"/>
        <w:rPr>
          <w:rFonts w:ascii="Times New Roman" w:hAnsi="Times New Roman"/>
          <w:sz w:val="24"/>
          <w:szCs w:val="24"/>
        </w:rPr>
      </w:pPr>
      <w:r w:rsidRPr="002E567A">
        <w:rPr>
          <w:rFonts w:ascii="Times New Roman" w:hAnsi="Times New Roman"/>
          <w:sz w:val="24"/>
          <w:szCs w:val="24"/>
        </w:rPr>
        <w:t>15</w:t>
      </w:r>
      <w:r w:rsidRPr="002E567A">
        <w:rPr>
          <w:rFonts w:ascii="Times New Roman" w:hAnsi="Times New Roman"/>
          <w:sz w:val="24"/>
          <w:szCs w:val="24"/>
          <w:vertAlign w:val="superscript"/>
        </w:rPr>
        <w:t>15</w:t>
      </w:r>
      <w:r w:rsidRPr="002E567A">
        <w:rPr>
          <w:rFonts w:ascii="Times New Roman" w:hAnsi="Times New Roman"/>
          <w:sz w:val="24"/>
          <w:szCs w:val="24"/>
        </w:rPr>
        <w:t>-15</w:t>
      </w:r>
      <w:r w:rsidRPr="002E567A">
        <w:rPr>
          <w:rFonts w:ascii="Times New Roman" w:hAnsi="Times New Roman"/>
          <w:sz w:val="24"/>
          <w:szCs w:val="24"/>
          <w:vertAlign w:val="superscript"/>
        </w:rPr>
        <w:t>30</w:t>
      </w:r>
      <w:r w:rsidRPr="002E567A">
        <w:rPr>
          <w:rFonts w:ascii="Times New Roman" w:hAnsi="Times New Roman"/>
          <w:sz w:val="24"/>
          <w:szCs w:val="24"/>
        </w:rPr>
        <w:t xml:space="preserve">      Гигиенические процедуры</w:t>
      </w:r>
    </w:p>
    <w:p w:rsidR="002E567A" w:rsidRPr="002E567A" w:rsidRDefault="002E567A" w:rsidP="002E567A">
      <w:pPr>
        <w:spacing w:after="0" w:line="240" w:lineRule="auto"/>
        <w:ind w:left="-142"/>
        <w:rPr>
          <w:rFonts w:ascii="Times New Roman" w:hAnsi="Times New Roman"/>
          <w:sz w:val="24"/>
          <w:szCs w:val="24"/>
        </w:rPr>
      </w:pPr>
      <w:r w:rsidRPr="002E567A">
        <w:rPr>
          <w:rFonts w:ascii="Times New Roman" w:hAnsi="Times New Roman"/>
          <w:sz w:val="24"/>
          <w:szCs w:val="24"/>
        </w:rPr>
        <w:t>15</w:t>
      </w:r>
      <w:r w:rsidRPr="002E567A">
        <w:rPr>
          <w:rFonts w:ascii="Times New Roman" w:hAnsi="Times New Roman"/>
          <w:sz w:val="24"/>
          <w:szCs w:val="24"/>
          <w:vertAlign w:val="superscript"/>
        </w:rPr>
        <w:t>30</w:t>
      </w:r>
      <w:r w:rsidRPr="002E567A">
        <w:rPr>
          <w:rFonts w:ascii="Times New Roman" w:hAnsi="Times New Roman"/>
          <w:sz w:val="24"/>
          <w:szCs w:val="24"/>
        </w:rPr>
        <w:t>-15</w:t>
      </w:r>
      <w:r w:rsidRPr="002E567A">
        <w:rPr>
          <w:rFonts w:ascii="Times New Roman" w:hAnsi="Times New Roman"/>
          <w:sz w:val="24"/>
          <w:szCs w:val="24"/>
          <w:vertAlign w:val="superscript"/>
        </w:rPr>
        <w:t xml:space="preserve">45 </w:t>
      </w:r>
      <w:r w:rsidRPr="002E567A">
        <w:rPr>
          <w:rFonts w:ascii="Times New Roman" w:hAnsi="Times New Roman"/>
          <w:sz w:val="24"/>
          <w:szCs w:val="24"/>
        </w:rPr>
        <w:t>Подготовка к полднику, полдник</w:t>
      </w:r>
    </w:p>
    <w:p w:rsidR="002E567A" w:rsidRPr="002E567A" w:rsidRDefault="002E567A" w:rsidP="002E567A">
      <w:pPr>
        <w:spacing w:after="0" w:line="240" w:lineRule="auto"/>
        <w:ind w:left="-142"/>
        <w:rPr>
          <w:rFonts w:ascii="Times New Roman" w:hAnsi="Times New Roman"/>
          <w:sz w:val="24"/>
          <w:szCs w:val="24"/>
        </w:rPr>
      </w:pPr>
      <w:r w:rsidRPr="002E567A">
        <w:rPr>
          <w:rFonts w:ascii="Times New Roman" w:hAnsi="Times New Roman"/>
          <w:sz w:val="24"/>
          <w:szCs w:val="24"/>
        </w:rPr>
        <w:t>15</w:t>
      </w:r>
      <w:r w:rsidRPr="002E567A">
        <w:rPr>
          <w:rFonts w:ascii="Times New Roman" w:hAnsi="Times New Roman"/>
          <w:sz w:val="24"/>
          <w:szCs w:val="24"/>
          <w:vertAlign w:val="superscript"/>
        </w:rPr>
        <w:t>45</w:t>
      </w:r>
      <w:r w:rsidRPr="002E567A">
        <w:rPr>
          <w:rFonts w:ascii="Times New Roman" w:hAnsi="Times New Roman"/>
          <w:sz w:val="24"/>
          <w:szCs w:val="24"/>
        </w:rPr>
        <w:t>-15</w:t>
      </w:r>
      <w:r w:rsidRPr="002E567A">
        <w:rPr>
          <w:rFonts w:ascii="Times New Roman" w:hAnsi="Times New Roman"/>
          <w:sz w:val="24"/>
          <w:szCs w:val="24"/>
          <w:vertAlign w:val="superscript"/>
        </w:rPr>
        <w:t>50</w:t>
      </w:r>
      <w:r w:rsidRPr="002E567A">
        <w:rPr>
          <w:rFonts w:ascii="Times New Roman" w:hAnsi="Times New Roman"/>
          <w:sz w:val="24"/>
          <w:szCs w:val="24"/>
        </w:rPr>
        <w:t xml:space="preserve">      Подготовка к прогулке</w:t>
      </w:r>
    </w:p>
    <w:p w:rsidR="002E567A" w:rsidRPr="002E567A" w:rsidRDefault="002E567A" w:rsidP="002E567A">
      <w:pPr>
        <w:spacing w:after="0" w:line="240" w:lineRule="auto"/>
        <w:ind w:left="-142"/>
        <w:rPr>
          <w:rFonts w:ascii="Times New Roman" w:hAnsi="Times New Roman"/>
          <w:sz w:val="24"/>
          <w:szCs w:val="24"/>
        </w:rPr>
      </w:pPr>
      <w:r w:rsidRPr="002E567A">
        <w:rPr>
          <w:rFonts w:ascii="Times New Roman" w:hAnsi="Times New Roman"/>
          <w:sz w:val="24"/>
          <w:szCs w:val="24"/>
        </w:rPr>
        <w:t>15</w:t>
      </w:r>
      <w:r w:rsidRPr="002E567A">
        <w:rPr>
          <w:rFonts w:ascii="Times New Roman" w:hAnsi="Times New Roman"/>
          <w:sz w:val="24"/>
          <w:szCs w:val="24"/>
          <w:vertAlign w:val="superscript"/>
        </w:rPr>
        <w:t>50</w:t>
      </w:r>
      <w:r w:rsidRPr="002E567A">
        <w:rPr>
          <w:rFonts w:ascii="Times New Roman" w:hAnsi="Times New Roman"/>
          <w:sz w:val="24"/>
          <w:szCs w:val="24"/>
        </w:rPr>
        <w:t>-1730      Прогулка, игры, наблюдения, труд детей на участке</w:t>
      </w:r>
    </w:p>
    <w:p w:rsidR="002E567A" w:rsidRPr="002E567A" w:rsidRDefault="002E567A" w:rsidP="002E567A">
      <w:pPr>
        <w:spacing w:after="0" w:line="240" w:lineRule="auto"/>
        <w:ind w:left="-142"/>
        <w:rPr>
          <w:sz w:val="24"/>
          <w:szCs w:val="24"/>
        </w:rPr>
      </w:pPr>
      <w:r w:rsidRPr="002E567A">
        <w:rPr>
          <w:rFonts w:ascii="Times New Roman" w:hAnsi="Times New Roman"/>
          <w:sz w:val="24"/>
          <w:szCs w:val="24"/>
        </w:rPr>
        <w:t>17</w:t>
      </w:r>
      <w:r w:rsidRPr="002E567A">
        <w:rPr>
          <w:rFonts w:ascii="Times New Roman" w:hAnsi="Times New Roman"/>
          <w:sz w:val="24"/>
          <w:szCs w:val="24"/>
          <w:vertAlign w:val="superscript"/>
        </w:rPr>
        <w:t xml:space="preserve">30           </w:t>
      </w:r>
      <w:r w:rsidRPr="002E567A">
        <w:rPr>
          <w:rFonts w:ascii="Times New Roman" w:hAnsi="Times New Roman"/>
          <w:sz w:val="24"/>
          <w:szCs w:val="24"/>
        </w:rPr>
        <w:t xml:space="preserve">       Уход домой</w:t>
      </w:r>
    </w:p>
    <w:p w:rsidR="002E567A" w:rsidRPr="002E567A" w:rsidRDefault="002E567A" w:rsidP="002E567A">
      <w:pPr>
        <w:spacing w:after="0" w:line="240" w:lineRule="auto"/>
        <w:rPr>
          <w:sz w:val="24"/>
          <w:szCs w:val="24"/>
        </w:rPr>
      </w:pPr>
    </w:p>
    <w:p w:rsidR="002E567A" w:rsidRPr="002E567A" w:rsidRDefault="002E567A" w:rsidP="002E567A">
      <w:pPr>
        <w:widowControl w:val="0"/>
        <w:tabs>
          <w:tab w:val="left" w:pos="654"/>
          <w:tab w:val="left" w:pos="993"/>
        </w:tabs>
        <w:spacing w:after="0" w:line="240" w:lineRule="auto"/>
        <w:jc w:val="center"/>
        <w:rPr>
          <w:rFonts w:ascii="Times New Roman" w:hAnsi="Times New Roman"/>
          <w:b/>
          <w:color w:val="FF0000"/>
          <w:sz w:val="24"/>
          <w:szCs w:val="24"/>
        </w:rPr>
      </w:pPr>
    </w:p>
    <w:p w:rsidR="002E567A" w:rsidRPr="003221AF" w:rsidRDefault="002E567A" w:rsidP="002E567A">
      <w:pPr>
        <w:pStyle w:val="26"/>
        <w:keepNext/>
        <w:keepLines/>
        <w:shd w:val="clear" w:color="auto" w:fill="auto"/>
        <w:spacing w:before="0" w:after="0" w:line="240" w:lineRule="auto"/>
        <w:ind w:left="-142"/>
        <w:jc w:val="center"/>
        <w:rPr>
          <w:b/>
          <w:sz w:val="24"/>
          <w:szCs w:val="24"/>
        </w:rPr>
      </w:pPr>
      <w:r w:rsidRPr="003221AF">
        <w:rPr>
          <w:b/>
          <w:sz w:val="24"/>
          <w:szCs w:val="24"/>
        </w:rPr>
        <w:t>Режим работы дошкольной группы</w:t>
      </w:r>
    </w:p>
    <w:p w:rsidR="002E567A" w:rsidRPr="003221AF" w:rsidRDefault="002E567A" w:rsidP="002E567A">
      <w:pPr>
        <w:pStyle w:val="26"/>
        <w:keepNext/>
        <w:keepLines/>
        <w:shd w:val="clear" w:color="auto" w:fill="auto"/>
        <w:spacing w:before="0" w:after="0" w:line="240" w:lineRule="auto"/>
        <w:ind w:left="-142"/>
        <w:jc w:val="center"/>
        <w:rPr>
          <w:b/>
          <w:sz w:val="24"/>
          <w:szCs w:val="24"/>
        </w:rPr>
      </w:pPr>
      <w:r w:rsidRPr="003221AF">
        <w:rPr>
          <w:b/>
          <w:sz w:val="24"/>
          <w:szCs w:val="24"/>
        </w:rPr>
        <w:t xml:space="preserve"> (холодный период года)</w:t>
      </w:r>
    </w:p>
    <w:p w:rsidR="002E567A" w:rsidRPr="002E567A" w:rsidRDefault="002E567A" w:rsidP="002E567A">
      <w:pPr>
        <w:pStyle w:val="26"/>
        <w:keepNext/>
        <w:keepLines/>
        <w:shd w:val="clear" w:color="auto" w:fill="auto"/>
        <w:spacing w:before="0" w:after="0" w:line="240" w:lineRule="auto"/>
        <w:ind w:left="-142"/>
        <w:jc w:val="center"/>
        <w:rPr>
          <w:sz w:val="24"/>
          <w:szCs w:val="24"/>
        </w:rPr>
      </w:pP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8</w:t>
      </w:r>
      <w:r w:rsidRPr="002E567A">
        <w:rPr>
          <w:b w:val="0"/>
          <w:sz w:val="24"/>
          <w:szCs w:val="24"/>
          <w:vertAlign w:val="superscript"/>
        </w:rPr>
        <w:t>30</w:t>
      </w:r>
      <w:r w:rsidRPr="002E567A">
        <w:rPr>
          <w:b w:val="0"/>
          <w:sz w:val="24"/>
          <w:szCs w:val="24"/>
        </w:rPr>
        <w:t xml:space="preserve"> - 9</w:t>
      </w:r>
      <w:r w:rsidRPr="002E567A">
        <w:rPr>
          <w:b w:val="0"/>
          <w:sz w:val="24"/>
          <w:szCs w:val="24"/>
          <w:vertAlign w:val="superscript"/>
        </w:rPr>
        <w:t>00</w:t>
      </w:r>
      <w:r w:rsidRPr="002E567A">
        <w:rPr>
          <w:b w:val="0"/>
          <w:sz w:val="24"/>
          <w:szCs w:val="24"/>
        </w:rPr>
        <w:t xml:space="preserve">         приём и осмотр детей</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9</w:t>
      </w:r>
      <w:r w:rsidRPr="002E567A">
        <w:rPr>
          <w:b w:val="0"/>
          <w:sz w:val="24"/>
          <w:szCs w:val="24"/>
          <w:vertAlign w:val="superscript"/>
        </w:rPr>
        <w:t>00</w:t>
      </w:r>
      <w:r w:rsidRPr="002E567A">
        <w:rPr>
          <w:b w:val="0"/>
          <w:sz w:val="24"/>
          <w:szCs w:val="24"/>
        </w:rPr>
        <w:t xml:space="preserve"> – 9</w:t>
      </w:r>
      <w:r w:rsidRPr="002E567A">
        <w:rPr>
          <w:b w:val="0"/>
          <w:sz w:val="24"/>
          <w:szCs w:val="24"/>
          <w:vertAlign w:val="superscript"/>
        </w:rPr>
        <w:t>10</w:t>
      </w:r>
      <w:r w:rsidRPr="002E567A">
        <w:rPr>
          <w:b w:val="0"/>
          <w:sz w:val="24"/>
          <w:szCs w:val="24"/>
        </w:rPr>
        <w:t xml:space="preserve">         утренняя гимнастика</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9</w:t>
      </w:r>
      <w:r w:rsidRPr="002E567A">
        <w:rPr>
          <w:b w:val="0"/>
          <w:sz w:val="24"/>
          <w:szCs w:val="24"/>
          <w:vertAlign w:val="superscript"/>
        </w:rPr>
        <w:t>10</w:t>
      </w:r>
      <w:r w:rsidRPr="002E567A">
        <w:rPr>
          <w:b w:val="0"/>
          <w:sz w:val="24"/>
          <w:szCs w:val="24"/>
        </w:rPr>
        <w:t xml:space="preserve"> – 9</w:t>
      </w:r>
      <w:r w:rsidRPr="002E567A">
        <w:rPr>
          <w:b w:val="0"/>
          <w:sz w:val="24"/>
          <w:szCs w:val="24"/>
          <w:vertAlign w:val="superscript"/>
        </w:rPr>
        <w:t>20</w:t>
      </w:r>
      <w:r w:rsidRPr="002E567A">
        <w:rPr>
          <w:b w:val="0"/>
          <w:sz w:val="24"/>
          <w:szCs w:val="24"/>
        </w:rPr>
        <w:t xml:space="preserve">         беседы, игры малой подвижности </w:t>
      </w:r>
      <w:proofErr w:type="gramStart"/>
      <w:r w:rsidRPr="002E567A">
        <w:rPr>
          <w:b w:val="0"/>
          <w:sz w:val="24"/>
          <w:szCs w:val="24"/>
        </w:rPr>
        <w:t>подвижности</w:t>
      </w:r>
      <w:proofErr w:type="gramEnd"/>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9</w:t>
      </w:r>
      <w:r w:rsidRPr="002E567A">
        <w:rPr>
          <w:b w:val="0"/>
          <w:sz w:val="24"/>
          <w:szCs w:val="24"/>
          <w:vertAlign w:val="superscript"/>
        </w:rPr>
        <w:t>20</w:t>
      </w:r>
      <w:r w:rsidRPr="002E567A">
        <w:rPr>
          <w:b w:val="0"/>
          <w:sz w:val="24"/>
          <w:szCs w:val="24"/>
        </w:rPr>
        <w:t xml:space="preserve"> – 9</w:t>
      </w:r>
      <w:r w:rsidRPr="002E567A">
        <w:rPr>
          <w:b w:val="0"/>
          <w:sz w:val="24"/>
          <w:szCs w:val="24"/>
          <w:vertAlign w:val="superscript"/>
        </w:rPr>
        <w:t>30</w:t>
      </w:r>
      <w:r w:rsidRPr="002E567A">
        <w:rPr>
          <w:b w:val="0"/>
          <w:sz w:val="24"/>
          <w:szCs w:val="24"/>
        </w:rPr>
        <w:t xml:space="preserve">         подготовка к завтраку, культурно-гигиенические навыки</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9</w:t>
      </w:r>
      <w:r w:rsidRPr="002E567A">
        <w:rPr>
          <w:b w:val="0"/>
          <w:sz w:val="24"/>
          <w:szCs w:val="24"/>
          <w:vertAlign w:val="superscript"/>
        </w:rPr>
        <w:t>30</w:t>
      </w:r>
      <w:r w:rsidRPr="002E567A">
        <w:rPr>
          <w:b w:val="0"/>
          <w:sz w:val="24"/>
          <w:szCs w:val="24"/>
        </w:rPr>
        <w:t xml:space="preserve"> – 9</w:t>
      </w:r>
      <w:r w:rsidRPr="002E567A">
        <w:rPr>
          <w:b w:val="0"/>
          <w:sz w:val="24"/>
          <w:szCs w:val="24"/>
          <w:vertAlign w:val="superscript"/>
        </w:rPr>
        <w:t>50</w:t>
      </w:r>
      <w:r w:rsidRPr="002E567A">
        <w:rPr>
          <w:b w:val="0"/>
          <w:sz w:val="24"/>
          <w:szCs w:val="24"/>
        </w:rPr>
        <w:t xml:space="preserve">         завтрак</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9</w:t>
      </w:r>
      <w:r w:rsidRPr="002E567A">
        <w:rPr>
          <w:b w:val="0"/>
          <w:sz w:val="24"/>
          <w:szCs w:val="24"/>
          <w:vertAlign w:val="superscript"/>
        </w:rPr>
        <w:t>50</w:t>
      </w:r>
      <w:r w:rsidRPr="002E567A">
        <w:rPr>
          <w:b w:val="0"/>
          <w:sz w:val="24"/>
          <w:szCs w:val="24"/>
        </w:rPr>
        <w:t xml:space="preserve"> - 10</w:t>
      </w:r>
      <w:r w:rsidRPr="002E567A">
        <w:rPr>
          <w:b w:val="0"/>
          <w:sz w:val="24"/>
          <w:szCs w:val="24"/>
          <w:vertAlign w:val="superscript"/>
        </w:rPr>
        <w:t>00</w:t>
      </w:r>
      <w:r w:rsidRPr="002E567A">
        <w:rPr>
          <w:b w:val="0"/>
          <w:sz w:val="24"/>
          <w:szCs w:val="24"/>
        </w:rPr>
        <w:t xml:space="preserve">        самостоятельная игровая деятельность, подготовка к занятию</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10</w:t>
      </w:r>
      <w:r w:rsidRPr="002E567A">
        <w:rPr>
          <w:b w:val="0"/>
          <w:sz w:val="24"/>
          <w:szCs w:val="24"/>
          <w:vertAlign w:val="superscript"/>
        </w:rPr>
        <w:t>00</w:t>
      </w:r>
      <w:r w:rsidRPr="002E567A">
        <w:rPr>
          <w:b w:val="0"/>
          <w:sz w:val="24"/>
          <w:szCs w:val="24"/>
        </w:rPr>
        <w:t xml:space="preserve"> – 10</w:t>
      </w:r>
      <w:r w:rsidRPr="002E567A">
        <w:rPr>
          <w:b w:val="0"/>
          <w:sz w:val="24"/>
          <w:szCs w:val="24"/>
          <w:vertAlign w:val="superscript"/>
        </w:rPr>
        <w:t>25</w:t>
      </w:r>
      <w:r w:rsidRPr="002E567A">
        <w:rPr>
          <w:b w:val="0"/>
          <w:sz w:val="24"/>
          <w:szCs w:val="24"/>
          <w:lang w:val="en-US"/>
        </w:rPr>
        <w:t>I</w:t>
      </w:r>
      <w:r w:rsidRPr="002E567A">
        <w:rPr>
          <w:b w:val="0"/>
          <w:sz w:val="24"/>
          <w:szCs w:val="24"/>
        </w:rPr>
        <w:t xml:space="preserve"> занятие </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10</w:t>
      </w:r>
      <w:r w:rsidRPr="002E567A">
        <w:rPr>
          <w:b w:val="0"/>
          <w:sz w:val="24"/>
          <w:szCs w:val="24"/>
          <w:vertAlign w:val="superscript"/>
        </w:rPr>
        <w:t>25</w:t>
      </w:r>
      <w:r w:rsidRPr="002E567A">
        <w:rPr>
          <w:b w:val="0"/>
          <w:sz w:val="24"/>
          <w:szCs w:val="24"/>
        </w:rPr>
        <w:t xml:space="preserve"> – 10</w:t>
      </w:r>
      <w:r w:rsidRPr="002E567A">
        <w:rPr>
          <w:b w:val="0"/>
          <w:sz w:val="24"/>
          <w:szCs w:val="24"/>
          <w:vertAlign w:val="superscript"/>
        </w:rPr>
        <w:t>35</w:t>
      </w:r>
      <w:r w:rsidRPr="002E567A">
        <w:rPr>
          <w:b w:val="0"/>
          <w:sz w:val="24"/>
          <w:szCs w:val="24"/>
        </w:rPr>
        <w:t xml:space="preserve">     самостоятельная игровая деятельность, подготовка ко </w:t>
      </w:r>
      <w:r w:rsidRPr="002E567A">
        <w:rPr>
          <w:b w:val="0"/>
          <w:sz w:val="24"/>
          <w:szCs w:val="24"/>
          <w:lang w:val="en-US"/>
        </w:rPr>
        <w:t>II</w:t>
      </w:r>
      <w:r w:rsidRPr="002E567A">
        <w:rPr>
          <w:b w:val="0"/>
          <w:sz w:val="24"/>
          <w:szCs w:val="24"/>
        </w:rPr>
        <w:t xml:space="preserve"> занятию</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10</w:t>
      </w:r>
      <w:r w:rsidRPr="002E567A">
        <w:rPr>
          <w:b w:val="0"/>
          <w:sz w:val="24"/>
          <w:szCs w:val="24"/>
          <w:vertAlign w:val="superscript"/>
        </w:rPr>
        <w:t>35</w:t>
      </w:r>
      <w:r w:rsidRPr="002E567A">
        <w:rPr>
          <w:b w:val="0"/>
          <w:sz w:val="24"/>
          <w:szCs w:val="24"/>
        </w:rPr>
        <w:t xml:space="preserve"> – 11</w:t>
      </w:r>
      <w:r w:rsidRPr="002E567A">
        <w:rPr>
          <w:b w:val="0"/>
          <w:sz w:val="24"/>
          <w:szCs w:val="24"/>
          <w:vertAlign w:val="superscript"/>
        </w:rPr>
        <w:t xml:space="preserve">00     </w:t>
      </w:r>
      <w:r w:rsidRPr="002E567A">
        <w:rPr>
          <w:b w:val="0"/>
          <w:sz w:val="24"/>
          <w:szCs w:val="24"/>
          <w:lang w:val="en-US"/>
        </w:rPr>
        <w:t>II</w:t>
      </w:r>
      <w:r w:rsidRPr="002E567A">
        <w:rPr>
          <w:b w:val="0"/>
          <w:sz w:val="24"/>
          <w:szCs w:val="24"/>
        </w:rPr>
        <w:t xml:space="preserve"> занятие </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11</w:t>
      </w:r>
      <w:r w:rsidRPr="002E567A">
        <w:rPr>
          <w:b w:val="0"/>
          <w:sz w:val="24"/>
          <w:szCs w:val="24"/>
          <w:vertAlign w:val="superscript"/>
        </w:rPr>
        <w:t>00</w:t>
      </w:r>
      <w:r w:rsidRPr="002E567A">
        <w:rPr>
          <w:b w:val="0"/>
          <w:sz w:val="24"/>
          <w:szCs w:val="24"/>
        </w:rPr>
        <w:t xml:space="preserve"> – 11</w:t>
      </w:r>
      <w:r w:rsidRPr="002E567A">
        <w:rPr>
          <w:b w:val="0"/>
          <w:sz w:val="24"/>
          <w:szCs w:val="24"/>
          <w:vertAlign w:val="superscript"/>
        </w:rPr>
        <w:t>10</w:t>
      </w:r>
      <w:r w:rsidRPr="002E567A">
        <w:rPr>
          <w:b w:val="0"/>
          <w:sz w:val="24"/>
          <w:szCs w:val="24"/>
        </w:rPr>
        <w:t xml:space="preserve">     второй завтрак</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11</w:t>
      </w:r>
      <w:r w:rsidRPr="002E567A">
        <w:rPr>
          <w:b w:val="0"/>
          <w:sz w:val="24"/>
          <w:szCs w:val="24"/>
          <w:vertAlign w:val="superscript"/>
        </w:rPr>
        <w:t>10</w:t>
      </w:r>
      <w:r w:rsidRPr="002E567A">
        <w:rPr>
          <w:b w:val="0"/>
          <w:sz w:val="24"/>
          <w:szCs w:val="24"/>
        </w:rPr>
        <w:t xml:space="preserve"> – 12</w:t>
      </w:r>
      <w:r w:rsidRPr="002E567A">
        <w:rPr>
          <w:b w:val="0"/>
          <w:sz w:val="24"/>
          <w:szCs w:val="24"/>
          <w:vertAlign w:val="superscript"/>
        </w:rPr>
        <w:t xml:space="preserve">15     </w:t>
      </w:r>
      <w:r w:rsidRPr="002E567A">
        <w:rPr>
          <w:b w:val="0"/>
          <w:sz w:val="24"/>
          <w:szCs w:val="24"/>
        </w:rPr>
        <w:t>первая прогулка</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12</w:t>
      </w:r>
      <w:r w:rsidRPr="002E567A">
        <w:rPr>
          <w:b w:val="0"/>
          <w:sz w:val="24"/>
          <w:szCs w:val="24"/>
          <w:vertAlign w:val="superscript"/>
        </w:rPr>
        <w:t>15</w:t>
      </w:r>
      <w:r w:rsidRPr="002E567A">
        <w:rPr>
          <w:b w:val="0"/>
          <w:sz w:val="24"/>
          <w:szCs w:val="24"/>
        </w:rPr>
        <w:t xml:space="preserve"> – 12</w:t>
      </w:r>
      <w:r w:rsidRPr="002E567A">
        <w:rPr>
          <w:b w:val="0"/>
          <w:sz w:val="24"/>
          <w:szCs w:val="24"/>
          <w:vertAlign w:val="superscript"/>
        </w:rPr>
        <w:t>30</w:t>
      </w:r>
      <w:r w:rsidRPr="002E567A">
        <w:rPr>
          <w:b w:val="0"/>
          <w:sz w:val="24"/>
          <w:szCs w:val="24"/>
        </w:rPr>
        <w:t xml:space="preserve">    возвращение с прогулки, гигиенические процедуры,  подготовка к обеду</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12</w:t>
      </w:r>
      <w:r w:rsidRPr="002E567A">
        <w:rPr>
          <w:b w:val="0"/>
          <w:sz w:val="24"/>
          <w:szCs w:val="24"/>
          <w:vertAlign w:val="superscript"/>
        </w:rPr>
        <w:t>30</w:t>
      </w:r>
      <w:r w:rsidRPr="002E567A">
        <w:rPr>
          <w:b w:val="0"/>
          <w:sz w:val="24"/>
          <w:szCs w:val="24"/>
        </w:rPr>
        <w:t xml:space="preserve"> – 12</w:t>
      </w:r>
      <w:r w:rsidRPr="002E567A">
        <w:rPr>
          <w:b w:val="0"/>
          <w:sz w:val="24"/>
          <w:szCs w:val="24"/>
          <w:vertAlign w:val="superscript"/>
        </w:rPr>
        <w:t xml:space="preserve">50     </w:t>
      </w:r>
      <w:r w:rsidRPr="002E567A">
        <w:rPr>
          <w:b w:val="0"/>
          <w:sz w:val="24"/>
          <w:szCs w:val="24"/>
        </w:rPr>
        <w:t xml:space="preserve"> обед </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12</w:t>
      </w:r>
      <w:r w:rsidRPr="002E567A">
        <w:rPr>
          <w:b w:val="0"/>
          <w:sz w:val="24"/>
          <w:szCs w:val="24"/>
          <w:vertAlign w:val="superscript"/>
        </w:rPr>
        <w:t>50</w:t>
      </w:r>
      <w:r w:rsidRPr="002E567A">
        <w:rPr>
          <w:b w:val="0"/>
          <w:sz w:val="24"/>
          <w:szCs w:val="24"/>
        </w:rPr>
        <w:t xml:space="preserve"> – 13</w:t>
      </w:r>
      <w:r w:rsidRPr="002E567A">
        <w:rPr>
          <w:b w:val="0"/>
          <w:sz w:val="24"/>
          <w:szCs w:val="24"/>
          <w:vertAlign w:val="superscript"/>
        </w:rPr>
        <w:t>00</w:t>
      </w:r>
      <w:r w:rsidRPr="002E567A">
        <w:rPr>
          <w:b w:val="0"/>
          <w:sz w:val="24"/>
          <w:szCs w:val="24"/>
        </w:rPr>
        <w:t xml:space="preserve">    подготовка ко сну и культурно гигиенические навыки</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13</w:t>
      </w:r>
      <w:r w:rsidRPr="002E567A">
        <w:rPr>
          <w:b w:val="0"/>
          <w:sz w:val="24"/>
          <w:szCs w:val="24"/>
          <w:vertAlign w:val="superscript"/>
        </w:rPr>
        <w:t>00</w:t>
      </w:r>
      <w:r w:rsidRPr="002E567A">
        <w:rPr>
          <w:b w:val="0"/>
          <w:sz w:val="24"/>
          <w:szCs w:val="24"/>
        </w:rPr>
        <w:t xml:space="preserve"> – 15</w:t>
      </w:r>
      <w:r w:rsidRPr="002E567A">
        <w:rPr>
          <w:b w:val="0"/>
          <w:sz w:val="24"/>
          <w:szCs w:val="24"/>
          <w:vertAlign w:val="superscript"/>
        </w:rPr>
        <w:t>00</w:t>
      </w:r>
      <w:r w:rsidRPr="002E567A">
        <w:rPr>
          <w:b w:val="0"/>
          <w:sz w:val="24"/>
          <w:szCs w:val="24"/>
        </w:rPr>
        <w:t xml:space="preserve">    сон</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15</w:t>
      </w:r>
      <w:r w:rsidRPr="002E567A">
        <w:rPr>
          <w:b w:val="0"/>
          <w:sz w:val="24"/>
          <w:szCs w:val="24"/>
          <w:vertAlign w:val="superscript"/>
        </w:rPr>
        <w:t>00</w:t>
      </w:r>
      <w:r w:rsidRPr="002E567A">
        <w:rPr>
          <w:b w:val="0"/>
          <w:sz w:val="24"/>
          <w:szCs w:val="24"/>
        </w:rPr>
        <w:t xml:space="preserve"> – 15</w:t>
      </w:r>
      <w:r w:rsidRPr="002E567A">
        <w:rPr>
          <w:b w:val="0"/>
          <w:sz w:val="24"/>
          <w:szCs w:val="24"/>
          <w:vertAlign w:val="superscript"/>
        </w:rPr>
        <w:t>15</w:t>
      </w:r>
      <w:r w:rsidRPr="002E567A">
        <w:rPr>
          <w:b w:val="0"/>
          <w:sz w:val="24"/>
          <w:szCs w:val="24"/>
        </w:rPr>
        <w:t xml:space="preserve">    постепенный подъем, корригирующая гимнастика, одевание</w:t>
      </w:r>
    </w:p>
    <w:p w:rsidR="002E567A" w:rsidRPr="002E567A" w:rsidRDefault="002E567A" w:rsidP="002E567A">
      <w:pPr>
        <w:pStyle w:val="24"/>
        <w:shd w:val="clear" w:color="auto" w:fill="auto"/>
        <w:tabs>
          <w:tab w:val="left" w:pos="1418"/>
        </w:tabs>
        <w:spacing w:after="0" w:line="240" w:lineRule="auto"/>
        <w:ind w:hanging="142"/>
        <w:jc w:val="left"/>
        <w:rPr>
          <w:b w:val="0"/>
          <w:sz w:val="24"/>
          <w:szCs w:val="24"/>
        </w:rPr>
      </w:pPr>
      <w:r w:rsidRPr="002E567A">
        <w:rPr>
          <w:b w:val="0"/>
          <w:sz w:val="24"/>
          <w:szCs w:val="24"/>
        </w:rPr>
        <w:t>15</w:t>
      </w:r>
      <w:r w:rsidRPr="002E567A">
        <w:rPr>
          <w:b w:val="0"/>
          <w:sz w:val="24"/>
          <w:szCs w:val="24"/>
          <w:vertAlign w:val="superscript"/>
        </w:rPr>
        <w:t>15</w:t>
      </w:r>
      <w:r w:rsidRPr="002E567A">
        <w:rPr>
          <w:b w:val="0"/>
          <w:sz w:val="24"/>
          <w:szCs w:val="24"/>
        </w:rPr>
        <w:t xml:space="preserve"> – 15</w:t>
      </w:r>
      <w:r w:rsidRPr="002E567A">
        <w:rPr>
          <w:b w:val="0"/>
          <w:sz w:val="24"/>
          <w:szCs w:val="24"/>
          <w:vertAlign w:val="superscript"/>
        </w:rPr>
        <w:t>30</w:t>
      </w:r>
      <w:r w:rsidRPr="002E567A">
        <w:rPr>
          <w:b w:val="0"/>
          <w:sz w:val="24"/>
          <w:szCs w:val="24"/>
        </w:rPr>
        <w:t xml:space="preserve">    гигиенические процедуры </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15</w:t>
      </w:r>
      <w:r w:rsidRPr="002E567A">
        <w:rPr>
          <w:b w:val="0"/>
          <w:sz w:val="24"/>
          <w:szCs w:val="24"/>
          <w:vertAlign w:val="superscript"/>
        </w:rPr>
        <w:t>30</w:t>
      </w:r>
      <w:r w:rsidRPr="002E567A">
        <w:rPr>
          <w:b w:val="0"/>
          <w:sz w:val="24"/>
          <w:szCs w:val="24"/>
        </w:rPr>
        <w:t xml:space="preserve"> – 15</w:t>
      </w:r>
      <w:r w:rsidRPr="002E567A">
        <w:rPr>
          <w:b w:val="0"/>
          <w:sz w:val="24"/>
          <w:szCs w:val="24"/>
          <w:vertAlign w:val="superscript"/>
        </w:rPr>
        <w:t>45</w:t>
      </w:r>
      <w:r w:rsidRPr="002E567A">
        <w:rPr>
          <w:b w:val="0"/>
          <w:sz w:val="24"/>
          <w:szCs w:val="24"/>
        </w:rPr>
        <w:t xml:space="preserve">    полдник</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15</w:t>
      </w:r>
      <w:r w:rsidRPr="002E567A">
        <w:rPr>
          <w:b w:val="0"/>
          <w:sz w:val="24"/>
          <w:szCs w:val="24"/>
          <w:vertAlign w:val="superscript"/>
        </w:rPr>
        <w:t>45</w:t>
      </w:r>
      <w:r w:rsidRPr="002E567A">
        <w:rPr>
          <w:b w:val="0"/>
          <w:sz w:val="24"/>
          <w:szCs w:val="24"/>
        </w:rPr>
        <w:t xml:space="preserve"> – 15</w:t>
      </w:r>
      <w:r w:rsidRPr="002E567A">
        <w:rPr>
          <w:b w:val="0"/>
          <w:sz w:val="24"/>
          <w:szCs w:val="24"/>
          <w:vertAlign w:val="superscript"/>
        </w:rPr>
        <w:t>50</w:t>
      </w:r>
      <w:r w:rsidRPr="002E567A">
        <w:rPr>
          <w:b w:val="0"/>
          <w:sz w:val="24"/>
          <w:szCs w:val="24"/>
        </w:rPr>
        <w:t xml:space="preserve">    подготовка к </w:t>
      </w:r>
      <w:r w:rsidRPr="002E567A">
        <w:rPr>
          <w:b w:val="0"/>
          <w:sz w:val="24"/>
          <w:szCs w:val="24"/>
          <w:lang w:val="en-US"/>
        </w:rPr>
        <w:t>I</w:t>
      </w:r>
      <w:r w:rsidRPr="002E567A">
        <w:rPr>
          <w:b w:val="0"/>
          <w:sz w:val="24"/>
          <w:szCs w:val="24"/>
        </w:rPr>
        <w:t xml:space="preserve"> занятию </w:t>
      </w:r>
    </w:p>
    <w:p w:rsidR="002E567A" w:rsidRPr="002E567A" w:rsidRDefault="002E567A" w:rsidP="002E567A">
      <w:pPr>
        <w:pStyle w:val="24"/>
        <w:shd w:val="clear" w:color="auto" w:fill="auto"/>
        <w:tabs>
          <w:tab w:val="left" w:pos="1276"/>
        </w:tabs>
        <w:spacing w:after="0" w:line="240" w:lineRule="auto"/>
        <w:ind w:hanging="142"/>
        <w:jc w:val="left"/>
        <w:rPr>
          <w:b w:val="0"/>
          <w:sz w:val="24"/>
          <w:szCs w:val="24"/>
        </w:rPr>
      </w:pPr>
      <w:r w:rsidRPr="002E567A">
        <w:rPr>
          <w:b w:val="0"/>
          <w:sz w:val="24"/>
          <w:szCs w:val="24"/>
        </w:rPr>
        <w:t>15</w:t>
      </w:r>
      <w:r w:rsidRPr="002E567A">
        <w:rPr>
          <w:b w:val="0"/>
          <w:sz w:val="24"/>
          <w:szCs w:val="24"/>
          <w:vertAlign w:val="superscript"/>
        </w:rPr>
        <w:t>50</w:t>
      </w:r>
      <w:r w:rsidRPr="002E567A">
        <w:rPr>
          <w:b w:val="0"/>
          <w:sz w:val="24"/>
          <w:szCs w:val="24"/>
        </w:rPr>
        <w:t xml:space="preserve"> – 16</w:t>
      </w:r>
      <w:r w:rsidRPr="002E567A">
        <w:rPr>
          <w:b w:val="0"/>
          <w:sz w:val="24"/>
          <w:szCs w:val="24"/>
          <w:vertAlign w:val="superscript"/>
        </w:rPr>
        <w:t>05</w:t>
      </w:r>
      <w:r w:rsidRPr="002E567A">
        <w:rPr>
          <w:b w:val="0"/>
          <w:sz w:val="24"/>
          <w:szCs w:val="24"/>
        </w:rPr>
        <w:t xml:space="preserve">    занятия младшей группы</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16</w:t>
      </w:r>
      <w:r w:rsidRPr="002E567A">
        <w:rPr>
          <w:b w:val="0"/>
          <w:sz w:val="24"/>
          <w:szCs w:val="24"/>
          <w:vertAlign w:val="superscript"/>
        </w:rPr>
        <w:t>05</w:t>
      </w:r>
      <w:r w:rsidRPr="002E567A">
        <w:rPr>
          <w:b w:val="0"/>
          <w:sz w:val="24"/>
          <w:szCs w:val="24"/>
        </w:rPr>
        <w:t xml:space="preserve"> – 16</w:t>
      </w:r>
      <w:r w:rsidRPr="002E567A">
        <w:rPr>
          <w:b w:val="0"/>
          <w:sz w:val="24"/>
          <w:szCs w:val="24"/>
          <w:vertAlign w:val="superscript"/>
        </w:rPr>
        <w:t>10</w:t>
      </w:r>
      <w:r w:rsidRPr="002E567A">
        <w:rPr>
          <w:b w:val="0"/>
          <w:sz w:val="24"/>
          <w:szCs w:val="24"/>
        </w:rPr>
        <w:t xml:space="preserve">    подготовка ко </w:t>
      </w:r>
      <w:r w:rsidRPr="002E567A">
        <w:rPr>
          <w:b w:val="0"/>
          <w:sz w:val="24"/>
          <w:szCs w:val="24"/>
          <w:lang w:val="en-US"/>
        </w:rPr>
        <w:t>II</w:t>
      </w:r>
      <w:r w:rsidRPr="002E567A">
        <w:rPr>
          <w:b w:val="0"/>
          <w:sz w:val="24"/>
          <w:szCs w:val="24"/>
        </w:rPr>
        <w:t xml:space="preserve"> занятию </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16</w:t>
      </w:r>
      <w:r w:rsidRPr="002E567A">
        <w:rPr>
          <w:b w:val="0"/>
          <w:sz w:val="24"/>
          <w:szCs w:val="24"/>
          <w:vertAlign w:val="superscript"/>
        </w:rPr>
        <w:t>10</w:t>
      </w:r>
      <w:r w:rsidRPr="002E567A">
        <w:rPr>
          <w:b w:val="0"/>
          <w:sz w:val="24"/>
          <w:szCs w:val="24"/>
        </w:rPr>
        <w:t xml:space="preserve"> -  16</w:t>
      </w:r>
      <w:r w:rsidRPr="002E567A">
        <w:rPr>
          <w:b w:val="0"/>
          <w:sz w:val="24"/>
          <w:szCs w:val="24"/>
          <w:vertAlign w:val="superscript"/>
        </w:rPr>
        <w:t>30</w:t>
      </w:r>
      <w:r w:rsidRPr="002E567A">
        <w:rPr>
          <w:b w:val="0"/>
          <w:sz w:val="24"/>
          <w:szCs w:val="24"/>
          <w:lang w:val="en-US"/>
        </w:rPr>
        <w:t>II</w:t>
      </w:r>
      <w:r w:rsidRPr="002E567A">
        <w:rPr>
          <w:b w:val="0"/>
          <w:sz w:val="24"/>
          <w:szCs w:val="24"/>
        </w:rPr>
        <w:t xml:space="preserve"> занятие</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t>16</w:t>
      </w:r>
      <w:r w:rsidRPr="002E567A">
        <w:rPr>
          <w:b w:val="0"/>
          <w:sz w:val="24"/>
          <w:szCs w:val="24"/>
          <w:vertAlign w:val="superscript"/>
        </w:rPr>
        <w:t>30</w:t>
      </w:r>
      <w:r w:rsidRPr="002E567A">
        <w:rPr>
          <w:b w:val="0"/>
          <w:sz w:val="24"/>
          <w:szCs w:val="24"/>
        </w:rPr>
        <w:t xml:space="preserve"> -  16</w:t>
      </w:r>
      <w:r w:rsidRPr="002E567A">
        <w:rPr>
          <w:b w:val="0"/>
          <w:sz w:val="24"/>
          <w:szCs w:val="24"/>
          <w:vertAlign w:val="superscript"/>
        </w:rPr>
        <w:t>45</w:t>
      </w:r>
      <w:r w:rsidRPr="002E567A">
        <w:rPr>
          <w:b w:val="0"/>
          <w:sz w:val="24"/>
          <w:szCs w:val="24"/>
        </w:rPr>
        <w:t xml:space="preserve">   подготовка к  прогулке</w:t>
      </w:r>
    </w:p>
    <w:p w:rsidR="002E567A" w:rsidRPr="002E567A" w:rsidRDefault="002E567A" w:rsidP="002E567A">
      <w:pPr>
        <w:pStyle w:val="24"/>
        <w:shd w:val="clear" w:color="auto" w:fill="auto"/>
        <w:spacing w:after="0" w:line="240" w:lineRule="auto"/>
        <w:ind w:hanging="142"/>
        <w:jc w:val="left"/>
        <w:rPr>
          <w:b w:val="0"/>
          <w:sz w:val="24"/>
          <w:szCs w:val="24"/>
        </w:rPr>
      </w:pPr>
      <w:r w:rsidRPr="002E567A">
        <w:rPr>
          <w:b w:val="0"/>
          <w:sz w:val="24"/>
          <w:szCs w:val="24"/>
        </w:rPr>
        <w:lastRenderedPageBreak/>
        <w:t>16</w:t>
      </w:r>
      <w:r w:rsidRPr="002E567A">
        <w:rPr>
          <w:b w:val="0"/>
          <w:sz w:val="24"/>
          <w:szCs w:val="24"/>
          <w:vertAlign w:val="superscript"/>
        </w:rPr>
        <w:t>45</w:t>
      </w:r>
      <w:r w:rsidRPr="002E567A">
        <w:rPr>
          <w:b w:val="0"/>
          <w:sz w:val="24"/>
          <w:szCs w:val="24"/>
        </w:rPr>
        <w:t xml:space="preserve"> -  17</w:t>
      </w:r>
      <w:r w:rsidRPr="002E567A">
        <w:rPr>
          <w:b w:val="0"/>
          <w:sz w:val="24"/>
          <w:szCs w:val="24"/>
          <w:vertAlign w:val="superscript"/>
        </w:rPr>
        <w:t>30</w:t>
      </w:r>
      <w:r w:rsidRPr="002E567A">
        <w:rPr>
          <w:b w:val="0"/>
          <w:sz w:val="24"/>
          <w:szCs w:val="24"/>
        </w:rPr>
        <w:t xml:space="preserve">   вторая прогулка</w:t>
      </w:r>
    </w:p>
    <w:p w:rsidR="002E567A" w:rsidRPr="002E567A" w:rsidRDefault="002E567A" w:rsidP="002E567A">
      <w:pPr>
        <w:spacing w:after="0" w:line="240" w:lineRule="auto"/>
        <w:rPr>
          <w:rFonts w:ascii="Times New Roman" w:hAnsi="Times New Roman"/>
          <w:sz w:val="24"/>
          <w:szCs w:val="24"/>
        </w:rPr>
      </w:pPr>
      <w:r w:rsidRPr="002E567A">
        <w:rPr>
          <w:rFonts w:ascii="Times New Roman" w:hAnsi="Times New Roman"/>
          <w:sz w:val="24"/>
          <w:szCs w:val="24"/>
        </w:rPr>
        <w:t>17</w:t>
      </w:r>
      <w:r w:rsidRPr="002E567A">
        <w:rPr>
          <w:rFonts w:ascii="Times New Roman" w:hAnsi="Times New Roman"/>
          <w:sz w:val="24"/>
          <w:szCs w:val="24"/>
          <w:vertAlign w:val="superscript"/>
        </w:rPr>
        <w:t xml:space="preserve">30 </w:t>
      </w:r>
      <w:r w:rsidRPr="002E567A">
        <w:rPr>
          <w:rFonts w:ascii="Times New Roman" w:hAnsi="Times New Roman"/>
          <w:sz w:val="24"/>
          <w:szCs w:val="24"/>
        </w:rPr>
        <w:t xml:space="preserve">           уход домой</w:t>
      </w:r>
    </w:p>
    <w:p w:rsidR="002E567A" w:rsidRPr="002E567A" w:rsidRDefault="002E567A" w:rsidP="002E567A">
      <w:pPr>
        <w:widowControl w:val="0"/>
        <w:tabs>
          <w:tab w:val="left" w:pos="654"/>
          <w:tab w:val="left" w:pos="993"/>
        </w:tabs>
        <w:spacing w:after="0" w:line="240" w:lineRule="auto"/>
        <w:rPr>
          <w:rFonts w:ascii="Times New Roman" w:hAnsi="Times New Roman"/>
          <w:color w:val="FF0000"/>
          <w:sz w:val="24"/>
          <w:szCs w:val="24"/>
        </w:rPr>
      </w:pPr>
    </w:p>
    <w:p w:rsidR="002E567A" w:rsidRPr="002E567A" w:rsidRDefault="002E567A"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kern w:val="2"/>
          <w:sz w:val="24"/>
          <w:szCs w:val="24"/>
        </w:rPr>
      </w:pPr>
      <w:r w:rsidRPr="000552A9">
        <w:rPr>
          <w:rFonts w:ascii="Times New Roman" w:hAnsi="Times New Roman"/>
          <w:b/>
          <w:kern w:val="2"/>
          <w:sz w:val="24"/>
          <w:szCs w:val="24"/>
        </w:rPr>
        <w:t xml:space="preserve">3.4. </w:t>
      </w:r>
      <w:r w:rsidR="002E567A">
        <w:rPr>
          <w:rFonts w:ascii="Times New Roman" w:hAnsi="Times New Roman"/>
          <w:b/>
          <w:kern w:val="2"/>
          <w:sz w:val="24"/>
          <w:szCs w:val="24"/>
        </w:rPr>
        <w:t>К</w:t>
      </w:r>
      <w:r w:rsidRPr="000552A9">
        <w:rPr>
          <w:rFonts w:ascii="Times New Roman" w:hAnsi="Times New Roman"/>
          <w:b/>
          <w:kern w:val="2"/>
          <w:sz w:val="24"/>
          <w:szCs w:val="24"/>
        </w:rPr>
        <w:t>алендарный план воспитательной работы</w:t>
      </w:r>
    </w:p>
    <w:p w:rsidR="0094382F" w:rsidRPr="000552A9" w:rsidRDefault="0094382F" w:rsidP="0094382F">
      <w:pPr>
        <w:spacing w:after="0" w:line="240" w:lineRule="auto"/>
        <w:ind w:firstLine="567"/>
        <w:jc w:val="both"/>
        <w:rPr>
          <w:rFonts w:ascii="Times New Roman" w:hAnsi="Times New Roman"/>
          <w:sz w:val="24"/>
          <w:szCs w:val="24"/>
        </w:rPr>
      </w:pPr>
    </w:p>
    <w:p w:rsidR="0094382F" w:rsidRPr="000552A9" w:rsidRDefault="0094382F" w:rsidP="0094382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552A9">
        <w:rPr>
          <w:rFonts w:ascii="Times New Roman" w:hAnsi="Times New Roman"/>
          <w:sz w:val="24"/>
          <w:szCs w:val="24"/>
        </w:rPr>
        <w:t xml:space="preserve">Календарный план воспитательной работы (далее — </w:t>
      </w:r>
      <w:r>
        <w:rPr>
          <w:rFonts w:ascii="Times New Roman" w:hAnsi="Times New Roman"/>
          <w:sz w:val="24"/>
          <w:szCs w:val="24"/>
        </w:rPr>
        <w:t>П</w:t>
      </w:r>
      <w:r w:rsidRPr="000552A9">
        <w:rPr>
          <w:rFonts w:ascii="Times New Roman" w:hAnsi="Times New Roman"/>
          <w:sz w:val="24"/>
          <w:szCs w:val="24"/>
        </w:rPr>
        <w:t>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Примерный п</w:t>
      </w:r>
      <w:r w:rsidRPr="000552A9">
        <w:rPr>
          <w:rFonts w:ascii="Times New Roman" w:hAnsi="Times New Roman"/>
          <w:sz w:val="24"/>
          <w:szCs w:val="24"/>
        </w:rPr>
        <w:t>еречень основных государственных и народных праздников, памятных дат в календарном плане воспитательной работы</w:t>
      </w:r>
      <w:r>
        <w:rPr>
          <w:rFonts w:ascii="Times New Roman" w:hAnsi="Times New Roman"/>
          <w:sz w:val="24"/>
          <w:szCs w:val="24"/>
        </w:rPr>
        <w:t xml:space="preserve"> в ДОО.</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Январь: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25 января: День российского студенчества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 xml:space="preserve">27 января: День полного освобождения Ленинграда от фашистской блокады. </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Февраль: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 февраля: день победы Вооруженных сил СССР над армией гитлеровской Германии в 1943 году в Сталинградской битве</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4 февраля: день рождения детской поэтессы, писательницы, киносценариста, радиоведущей Агнии Львовны Барто (1901 – 1981)</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8 февраля: День российской науки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21 февраля: Международный день родного языка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23 февраля: День защитника Отечества</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Март:</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8 марта: Международный женский день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13 марта: день рождения писателя и поэта, автора слов гимнов Российской Федерации и СССР Сергея Владимировича Михалкова (1913 - 2009)</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18 марта: День воссоединения Крыма с Россией</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марта: Всемирный день театра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28 марта: день рождения писателя Максима Горького (1968 - 1936)</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Апрель: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апреля: день рождения композитора и пианиста Сергея Васильевича Рахманинова (1873 - 1943)</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апреля: Всемирный день Земли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30 апреля: День пожарной охраны</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Май:</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мая: Праздник Весны и Труда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7 мая: день рождения русского композитора, педагога, дирижёра и музыкального критика Петра Ильича Чайковского (1840 - 1893)</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9 мая: День Победы</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13 мая: день основания Черноморского флота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15 мая: день рождения русского художника-живописца и архитектора Виктора Михайловича Васнецова (1848 – 1926)</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18 мая: день основания Балтийского флота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19 мая: День детских общественных организаций России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24 мая: День славянской письменности и культуры</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Июнь: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июня: Международный день защиты детей</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5 июня: День эколога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lastRenderedPageBreak/>
        <w:t>6 июня: день рождения великого русского поэта Александра Сергеевича Пушкина (1799-1837), День русского языка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12 июня: День России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июня: День памяти и скорби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июня: День молодежи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Третье воскресенье июня: День медицинского работника</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Июль: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8 июля: День семьи, любви и верности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19 июля: день рождения поэта Владимира Владимировича Маяковского (1893 - 1930)</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30 июля: День Военно-морского флота</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Август:</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 августа: День Воздушно-десантных войск</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августа: День Государственного флага Российской Федерации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23 августа: день победы советских войск над немецкой армией в битве под Курском в 1943 году</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августа: День российского кино</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Сентябрь: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 сентября: День знаний</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 xml:space="preserve">3 сентября: День окончания Второй мировой войны </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7 сентября: День Бородинского сражения</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8 сентября: Международный день распространения грамотности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9 сентября: день рождения великого русского писателя Льва Николаевича Толстого</w:t>
      </w:r>
      <w:r w:rsidRPr="00FD4A4D">
        <w:rPr>
          <w:rFonts w:ascii="Times New Roman" w:hAnsi="Times New Roman"/>
          <w:sz w:val="24"/>
          <w:szCs w:val="24"/>
        </w:rPr>
        <w:br/>
        <w:t>(1828 - 1910)</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17 сентября: день рождения русского ученого, писателя Константина Эдуардовича Циолковского (1857 - 1935)</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21 сентября: день рождения поэта и писателя Сергея Александровича Есенина (1895 – 1925)</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сентября: День воспитателя и всех дошкольных работников</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Октябрь: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 октября: Международный день пожилых людей; Международный день музыки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5 октября: День учителя</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16 октября: День отца в России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25 октября: Международный день школьных библиотек</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28 октября: Международный день анимации</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Ноябрь: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 ноября: день рождения поэта, драматурга Самуила Яковлевича Маршака (1887 - 1964)</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4 ноября: День народного единства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6 ноября: день рождения писателя, драматурга Дмитрия Наркисовича Мамина-Сибиряка (1852 - 1912)</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10 ноября: День сотрудника внутренних дел Российской федерации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ноября: День матери в России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30 ноября: День Государственного герба Российской Федерации</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Декабрь: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 декабря: День неизвестного солдата; Международный день инвалидов</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5 декабря: День добровольца (волонтера) в России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8 декабря: Международный день художника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9 декабря: День Героев Отечества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12 декабря: День Конституции Российской Федерации, день рождения композитора, музыкального педагога Владимира Яковлевича Шаинского (1925 – 2017)</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15 декабря: День мягкой игрушки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декабря: день рождения основателя Третьяковской галереи Павла Михайловича Третьякова (1832 - 1898)</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31 декабря: Новый год</w:t>
      </w:r>
    </w:p>
    <w:p w:rsidR="0094382F" w:rsidRPr="00D412E8" w:rsidRDefault="0094382F" w:rsidP="0094382F">
      <w:pPr>
        <w:spacing w:after="0" w:line="240" w:lineRule="auto"/>
        <w:ind w:firstLine="709"/>
        <w:jc w:val="both"/>
        <w:rPr>
          <w:rFonts w:ascii="Times New Roman" w:hAnsi="Times New Roman"/>
          <w:bCs/>
          <w:color w:val="FF0000"/>
          <w:sz w:val="24"/>
          <w:szCs w:val="24"/>
        </w:rPr>
      </w:pPr>
    </w:p>
    <w:p w:rsidR="0094382F" w:rsidRPr="00857349" w:rsidRDefault="0094382F" w:rsidP="0094382F">
      <w:pPr>
        <w:spacing w:after="0" w:line="240" w:lineRule="auto"/>
        <w:ind w:firstLine="709"/>
        <w:jc w:val="both"/>
        <w:rPr>
          <w:rFonts w:ascii="Times New Roman" w:hAnsi="Times New Roman"/>
          <w:iCs/>
          <w:sz w:val="24"/>
          <w:szCs w:val="24"/>
        </w:rPr>
      </w:pPr>
      <w:r w:rsidRPr="00857349">
        <w:rPr>
          <w:rFonts w:ascii="Times New Roman" w:hAnsi="Times New Roman"/>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94382F" w:rsidRDefault="0094382F" w:rsidP="0094382F">
      <w:pPr>
        <w:rPr>
          <w:color w:val="FF0000"/>
        </w:rPr>
      </w:pPr>
    </w:p>
    <w:p w:rsidR="0094382F" w:rsidRDefault="0094382F" w:rsidP="0094382F"/>
    <w:p w:rsidR="00A94535" w:rsidRDefault="00A94535"/>
    <w:sectPr w:rsidR="00A94535" w:rsidSect="003916C9">
      <w:headerReference w:type="default" r:id="rId65"/>
      <w:headerReference w:type="first" r:id="rId66"/>
      <w:footerReference w:type="first" r:id="rId67"/>
      <w:type w:val="continuous"/>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EAA" w:rsidRDefault="008D2EAA" w:rsidP="0094382F">
      <w:pPr>
        <w:spacing w:after="0" w:line="240" w:lineRule="auto"/>
      </w:pPr>
      <w:r>
        <w:separator/>
      </w:r>
    </w:p>
  </w:endnote>
  <w:endnote w:type="continuationSeparator" w:id="0">
    <w:p w:rsidR="008D2EAA" w:rsidRDefault="008D2EAA" w:rsidP="0094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0D" w:rsidRPr="00A409A0" w:rsidRDefault="00476C0D" w:rsidP="00095533">
    <w:pPr>
      <w:pStyle w:val="af3"/>
    </w:pPr>
    <w:r w:rsidRPr="00A409A0">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0D" w:rsidRDefault="00476C0D">
    <w:pPr>
      <w:pStyle w:val="af3"/>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EAA" w:rsidRDefault="008D2EAA" w:rsidP="0094382F">
      <w:pPr>
        <w:spacing w:after="0" w:line="240" w:lineRule="auto"/>
      </w:pPr>
      <w:r>
        <w:separator/>
      </w:r>
    </w:p>
  </w:footnote>
  <w:footnote w:type="continuationSeparator" w:id="0">
    <w:p w:rsidR="008D2EAA" w:rsidRDefault="008D2EAA" w:rsidP="0094382F">
      <w:pPr>
        <w:spacing w:after="0" w:line="240" w:lineRule="auto"/>
      </w:pPr>
      <w:r>
        <w:continuationSeparator/>
      </w:r>
    </w:p>
  </w:footnote>
  <w:footnote w:id="1">
    <w:p w:rsidR="00476C0D" w:rsidRPr="00095533" w:rsidRDefault="00476C0D" w:rsidP="0094382F">
      <w:pPr>
        <w:pStyle w:val="af8"/>
        <w:rPr>
          <w:lang w:val="ru-RU"/>
        </w:rPr>
      </w:pPr>
      <w:r>
        <w:rPr>
          <w:rStyle w:val="aff4"/>
        </w:rPr>
        <w:footnoteRef/>
      </w:r>
      <w:r w:rsidRPr="002E26E1">
        <w:rPr>
          <w:lang w:val="ru-RU"/>
        </w:rPr>
        <w:t xml:space="preserve"> </w:t>
      </w:r>
      <w:r w:rsidRPr="00FD228A">
        <w:rPr>
          <w:lang w:val="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(зарегистрировано Министерством юстиции Российской Федерации 14 ноября 2013 г., регистрационный № 30384)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0D" w:rsidRPr="00FD7B91" w:rsidRDefault="00476C0D">
    <w:pPr>
      <w:pStyle w:val="af1"/>
      <w:jc w:val="center"/>
      <w:rPr>
        <w:rFonts w:ascii="Times New Roman" w:hAnsi="Times New Roman" w:cs="Times New Roman"/>
        <w:sz w:val="20"/>
        <w:szCs w:val="20"/>
      </w:rPr>
    </w:pPr>
    <w:r w:rsidRPr="00FD7B91">
      <w:rPr>
        <w:rFonts w:ascii="Times New Roman" w:hAnsi="Times New Roman" w:cs="Times New Roman"/>
        <w:sz w:val="20"/>
        <w:szCs w:val="20"/>
      </w:rPr>
      <w:fldChar w:fldCharType="begin"/>
    </w:r>
    <w:r w:rsidRPr="00FD7B91">
      <w:rPr>
        <w:rFonts w:ascii="Times New Roman" w:hAnsi="Times New Roman" w:cs="Times New Roman"/>
        <w:sz w:val="20"/>
        <w:szCs w:val="20"/>
      </w:rPr>
      <w:instrText>PAGE   \* MERGEFORMAT</w:instrText>
    </w:r>
    <w:r w:rsidRPr="00FD7B91">
      <w:rPr>
        <w:rFonts w:ascii="Times New Roman" w:hAnsi="Times New Roman" w:cs="Times New Roman"/>
        <w:sz w:val="20"/>
        <w:szCs w:val="20"/>
      </w:rPr>
      <w:fldChar w:fldCharType="separate"/>
    </w:r>
    <w:r w:rsidR="00FF35C9">
      <w:rPr>
        <w:rFonts w:ascii="Times New Roman" w:hAnsi="Times New Roman" w:cs="Times New Roman"/>
        <w:noProof/>
        <w:sz w:val="20"/>
        <w:szCs w:val="20"/>
      </w:rPr>
      <w:t>2</w:t>
    </w:r>
    <w:r w:rsidRPr="00FD7B91">
      <w:rPr>
        <w:rFonts w:ascii="Times New Roman" w:hAnsi="Times New Roman" w:cs="Times New Roman"/>
        <w:sz w:val="20"/>
        <w:szCs w:val="20"/>
      </w:rPr>
      <w:fldChar w:fldCharType="end"/>
    </w:r>
  </w:p>
  <w:p w:rsidR="00476C0D" w:rsidRDefault="00476C0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0D" w:rsidRPr="00FD7B91" w:rsidRDefault="00476C0D">
    <w:pPr>
      <w:pStyle w:val="af1"/>
      <w:jc w:val="center"/>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0D" w:rsidRPr="00336147" w:rsidRDefault="00476C0D">
    <w:pPr>
      <w:pStyle w:val="af1"/>
      <w:jc w:val="center"/>
      <w:rPr>
        <w:rFonts w:ascii="Times New Roman" w:hAnsi="Times New Roman" w:cs="Times New Roman"/>
      </w:rPr>
    </w:pPr>
    <w:r w:rsidRPr="00336147">
      <w:rPr>
        <w:rFonts w:ascii="Times New Roman" w:hAnsi="Times New Roman" w:cs="Times New Roman"/>
      </w:rPr>
      <w:fldChar w:fldCharType="begin"/>
    </w:r>
    <w:r w:rsidRPr="00336147">
      <w:rPr>
        <w:rFonts w:ascii="Times New Roman" w:hAnsi="Times New Roman" w:cs="Times New Roman"/>
      </w:rPr>
      <w:instrText>PAGE   \* MERGEFORMAT</w:instrText>
    </w:r>
    <w:r w:rsidRPr="00336147">
      <w:rPr>
        <w:rFonts w:ascii="Times New Roman" w:hAnsi="Times New Roman" w:cs="Times New Roman"/>
      </w:rPr>
      <w:fldChar w:fldCharType="separate"/>
    </w:r>
    <w:r w:rsidR="00FF35C9">
      <w:rPr>
        <w:rFonts w:ascii="Times New Roman" w:hAnsi="Times New Roman" w:cs="Times New Roman"/>
        <w:noProof/>
      </w:rPr>
      <w:t>143</w:t>
    </w:r>
    <w:r w:rsidRPr="00336147">
      <w:rPr>
        <w:rFonts w:ascii="Times New Roman" w:hAnsi="Times New Roman" w:cs="Times New Roman"/>
      </w:rPr>
      <w:fldChar w:fldCharType="end"/>
    </w:r>
  </w:p>
  <w:p w:rsidR="00476C0D" w:rsidRDefault="00476C0D" w:rsidP="00095533">
    <w:pPr>
      <w:pStyle w:val="af1"/>
      <w:tabs>
        <w:tab w:val="clear" w:pos="4677"/>
        <w:tab w:val="clear" w:pos="9355"/>
        <w:tab w:val="left" w:pos="441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0D" w:rsidRDefault="00476C0D">
    <w:pPr>
      <w:pStyle w:val="af1"/>
      <w:jc w:val="center"/>
    </w:pPr>
  </w:p>
  <w:p w:rsidR="00476C0D" w:rsidRDefault="00476C0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nsid w:val="01B52BEC"/>
    <w:multiLevelType w:val="hybridMultilevel"/>
    <w:tmpl w:val="03841B2A"/>
    <w:lvl w:ilvl="0" w:tplc="08CE2C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049169AD"/>
    <w:multiLevelType w:val="multilevel"/>
    <w:tmpl w:val="CC8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0C7E5F"/>
    <w:multiLevelType w:val="multilevel"/>
    <w:tmpl w:val="9F6A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976D1D"/>
    <w:multiLevelType w:val="hybridMultilevel"/>
    <w:tmpl w:val="F800D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3A2296"/>
    <w:multiLevelType w:val="multilevel"/>
    <w:tmpl w:val="02A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82A2D"/>
    <w:multiLevelType w:val="hybridMultilevel"/>
    <w:tmpl w:val="8DEC2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3E44E9"/>
    <w:multiLevelType w:val="hybridMultilevel"/>
    <w:tmpl w:val="B9EC0558"/>
    <w:lvl w:ilvl="0" w:tplc="08CE2C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1E560F4E"/>
    <w:multiLevelType w:val="multilevel"/>
    <w:tmpl w:val="B6A4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DE4B3D"/>
    <w:multiLevelType w:val="hybridMultilevel"/>
    <w:tmpl w:val="56626D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21894B4B"/>
    <w:multiLevelType w:val="hybridMultilevel"/>
    <w:tmpl w:val="84507A38"/>
    <w:lvl w:ilvl="0" w:tplc="08CE2CF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7DC4ECC"/>
    <w:multiLevelType w:val="hybridMultilevel"/>
    <w:tmpl w:val="7C240ECA"/>
    <w:lvl w:ilvl="0" w:tplc="1D42E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8C6011F"/>
    <w:multiLevelType w:val="multilevel"/>
    <w:tmpl w:val="676A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EA0F4C"/>
    <w:multiLevelType w:val="hybridMultilevel"/>
    <w:tmpl w:val="FDB48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2A5248"/>
    <w:multiLevelType w:val="multilevel"/>
    <w:tmpl w:val="9FD06F7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12D43CB"/>
    <w:multiLevelType w:val="hybridMultilevel"/>
    <w:tmpl w:val="F9EC8CDA"/>
    <w:lvl w:ilvl="0" w:tplc="08CE2C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335A30DD"/>
    <w:multiLevelType w:val="hybridMultilevel"/>
    <w:tmpl w:val="1C2C1C12"/>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4CA5C0D"/>
    <w:multiLevelType w:val="hybridMultilevel"/>
    <w:tmpl w:val="640CAA08"/>
    <w:lvl w:ilvl="0" w:tplc="1D42E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5473358"/>
    <w:multiLevelType w:val="hybridMultilevel"/>
    <w:tmpl w:val="09C89480"/>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DCC01B3"/>
    <w:multiLevelType w:val="hybridMultilevel"/>
    <w:tmpl w:val="C658B7CA"/>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53B3E47"/>
    <w:multiLevelType w:val="hybridMultilevel"/>
    <w:tmpl w:val="E6F6FC4C"/>
    <w:lvl w:ilvl="0" w:tplc="1D42E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163DC7"/>
    <w:multiLevelType w:val="hybridMultilevel"/>
    <w:tmpl w:val="731C66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4D9B7C8C"/>
    <w:multiLevelType w:val="multilevel"/>
    <w:tmpl w:val="A7AE63AC"/>
    <w:lvl w:ilvl="0">
      <w:start w:val="1"/>
      <w:numFmt w:val="decimal"/>
      <w:lvlText w:val="%1."/>
      <w:lvlJc w:val="left"/>
      <w:pPr>
        <w:ind w:left="675" w:hanging="675"/>
      </w:pPr>
      <w:rPr>
        <w:rFonts w:hint="default"/>
        <w:b w:val="0"/>
        <w:bCs w:val="0"/>
        <w:i w:val="0"/>
        <w:iCs w:val="0"/>
        <w:smallCaps w:val="0"/>
        <w:strike w:val="0"/>
        <w:color w:val="000000"/>
        <w:spacing w:val="0"/>
        <w:w w:val="100"/>
        <w:position w:val="0"/>
        <w:sz w:val="27"/>
        <w:szCs w:val="27"/>
        <w:u w:val="none"/>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4DBB440A"/>
    <w:multiLevelType w:val="hybridMultilevel"/>
    <w:tmpl w:val="DE24CBD4"/>
    <w:lvl w:ilvl="0" w:tplc="FD763FD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1C2558"/>
    <w:multiLevelType w:val="multilevel"/>
    <w:tmpl w:val="CA12A5D8"/>
    <w:lvl w:ilvl="0">
      <w:start w:val="1"/>
      <w:numFmt w:val="decimal"/>
      <w:lvlText w:val="%1."/>
      <w:lvlJc w:val="left"/>
      <w:pPr>
        <w:ind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33">
    <w:nsid w:val="542A0BEF"/>
    <w:multiLevelType w:val="hybridMultilevel"/>
    <w:tmpl w:val="16203CDE"/>
    <w:lvl w:ilvl="0" w:tplc="08CE2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77573F4"/>
    <w:multiLevelType w:val="multilevel"/>
    <w:tmpl w:val="372AAF88"/>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5">
    <w:nsid w:val="5C1C7904"/>
    <w:multiLevelType w:val="multilevel"/>
    <w:tmpl w:val="B068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D04519"/>
    <w:multiLevelType w:val="hybridMultilevel"/>
    <w:tmpl w:val="1A4C4F30"/>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913124"/>
    <w:multiLevelType w:val="hybridMultilevel"/>
    <w:tmpl w:val="D7648ED6"/>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502D82"/>
    <w:multiLevelType w:val="hybridMultilevel"/>
    <w:tmpl w:val="797ADC00"/>
    <w:lvl w:ilvl="0" w:tplc="08CE2CF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9">
    <w:nsid w:val="68CD527E"/>
    <w:multiLevelType w:val="multilevel"/>
    <w:tmpl w:val="9F18CDB0"/>
    <w:lvl w:ilvl="0">
      <w:start w:val="1"/>
      <w:numFmt w:val="decimal"/>
      <w:lvlText w:val="%1."/>
      <w:lvlJc w:val="left"/>
      <w:pPr>
        <w:ind w:hanging="360"/>
      </w:pPr>
      <w:rPr>
        <w:rFonts w:cs="Times New Roman"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40">
    <w:nsid w:val="68D90B31"/>
    <w:multiLevelType w:val="hybridMultilevel"/>
    <w:tmpl w:val="EF32DA50"/>
    <w:lvl w:ilvl="0" w:tplc="08CE2C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0C468AA"/>
    <w:multiLevelType w:val="hybridMultilevel"/>
    <w:tmpl w:val="3514A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8F80569"/>
    <w:multiLevelType w:val="hybridMultilevel"/>
    <w:tmpl w:val="6E86AA4C"/>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8068BD"/>
    <w:multiLevelType w:val="multilevel"/>
    <w:tmpl w:val="C704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453CFB"/>
    <w:multiLevelType w:val="hybridMultilevel"/>
    <w:tmpl w:val="40F21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D740D52"/>
    <w:multiLevelType w:val="multilevel"/>
    <w:tmpl w:val="453E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7"/>
  </w:num>
  <w:num w:numId="3">
    <w:abstractNumId w:val="3"/>
  </w:num>
  <w:num w:numId="4">
    <w:abstractNumId w:val="4"/>
  </w:num>
  <w:num w:numId="5">
    <w:abstractNumId w:val="5"/>
  </w:num>
  <w:num w:numId="6">
    <w:abstractNumId w:val="6"/>
  </w:num>
  <w:num w:numId="7">
    <w:abstractNumId w:val="8"/>
  </w:num>
  <w:num w:numId="8">
    <w:abstractNumId w:val="0"/>
  </w:num>
  <w:num w:numId="9">
    <w:abstractNumId w:val="1"/>
  </w:num>
  <w:num w:numId="10">
    <w:abstractNumId w:val="2"/>
  </w:num>
  <w:num w:numId="11">
    <w:abstractNumId w:val="22"/>
  </w:num>
  <w:num w:numId="12">
    <w:abstractNumId w:val="17"/>
  </w:num>
  <w:num w:numId="13">
    <w:abstractNumId w:val="10"/>
  </w:num>
  <w:num w:numId="14">
    <w:abstractNumId w:val="43"/>
  </w:num>
  <w:num w:numId="15">
    <w:abstractNumId w:val="13"/>
  </w:num>
  <w:num w:numId="16">
    <w:abstractNumId w:val="19"/>
  </w:num>
  <w:num w:numId="17">
    <w:abstractNumId w:val="28"/>
  </w:num>
  <w:num w:numId="18">
    <w:abstractNumId w:val="25"/>
  </w:num>
  <w:num w:numId="19">
    <w:abstractNumId w:val="12"/>
  </w:num>
  <w:num w:numId="20">
    <w:abstractNumId w:val="31"/>
  </w:num>
  <w:num w:numId="21">
    <w:abstractNumId w:val="41"/>
  </w:num>
  <w:num w:numId="22">
    <w:abstractNumId w:val="9"/>
  </w:num>
  <w:num w:numId="23">
    <w:abstractNumId w:val="33"/>
  </w:num>
  <w:num w:numId="24">
    <w:abstractNumId w:val="26"/>
  </w:num>
  <w:num w:numId="25">
    <w:abstractNumId w:val="15"/>
  </w:num>
  <w:num w:numId="26">
    <w:abstractNumId w:val="27"/>
  </w:num>
  <w:num w:numId="27">
    <w:abstractNumId w:val="42"/>
  </w:num>
  <w:num w:numId="28">
    <w:abstractNumId w:val="36"/>
  </w:num>
  <w:num w:numId="29">
    <w:abstractNumId w:val="18"/>
  </w:num>
  <w:num w:numId="30">
    <w:abstractNumId w:val="40"/>
  </w:num>
  <w:num w:numId="31">
    <w:abstractNumId w:val="14"/>
  </w:num>
  <w:num w:numId="32">
    <w:abstractNumId w:val="21"/>
  </w:num>
  <w:num w:numId="33">
    <w:abstractNumId w:val="44"/>
  </w:num>
  <w:num w:numId="34">
    <w:abstractNumId w:val="38"/>
  </w:num>
  <w:num w:numId="35">
    <w:abstractNumId w:val="23"/>
  </w:num>
  <w:num w:numId="36">
    <w:abstractNumId w:val="37"/>
  </w:num>
  <w:num w:numId="37">
    <w:abstractNumId w:val="34"/>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0"/>
  </w:num>
  <w:num w:numId="41">
    <w:abstractNumId w:val="16"/>
  </w:num>
  <w:num w:numId="42">
    <w:abstractNumId w:val="45"/>
  </w:num>
  <w:num w:numId="43">
    <w:abstractNumId w:val="35"/>
  </w:num>
  <w:num w:numId="44">
    <w:abstractNumId w:val="11"/>
  </w:num>
  <w:num w:numId="45">
    <w:abstractNumId w:val="30"/>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2F"/>
    <w:rsid w:val="00095533"/>
    <w:rsid w:val="000C3257"/>
    <w:rsid w:val="0012361C"/>
    <w:rsid w:val="001773B9"/>
    <w:rsid w:val="001A1444"/>
    <w:rsid w:val="001F6515"/>
    <w:rsid w:val="002E567A"/>
    <w:rsid w:val="002F1CFF"/>
    <w:rsid w:val="003221AF"/>
    <w:rsid w:val="00384441"/>
    <w:rsid w:val="003916C9"/>
    <w:rsid w:val="00393481"/>
    <w:rsid w:val="003D10E0"/>
    <w:rsid w:val="0041368A"/>
    <w:rsid w:val="00476C0D"/>
    <w:rsid w:val="004A7570"/>
    <w:rsid w:val="005E0615"/>
    <w:rsid w:val="00663954"/>
    <w:rsid w:val="006B3366"/>
    <w:rsid w:val="007240EA"/>
    <w:rsid w:val="007B0672"/>
    <w:rsid w:val="007B7F29"/>
    <w:rsid w:val="007E061E"/>
    <w:rsid w:val="008D2EAA"/>
    <w:rsid w:val="008E6AE7"/>
    <w:rsid w:val="00905ADA"/>
    <w:rsid w:val="0091271D"/>
    <w:rsid w:val="0094382F"/>
    <w:rsid w:val="009A511E"/>
    <w:rsid w:val="009F5966"/>
    <w:rsid w:val="00A14EF3"/>
    <w:rsid w:val="00A74CAA"/>
    <w:rsid w:val="00A94535"/>
    <w:rsid w:val="00AA031B"/>
    <w:rsid w:val="00AA6401"/>
    <w:rsid w:val="00B8623A"/>
    <w:rsid w:val="00B93E09"/>
    <w:rsid w:val="00C261D2"/>
    <w:rsid w:val="00CD56CE"/>
    <w:rsid w:val="00DD7463"/>
    <w:rsid w:val="00E1400F"/>
    <w:rsid w:val="00E25815"/>
    <w:rsid w:val="00E31F5F"/>
    <w:rsid w:val="00EF25FB"/>
    <w:rsid w:val="00F303C8"/>
    <w:rsid w:val="00F46E71"/>
    <w:rsid w:val="00F65082"/>
    <w:rsid w:val="00FF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2F"/>
    <w:pPr>
      <w:spacing w:after="200" w:line="276" w:lineRule="auto"/>
    </w:pPr>
    <w:rPr>
      <w:rFonts w:eastAsia="Times New Roman" w:cs="Times New Roman"/>
    </w:rPr>
  </w:style>
  <w:style w:type="paragraph" w:styleId="1">
    <w:name w:val="heading 1"/>
    <w:basedOn w:val="a"/>
    <w:next w:val="a"/>
    <w:link w:val="10"/>
    <w:uiPriority w:val="9"/>
    <w:qFormat/>
    <w:rsid w:val="0094382F"/>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94382F"/>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94382F"/>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94382F"/>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94382F"/>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94382F"/>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82F"/>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94382F"/>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94382F"/>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94382F"/>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94382F"/>
    <w:rPr>
      <w:rFonts w:ascii="Calibri" w:eastAsia="Times New Roman" w:hAnsi="Calibri" w:cs="Calibri"/>
      <w:b/>
      <w:lang w:eastAsia="ru-RU"/>
    </w:rPr>
  </w:style>
  <w:style w:type="character" w:customStyle="1" w:styleId="60">
    <w:name w:val="Заголовок 6 Знак"/>
    <w:basedOn w:val="a0"/>
    <w:link w:val="6"/>
    <w:uiPriority w:val="9"/>
    <w:semiHidden/>
    <w:rsid w:val="0094382F"/>
    <w:rPr>
      <w:rFonts w:ascii="Calibri" w:eastAsia="Times New Roman" w:hAnsi="Calibri" w:cs="Calibri"/>
      <w:b/>
      <w:sz w:val="20"/>
      <w:szCs w:val="20"/>
      <w:lang w:eastAsia="ru-RU"/>
    </w:rPr>
  </w:style>
  <w:style w:type="paragraph" w:styleId="a3">
    <w:name w:val="List Paragraph"/>
    <w:basedOn w:val="a"/>
    <w:link w:val="a4"/>
    <w:uiPriority w:val="99"/>
    <w:qFormat/>
    <w:rsid w:val="0094382F"/>
    <w:pPr>
      <w:ind w:left="720"/>
      <w:contextualSpacing/>
    </w:pPr>
  </w:style>
  <w:style w:type="character" w:styleId="a5">
    <w:name w:val="annotation reference"/>
    <w:basedOn w:val="a0"/>
    <w:uiPriority w:val="99"/>
    <w:semiHidden/>
    <w:unhideWhenUsed/>
    <w:rsid w:val="0094382F"/>
    <w:rPr>
      <w:rFonts w:cs="Times New Roman"/>
      <w:sz w:val="16"/>
      <w:szCs w:val="16"/>
    </w:rPr>
  </w:style>
  <w:style w:type="paragraph" w:styleId="a6">
    <w:name w:val="annotation text"/>
    <w:basedOn w:val="a"/>
    <w:link w:val="a7"/>
    <w:uiPriority w:val="99"/>
    <w:unhideWhenUsed/>
    <w:rsid w:val="0094382F"/>
    <w:pPr>
      <w:spacing w:line="240" w:lineRule="auto"/>
    </w:pPr>
    <w:rPr>
      <w:sz w:val="20"/>
      <w:szCs w:val="20"/>
    </w:rPr>
  </w:style>
  <w:style w:type="character" w:customStyle="1" w:styleId="a7">
    <w:name w:val="Текст примечания Знак"/>
    <w:basedOn w:val="a0"/>
    <w:link w:val="a6"/>
    <w:uiPriority w:val="99"/>
    <w:rsid w:val="0094382F"/>
    <w:rPr>
      <w:rFonts w:eastAsia="Times New Roman" w:cs="Times New Roman"/>
      <w:sz w:val="20"/>
      <w:szCs w:val="20"/>
    </w:rPr>
  </w:style>
  <w:style w:type="paragraph" w:styleId="a8">
    <w:name w:val="annotation subject"/>
    <w:basedOn w:val="a6"/>
    <w:next w:val="a6"/>
    <w:link w:val="a9"/>
    <w:uiPriority w:val="99"/>
    <w:semiHidden/>
    <w:unhideWhenUsed/>
    <w:rsid w:val="0094382F"/>
    <w:rPr>
      <w:b/>
      <w:bCs/>
    </w:rPr>
  </w:style>
  <w:style w:type="character" w:customStyle="1" w:styleId="a9">
    <w:name w:val="Тема примечания Знак"/>
    <w:basedOn w:val="a7"/>
    <w:link w:val="a8"/>
    <w:uiPriority w:val="99"/>
    <w:semiHidden/>
    <w:rsid w:val="0094382F"/>
    <w:rPr>
      <w:rFonts w:eastAsia="Times New Roman" w:cs="Times New Roman"/>
      <w:b/>
      <w:bCs/>
      <w:sz w:val="20"/>
      <w:szCs w:val="20"/>
    </w:rPr>
  </w:style>
  <w:style w:type="paragraph" w:styleId="aa">
    <w:name w:val="Balloon Text"/>
    <w:basedOn w:val="a"/>
    <w:link w:val="ab"/>
    <w:uiPriority w:val="99"/>
    <w:semiHidden/>
    <w:unhideWhenUsed/>
    <w:rsid w:val="009438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82F"/>
    <w:rPr>
      <w:rFonts w:ascii="Tahoma" w:eastAsia="Times New Roman" w:hAnsi="Tahoma" w:cs="Tahoma"/>
      <w:sz w:val="16"/>
      <w:szCs w:val="16"/>
    </w:rPr>
  </w:style>
  <w:style w:type="paragraph" w:styleId="ac">
    <w:name w:val="Title"/>
    <w:basedOn w:val="a"/>
    <w:next w:val="a"/>
    <w:link w:val="ad"/>
    <w:uiPriority w:val="10"/>
    <w:qFormat/>
    <w:rsid w:val="0094382F"/>
    <w:pPr>
      <w:keepNext/>
      <w:keepLines/>
      <w:spacing w:before="480" w:after="120"/>
    </w:pPr>
    <w:rPr>
      <w:rFonts w:ascii="Calibri" w:hAnsi="Calibri" w:cs="Calibri"/>
      <w:b/>
      <w:sz w:val="72"/>
      <w:szCs w:val="72"/>
      <w:lang w:eastAsia="ru-RU"/>
    </w:rPr>
  </w:style>
  <w:style w:type="character" w:customStyle="1" w:styleId="ad">
    <w:name w:val="Название Знак"/>
    <w:basedOn w:val="a0"/>
    <w:link w:val="ac"/>
    <w:uiPriority w:val="10"/>
    <w:rsid w:val="0094382F"/>
    <w:rPr>
      <w:rFonts w:ascii="Calibri" w:eastAsia="Times New Roman" w:hAnsi="Calibri" w:cs="Calibri"/>
      <w:b/>
      <w:sz w:val="72"/>
      <w:szCs w:val="72"/>
      <w:lang w:eastAsia="ru-RU"/>
    </w:rPr>
  </w:style>
  <w:style w:type="paragraph" w:styleId="ae">
    <w:name w:val="Subtitle"/>
    <w:basedOn w:val="a"/>
    <w:next w:val="a"/>
    <w:link w:val="af"/>
    <w:uiPriority w:val="11"/>
    <w:qFormat/>
    <w:rsid w:val="0094382F"/>
    <w:pPr>
      <w:keepNext/>
      <w:keepLines/>
      <w:spacing w:before="360" w:after="80"/>
    </w:pPr>
    <w:rPr>
      <w:rFonts w:ascii="Georgia" w:hAnsi="Georgia" w:cs="Georgia"/>
      <w:i/>
      <w:color w:val="666666"/>
      <w:sz w:val="48"/>
      <w:szCs w:val="48"/>
      <w:lang w:eastAsia="ru-RU"/>
    </w:rPr>
  </w:style>
  <w:style w:type="character" w:customStyle="1" w:styleId="af">
    <w:name w:val="Подзаголовок Знак"/>
    <w:basedOn w:val="a0"/>
    <w:link w:val="ae"/>
    <w:uiPriority w:val="11"/>
    <w:rsid w:val="0094382F"/>
    <w:rPr>
      <w:rFonts w:ascii="Georgia" w:eastAsia="Times New Roman" w:hAnsi="Georgia" w:cs="Georgia"/>
      <w:i/>
      <w:color w:val="666666"/>
      <w:sz w:val="48"/>
      <w:szCs w:val="48"/>
      <w:lang w:eastAsia="ru-RU"/>
    </w:rPr>
  </w:style>
  <w:style w:type="character" w:styleId="af0">
    <w:name w:val="Hyperlink"/>
    <w:basedOn w:val="a0"/>
    <w:uiPriority w:val="99"/>
    <w:unhideWhenUsed/>
    <w:rsid w:val="0094382F"/>
    <w:rPr>
      <w:rFonts w:cs="Times New Roman"/>
      <w:color w:val="0563C1" w:themeColor="hyperlink"/>
      <w:u w:val="single"/>
    </w:rPr>
  </w:style>
  <w:style w:type="paragraph" w:styleId="af1">
    <w:name w:val="header"/>
    <w:basedOn w:val="a"/>
    <w:link w:val="af2"/>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2">
    <w:name w:val="Верхний колонтитул Знак"/>
    <w:basedOn w:val="a0"/>
    <w:link w:val="af1"/>
    <w:uiPriority w:val="99"/>
    <w:rsid w:val="0094382F"/>
    <w:rPr>
      <w:rFonts w:ascii="Calibri" w:eastAsia="Times New Roman" w:hAnsi="Calibri" w:cs="Calibri"/>
      <w:lang w:eastAsia="ru-RU"/>
    </w:rPr>
  </w:style>
  <w:style w:type="paragraph" w:styleId="af3">
    <w:name w:val="footer"/>
    <w:basedOn w:val="a"/>
    <w:link w:val="af4"/>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4">
    <w:name w:val="Нижний колонтитул Знак"/>
    <w:basedOn w:val="a0"/>
    <w:link w:val="af3"/>
    <w:uiPriority w:val="99"/>
    <w:rsid w:val="0094382F"/>
    <w:rPr>
      <w:rFonts w:ascii="Calibri" w:eastAsia="Times New Roman" w:hAnsi="Calibri" w:cs="Calibri"/>
      <w:lang w:eastAsia="ru-RU"/>
    </w:rPr>
  </w:style>
  <w:style w:type="paragraph" w:styleId="af5">
    <w:name w:val="Body Text"/>
    <w:basedOn w:val="a"/>
    <w:link w:val="af6"/>
    <w:uiPriority w:val="1"/>
    <w:qFormat/>
    <w:rsid w:val="0094382F"/>
    <w:pPr>
      <w:widowControl w:val="0"/>
      <w:autoSpaceDE w:val="0"/>
      <w:autoSpaceDN w:val="0"/>
      <w:spacing w:after="0" w:line="240" w:lineRule="auto"/>
      <w:ind w:left="532"/>
      <w:jc w:val="both"/>
    </w:pPr>
    <w:rPr>
      <w:rFonts w:ascii="Times New Roman" w:hAnsi="Times New Roman"/>
      <w:sz w:val="24"/>
      <w:szCs w:val="24"/>
    </w:rPr>
  </w:style>
  <w:style w:type="character" w:customStyle="1" w:styleId="af6">
    <w:name w:val="Основной текст Знак"/>
    <w:basedOn w:val="a0"/>
    <w:link w:val="af5"/>
    <w:uiPriority w:val="1"/>
    <w:rsid w:val="0094382F"/>
    <w:rPr>
      <w:rFonts w:ascii="Times New Roman" w:eastAsia="Times New Roman" w:hAnsi="Times New Roman" w:cs="Times New Roman"/>
      <w:sz w:val="24"/>
      <w:szCs w:val="24"/>
    </w:rPr>
  </w:style>
  <w:style w:type="character" w:customStyle="1" w:styleId="af7">
    <w:name w:val="Символ сноски"/>
    <w:rsid w:val="0094382F"/>
    <w:rPr>
      <w:vertAlign w:val="superscript"/>
    </w:rPr>
  </w:style>
  <w:style w:type="character" w:customStyle="1" w:styleId="31">
    <w:name w:val="Знак сноски3"/>
    <w:rsid w:val="0094382F"/>
    <w:rPr>
      <w:vertAlign w:val="superscript"/>
    </w:rPr>
  </w:style>
  <w:style w:type="paragraph" w:styleId="af8">
    <w:name w:val="footnote text"/>
    <w:basedOn w:val="a"/>
    <w:link w:val="af9"/>
    <w:uiPriority w:val="99"/>
    <w:rsid w:val="0094382F"/>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9">
    <w:name w:val="Текст сноски Знак"/>
    <w:basedOn w:val="a0"/>
    <w:link w:val="af8"/>
    <w:uiPriority w:val="99"/>
    <w:rsid w:val="0094382F"/>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94382F"/>
  </w:style>
  <w:style w:type="character" w:customStyle="1" w:styleId="s6">
    <w:name w:val="s6"/>
    <w:basedOn w:val="a0"/>
    <w:rsid w:val="0094382F"/>
    <w:rPr>
      <w:rFonts w:cs="Times New Roman"/>
    </w:rPr>
  </w:style>
  <w:style w:type="character" w:customStyle="1" w:styleId="s16">
    <w:name w:val="s16"/>
    <w:basedOn w:val="a0"/>
    <w:rsid w:val="0094382F"/>
    <w:rPr>
      <w:rFonts w:cs="Times New Roman"/>
    </w:rPr>
  </w:style>
  <w:style w:type="paragraph" w:customStyle="1" w:styleId="11">
    <w:name w:val="Абзац списка1"/>
    <w:basedOn w:val="a"/>
    <w:rsid w:val="0094382F"/>
    <w:pPr>
      <w:suppressAutoHyphens/>
      <w:spacing w:after="0" w:line="240" w:lineRule="auto"/>
      <w:ind w:left="720"/>
      <w:contextualSpacing/>
    </w:pPr>
    <w:rPr>
      <w:rFonts w:ascii="Times New Roman" w:hAnsi="Times New Roman"/>
      <w:sz w:val="20"/>
      <w:szCs w:val="20"/>
      <w:lang w:eastAsia="zh-CN"/>
    </w:rPr>
  </w:style>
  <w:style w:type="paragraph" w:customStyle="1" w:styleId="12">
    <w:name w:val="Обычный (веб)1"/>
    <w:basedOn w:val="a"/>
    <w:rsid w:val="0094382F"/>
    <w:pPr>
      <w:suppressAutoHyphens/>
      <w:spacing w:before="280" w:after="280" w:line="240" w:lineRule="auto"/>
    </w:pPr>
    <w:rPr>
      <w:rFonts w:ascii="Times New Roman" w:hAnsi="Times New Roman"/>
      <w:sz w:val="24"/>
      <w:szCs w:val="24"/>
      <w:lang w:eastAsia="zh-CN"/>
    </w:rPr>
  </w:style>
  <w:style w:type="paragraph" w:customStyle="1" w:styleId="s27">
    <w:name w:val="s27"/>
    <w:basedOn w:val="a"/>
    <w:rsid w:val="0094382F"/>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94382F"/>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94382F"/>
    <w:pPr>
      <w:suppressAutoHyphens/>
      <w:spacing w:before="280" w:after="280" w:line="240" w:lineRule="auto"/>
    </w:pPr>
    <w:rPr>
      <w:rFonts w:ascii="Times New Roman" w:hAnsi="Times New Roman"/>
      <w:sz w:val="24"/>
      <w:szCs w:val="24"/>
      <w:lang w:eastAsia="zh-CN"/>
    </w:rPr>
  </w:style>
  <w:style w:type="table" w:styleId="afa">
    <w:name w:val="Table Grid"/>
    <w:basedOn w:val="a1"/>
    <w:uiPriority w:val="39"/>
    <w:rsid w:val="0094382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94382F"/>
    <w:rPr>
      <w:rFonts w:ascii="Calibri" w:eastAsia="Times New Roman" w:hAnsi="Calibri" w:cs="Calibri"/>
      <w:lang w:eastAsia="ru-RU"/>
    </w:rPr>
  </w:style>
  <w:style w:type="character" w:styleId="afb">
    <w:name w:val="Strong"/>
    <w:basedOn w:val="a0"/>
    <w:uiPriority w:val="22"/>
    <w:qFormat/>
    <w:rsid w:val="0094382F"/>
    <w:rPr>
      <w:rFonts w:cs="Times New Roman"/>
      <w:b/>
      <w:bCs/>
    </w:rPr>
  </w:style>
  <w:style w:type="character" w:customStyle="1" w:styleId="mw-page-title-main">
    <w:name w:val="mw-page-title-main"/>
    <w:basedOn w:val="a0"/>
    <w:rsid w:val="0094382F"/>
    <w:rPr>
      <w:rFonts w:cs="Times New Roman"/>
    </w:rPr>
  </w:style>
  <w:style w:type="character" w:customStyle="1" w:styleId="no-wikidata">
    <w:name w:val="no-wikidata"/>
    <w:basedOn w:val="a0"/>
    <w:rsid w:val="0094382F"/>
    <w:rPr>
      <w:rFonts w:cs="Times New Roman"/>
    </w:rPr>
  </w:style>
  <w:style w:type="character" w:customStyle="1" w:styleId="stylesbracketszruuj">
    <w:name w:val="styles_brackets__zruuj"/>
    <w:basedOn w:val="a0"/>
    <w:rsid w:val="0094382F"/>
    <w:rPr>
      <w:rFonts w:cs="Times New Roman"/>
    </w:rPr>
  </w:style>
  <w:style w:type="paragraph" w:styleId="afc">
    <w:name w:val="Normal (Web)"/>
    <w:aliases w:val="Обычный (веб) Знак1,Обычный (веб) Знак Знак,Обычный (Web),Знак Знак1"/>
    <w:basedOn w:val="a"/>
    <w:link w:val="afd"/>
    <w:uiPriority w:val="99"/>
    <w:unhideWhenUsed/>
    <w:rsid w:val="0094382F"/>
    <w:pPr>
      <w:spacing w:before="100" w:beforeAutospacing="1" w:after="100" w:afterAutospacing="1" w:line="240" w:lineRule="auto"/>
    </w:pPr>
    <w:rPr>
      <w:rFonts w:ascii="Times New Roman" w:hAnsi="Times New Roman"/>
      <w:sz w:val="24"/>
      <w:szCs w:val="24"/>
      <w:lang w:eastAsia="ru-RU"/>
    </w:rPr>
  </w:style>
  <w:style w:type="character" w:styleId="afe">
    <w:name w:val="Emphasis"/>
    <w:basedOn w:val="a0"/>
    <w:uiPriority w:val="20"/>
    <w:qFormat/>
    <w:rsid w:val="0094382F"/>
    <w:rPr>
      <w:rFonts w:cs="Times New Roman"/>
      <w:i/>
      <w:iCs/>
    </w:rPr>
  </w:style>
  <w:style w:type="paragraph" w:styleId="32">
    <w:name w:val="Body Text 3"/>
    <w:basedOn w:val="a"/>
    <w:link w:val="33"/>
    <w:uiPriority w:val="99"/>
    <w:semiHidden/>
    <w:unhideWhenUsed/>
    <w:rsid w:val="0094382F"/>
    <w:pPr>
      <w:spacing w:after="120"/>
    </w:pPr>
    <w:rPr>
      <w:sz w:val="16"/>
      <w:szCs w:val="16"/>
    </w:rPr>
  </w:style>
  <w:style w:type="character" w:customStyle="1" w:styleId="33">
    <w:name w:val="Основной текст 3 Знак"/>
    <w:basedOn w:val="a0"/>
    <w:link w:val="32"/>
    <w:uiPriority w:val="99"/>
    <w:semiHidden/>
    <w:rsid w:val="0094382F"/>
    <w:rPr>
      <w:rFonts w:eastAsia="Times New Roman" w:cs="Times New Roman"/>
      <w:sz w:val="16"/>
      <w:szCs w:val="16"/>
    </w:rPr>
  </w:style>
  <w:style w:type="paragraph" w:styleId="21">
    <w:name w:val="Body Text 2"/>
    <w:basedOn w:val="a"/>
    <w:link w:val="22"/>
    <w:uiPriority w:val="99"/>
    <w:semiHidden/>
    <w:unhideWhenUsed/>
    <w:rsid w:val="0094382F"/>
    <w:pPr>
      <w:spacing w:after="120" w:line="480" w:lineRule="auto"/>
    </w:pPr>
  </w:style>
  <w:style w:type="character" w:customStyle="1" w:styleId="22">
    <w:name w:val="Основной текст 2 Знак"/>
    <w:basedOn w:val="a0"/>
    <w:link w:val="21"/>
    <w:uiPriority w:val="99"/>
    <w:semiHidden/>
    <w:rsid w:val="0094382F"/>
    <w:rPr>
      <w:rFonts w:eastAsia="Times New Roman" w:cs="Times New Roman"/>
    </w:rPr>
  </w:style>
  <w:style w:type="character" w:customStyle="1" w:styleId="aff">
    <w:name w:val="Основной Знак"/>
    <w:link w:val="aff0"/>
    <w:locked/>
    <w:rsid w:val="0094382F"/>
    <w:rPr>
      <w:rFonts w:ascii="NewtonCSanPin" w:hAnsi="NewtonCSanPin"/>
      <w:color w:val="000000"/>
      <w:sz w:val="21"/>
    </w:rPr>
  </w:style>
  <w:style w:type="paragraph" w:customStyle="1" w:styleId="aff0">
    <w:name w:val="Основной"/>
    <w:basedOn w:val="a"/>
    <w:link w:val="aff"/>
    <w:rsid w:val="0094382F"/>
    <w:pPr>
      <w:autoSpaceDE w:val="0"/>
      <w:autoSpaceDN w:val="0"/>
      <w:adjustRightInd w:val="0"/>
      <w:spacing w:after="0" w:line="214" w:lineRule="atLeast"/>
      <w:ind w:firstLine="283"/>
      <w:jc w:val="both"/>
    </w:pPr>
    <w:rPr>
      <w:rFonts w:ascii="NewtonCSanPin" w:eastAsiaTheme="minorHAnsi" w:hAnsi="NewtonCSanPin" w:cstheme="minorBidi"/>
      <w:color w:val="000000"/>
      <w:sz w:val="21"/>
    </w:rPr>
  </w:style>
  <w:style w:type="character" w:customStyle="1" w:styleId="FontStyle56">
    <w:name w:val="Font Style56"/>
    <w:rsid w:val="0094382F"/>
    <w:rPr>
      <w:rFonts w:ascii="Times New Roman" w:hAnsi="Times New Roman"/>
      <w:sz w:val="12"/>
    </w:rPr>
  </w:style>
  <w:style w:type="paragraph" w:styleId="aff1">
    <w:name w:val="endnote text"/>
    <w:basedOn w:val="a"/>
    <w:link w:val="aff2"/>
    <w:uiPriority w:val="99"/>
    <w:semiHidden/>
    <w:unhideWhenUsed/>
    <w:rsid w:val="0094382F"/>
    <w:pPr>
      <w:spacing w:after="0" w:line="240" w:lineRule="auto"/>
    </w:pPr>
    <w:rPr>
      <w:sz w:val="20"/>
      <w:szCs w:val="20"/>
    </w:rPr>
  </w:style>
  <w:style w:type="character" w:customStyle="1" w:styleId="aff2">
    <w:name w:val="Текст концевой сноски Знак"/>
    <w:basedOn w:val="a0"/>
    <w:link w:val="aff1"/>
    <w:uiPriority w:val="99"/>
    <w:semiHidden/>
    <w:rsid w:val="0094382F"/>
    <w:rPr>
      <w:rFonts w:eastAsia="Times New Roman" w:cs="Times New Roman"/>
      <w:sz w:val="20"/>
      <w:szCs w:val="20"/>
    </w:rPr>
  </w:style>
  <w:style w:type="character" w:styleId="aff3">
    <w:name w:val="endnote reference"/>
    <w:basedOn w:val="a0"/>
    <w:uiPriority w:val="99"/>
    <w:semiHidden/>
    <w:unhideWhenUsed/>
    <w:rsid w:val="0094382F"/>
    <w:rPr>
      <w:rFonts w:cs="Times New Roman"/>
      <w:vertAlign w:val="superscript"/>
    </w:rPr>
  </w:style>
  <w:style w:type="character" w:styleId="aff4">
    <w:name w:val="footnote reference"/>
    <w:basedOn w:val="a0"/>
    <w:uiPriority w:val="99"/>
    <w:semiHidden/>
    <w:unhideWhenUsed/>
    <w:rsid w:val="0094382F"/>
    <w:rPr>
      <w:rFonts w:cs="Times New Roman"/>
      <w:vertAlign w:val="superscript"/>
    </w:rPr>
  </w:style>
  <w:style w:type="character" w:customStyle="1" w:styleId="UnresolvedMention">
    <w:name w:val="Unresolved Mention"/>
    <w:basedOn w:val="a0"/>
    <w:uiPriority w:val="99"/>
    <w:semiHidden/>
    <w:unhideWhenUsed/>
    <w:rsid w:val="0094382F"/>
    <w:rPr>
      <w:rFonts w:cs="Times New Roman"/>
      <w:color w:val="605E5C"/>
      <w:shd w:val="clear" w:color="auto" w:fill="E1DFDD"/>
    </w:rPr>
  </w:style>
  <w:style w:type="paragraph" w:customStyle="1" w:styleId="c0">
    <w:name w:val="c0"/>
    <w:basedOn w:val="a"/>
    <w:rsid w:val="00C261D2"/>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C261D2"/>
  </w:style>
  <w:style w:type="paragraph" w:customStyle="1" w:styleId="c1">
    <w:name w:val="c1"/>
    <w:basedOn w:val="a"/>
    <w:rsid w:val="00C261D2"/>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0"/>
    <w:rsid w:val="00C261D2"/>
  </w:style>
  <w:style w:type="character" w:customStyle="1" w:styleId="afd">
    <w:name w:val="Обычный (веб) Знак"/>
    <w:aliases w:val="Обычный (веб) Знак1 Знак,Обычный (веб) Знак Знак Знак,Обычный (Web) Знак,Знак Знак1 Знак"/>
    <w:link w:val="afc"/>
    <w:uiPriority w:val="99"/>
    <w:locked/>
    <w:rsid w:val="00A74CAA"/>
    <w:rPr>
      <w:rFonts w:ascii="Times New Roman" w:eastAsia="Times New Roman" w:hAnsi="Times New Roman" w:cs="Times New Roman"/>
      <w:sz w:val="24"/>
      <w:szCs w:val="24"/>
      <w:lang w:eastAsia="ru-RU"/>
    </w:rPr>
  </w:style>
  <w:style w:type="paragraph" w:customStyle="1" w:styleId="c7">
    <w:name w:val="c7"/>
    <w:basedOn w:val="a"/>
    <w:rsid w:val="00A74CAA"/>
    <w:pPr>
      <w:spacing w:before="100" w:beforeAutospacing="1" w:after="100" w:afterAutospacing="1" w:line="240" w:lineRule="auto"/>
    </w:pPr>
    <w:rPr>
      <w:rFonts w:ascii="Times New Roman" w:hAnsi="Times New Roman"/>
      <w:sz w:val="24"/>
      <w:szCs w:val="24"/>
      <w:lang w:eastAsia="ru-RU"/>
    </w:rPr>
  </w:style>
  <w:style w:type="character" w:customStyle="1" w:styleId="c25">
    <w:name w:val="c25"/>
    <w:basedOn w:val="a0"/>
    <w:rsid w:val="00A74CAA"/>
  </w:style>
  <w:style w:type="character" w:customStyle="1" w:styleId="c8">
    <w:name w:val="c8"/>
    <w:basedOn w:val="a0"/>
    <w:rsid w:val="00A74CAA"/>
  </w:style>
  <w:style w:type="character" w:customStyle="1" w:styleId="c18">
    <w:name w:val="c18"/>
    <w:basedOn w:val="a0"/>
    <w:rsid w:val="00A74CAA"/>
  </w:style>
  <w:style w:type="paragraph" w:customStyle="1" w:styleId="c15">
    <w:name w:val="c15"/>
    <w:basedOn w:val="a"/>
    <w:rsid w:val="00A74CAA"/>
    <w:pPr>
      <w:spacing w:before="100" w:beforeAutospacing="1" w:after="100" w:afterAutospacing="1" w:line="240" w:lineRule="auto"/>
    </w:pPr>
    <w:rPr>
      <w:rFonts w:ascii="Times New Roman" w:hAnsi="Times New Roman"/>
      <w:sz w:val="24"/>
      <w:szCs w:val="24"/>
      <w:lang w:eastAsia="ru-RU"/>
    </w:rPr>
  </w:style>
  <w:style w:type="character" w:customStyle="1" w:styleId="c42">
    <w:name w:val="c42"/>
    <w:basedOn w:val="a0"/>
    <w:rsid w:val="00A74CAA"/>
  </w:style>
  <w:style w:type="character" w:customStyle="1" w:styleId="a4">
    <w:name w:val="Абзац списка Знак"/>
    <w:link w:val="a3"/>
    <w:uiPriority w:val="99"/>
    <w:locked/>
    <w:rsid w:val="002E567A"/>
    <w:rPr>
      <w:rFonts w:eastAsia="Times New Roman" w:cs="Times New Roman"/>
    </w:rPr>
  </w:style>
  <w:style w:type="character" w:customStyle="1" w:styleId="23">
    <w:name w:val="Основной текст (2)_"/>
    <w:link w:val="24"/>
    <w:rsid w:val="002E567A"/>
    <w:rPr>
      <w:rFonts w:ascii="Times New Roman" w:eastAsia="Times New Roman" w:hAnsi="Times New Roman"/>
      <w:b/>
      <w:bCs/>
      <w:sz w:val="27"/>
      <w:szCs w:val="27"/>
      <w:shd w:val="clear" w:color="auto" w:fill="FFFFFF"/>
    </w:rPr>
  </w:style>
  <w:style w:type="paragraph" w:customStyle="1" w:styleId="24">
    <w:name w:val="Основной текст (2)"/>
    <w:basedOn w:val="a"/>
    <w:link w:val="23"/>
    <w:rsid w:val="002E567A"/>
    <w:pPr>
      <w:widowControl w:val="0"/>
      <w:shd w:val="clear" w:color="auto" w:fill="FFFFFF"/>
      <w:spacing w:after="720" w:line="0" w:lineRule="atLeast"/>
      <w:jc w:val="center"/>
    </w:pPr>
    <w:rPr>
      <w:rFonts w:ascii="Times New Roman" w:hAnsi="Times New Roman" w:cstheme="minorBidi"/>
      <w:b/>
      <w:bCs/>
      <w:sz w:val="27"/>
      <w:szCs w:val="27"/>
    </w:rPr>
  </w:style>
  <w:style w:type="character" w:customStyle="1" w:styleId="25">
    <w:name w:val="Заголовок №2_"/>
    <w:link w:val="26"/>
    <w:rsid w:val="002E567A"/>
    <w:rPr>
      <w:rFonts w:eastAsia="Times New Roman"/>
      <w:sz w:val="51"/>
      <w:szCs w:val="51"/>
      <w:shd w:val="clear" w:color="auto" w:fill="FFFFFF"/>
    </w:rPr>
  </w:style>
  <w:style w:type="paragraph" w:customStyle="1" w:styleId="26">
    <w:name w:val="Заголовок №2"/>
    <w:basedOn w:val="a"/>
    <w:link w:val="25"/>
    <w:rsid w:val="002E567A"/>
    <w:pPr>
      <w:shd w:val="clear" w:color="auto" w:fill="FFFFFF"/>
      <w:spacing w:before="960" w:after="840" w:line="0" w:lineRule="atLeast"/>
      <w:jc w:val="both"/>
      <w:outlineLvl w:val="1"/>
    </w:pPr>
    <w:rPr>
      <w:rFonts w:cstheme="minorBidi"/>
      <w:sz w:val="51"/>
      <w:szCs w:val="5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2F"/>
    <w:pPr>
      <w:spacing w:after="200" w:line="276" w:lineRule="auto"/>
    </w:pPr>
    <w:rPr>
      <w:rFonts w:eastAsia="Times New Roman" w:cs="Times New Roman"/>
    </w:rPr>
  </w:style>
  <w:style w:type="paragraph" w:styleId="1">
    <w:name w:val="heading 1"/>
    <w:basedOn w:val="a"/>
    <w:next w:val="a"/>
    <w:link w:val="10"/>
    <w:uiPriority w:val="9"/>
    <w:qFormat/>
    <w:rsid w:val="0094382F"/>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94382F"/>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94382F"/>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94382F"/>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94382F"/>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94382F"/>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82F"/>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94382F"/>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94382F"/>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94382F"/>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94382F"/>
    <w:rPr>
      <w:rFonts w:ascii="Calibri" w:eastAsia="Times New Roman" w:hAnsi="Calibri" w:cs="Calibri"/>
      <w:b/>
      <w:lang w:eastAsia="ru-RU"/>
    </w:rPr>
  </w:style>
  <w:style w:type="character" w:customStyle="1" w:styleId="60">
    <w:name w:val="Заголовок 6 Знак"/>
    <w:basedOn w:val="a0"/>
    <w:link w:val="6"/>
    <w:uiPriority w:val="9"/>
    <w:semiHidden/>
    <w:rsid w:val="0094382F"/>
    <w:rPr>
      <w:rFonts w:ascii="Calibri" w:eastAsia="Times New Roman" w:hAnsi="Calibri" w:cs="Calibri"/>
      <w:b/>
      <w:sz w:val="20"/>
      <w:szCs w:val="20"/>
      <w:lang w:eastAsia="ru-RU"/>
    </w:rPr>
  </w:style>
  <w:style w:type="paragraph" w:styleId="a3">
    <w:name w:val="List Paragraph"/>
    <w:basedOn w:val="a"/>
    <w:link w:val="a4"/>
    <w:uiPriority w:val="99"/>
    <w:qFormat/>
    <w:rsid w:val="0094382F"/>
    <w:pPr>
      <w:ind w:left="720"/>
      <w:contextualSpacing/>
    </w:pPr>
  </w:style>
  <w:style w:type="character" w:styleId="a5">
    <w:name w:val="annotation reference"/>
    <w:basedOn w:val="a0"/>
    <w:uiPriority w:val="99"/>
    <w:semiHidden/>
    <w:unhideWhenUsed/>
    <w:rsid w:val="0094382F"/>
    <w:rPr>
      <w:rFonts w:cs="Times New Roman"/>
      <w:sz w:val="16"/>
      <w:szCs w:val="16"/>
    </w:rPr>
  </w:style>
  <w:style w:type="paragraph" w:styleId="a6">
    <w:name w:val="annotation text"/>
    <w:basedOn w:val="a"/>
    <w:link w:val="a7"/>
    <w:uiPriority w:val="99"/>
    <w:unhideWhenUsed/>
    <w:rsid w:val="0094382F"/>
    <w:pPr>
      <w:spacing w:line="240" w:lineRule="auto"/>
    </w:pPr>
    <w:rPr>
      <w:sz w:val="20"/>
      <w:szCs w:val="20"/>
    </w:rPr>
  </w:style>
  <w:style w:type="character" w:customStyle="1" w:styleId="a7">
    <w:name w:val="Текст примечания Знак"/>
    <w:basedOn w:val="a0"/>
    <w:link w:val="a6"/>
    <w:uiPriority w:val="99"/>
    <w:rsid w:val="0094382F"/>
    <w:rPr>
      <w:rFonts w:eastAsia="Times New Roman" w:cs="Times New Roman"/>
      <w:sz w:val="20"/>
      <w:szCs w:val="20"/>
    </w:rPr>
  </w:style>
  <w:style w:type="paragraph" w:styleId="a8">
    <w:name w:val="annotation subject"/>
    <w:basedOn w:val="a6"/>
    <w:next w:val="a6"/>
    <w:link w:val="a9"/>
    <w:uiPriority w:val="99"/>
    <w:semiHidden/>
    <w:unhideWhenUsed/>
    <w:rsid w:val="0094382F"/>
    <w:rPr>
      <w:b/>
      <w:bCs/>
    </w:rPr>
  </w:style>
  <w:style w:type="character" w:customStyle="1" w:styleId="a9">
    <w:name w:val="Тема примечания Знак"/>
    <w:basedOn w:val="a7"/>
    <w:link w:val="a8"/>
    <w:uiPriority w:val="99"/>
    <w:semiHidden/>
    <w:rsid w:val="0094382F"/>
    <w:rPr>
      <w:rFonts w:eastAsia="Times New Roman" w:cs="Times New Roman"/>
      <w:b/>
      <w:bCs/>
      <w:sz w:val="20"/>
      <w:szCs w:val="20"/>
    </w:rPr>
  </w:style>
  <w:style w:type="paragraph" w:styleId="aa">
    <w:name w:val="Balloon Text"/>
    <w:basedOn w:val="a"/>
    <w:link w:val="ab"/>
    <w:uiPriority w:val="99"/>
    <w:semiHidden/>
    <w:unhideWhenUsed/>
    <w:rsid w:val="009438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82F"/>
    <w:rPr>
      <w:rFonts w:ascii="Tahoma" w:eastAsia="Times New Roman" w:hAnsi="Tahoma" w:cs="Tahoma"/>
      <w:sz w:val="16"/>
      <w:szCs w:val="16"/>
    </w:rPr>
  </w:style>
  <w:style w:type="paragraph" w:styleId="ac">
    <w:name w:val="Title"/>
    <w:basedOn w:val="a"/>
    <w:next w:val="a"/>
    <w:link w:val="ad"/>
    <w:uiPriority w:val="10"/>
    <w:qFormat/>
    <w:rsid w:val="0094382F"/>
    <w:pPr>
      <w:keepNext/>
      <w:keepLines/>
      <w:spacing w:before="480" w:after="120"/>
    </w:pPr>
    <w:rPr>
      <w:rFonts w:ascii="Calibri" w:hAnsi="Calibri" w:cs="Calibri"/>
      <w:b/>
      <w:sz w:val="72"/>
      <w:szCs w:val="72"/>
      <w:lang w:eastAsia="ru-RU"/>
    </w:rPr>
  </w:style>
  <w:style w:type="character" w:customStyle="1" w:styleId="ad">
    <w:name w:val="Название Знак"/>
    <w:basedOn w:val="a0"/>
    <w:link w:val="ac"/>
    <w:uiPriority w:val="10"/>
    <w:rsid w:val="0094382F"/>
    <w:rPr>
      <w:rFonts w:ascii="Calibri" w:eastAsia="Times New Roman" w:hAnsi="Calibri" w:cs="Calibri"/>
      <w:b/>
      <w:sz w:val="72"/>
      <w:szCs w:val="72"/>
      <w:lang w:eastAsia="ru-RU"/>
    </w:rPr>
  </w:style>
  <w:style w:type="paragraph" w:styleId="ae">
    <w:name w:val="Subtitle"/>
    <w:basedOn w:val="a"/>
    <w:next w:val="a"/>
    <w:link w:val="af"/>
    <w:uiPriority w:val="11"/>
    <w:qFormat/>
    <w:rsid w:val="0094382F"/>
    <w:pPr>
      <w:keepNext/>
      <w:keepLines/>
      <w:spacing w:before="360" w:after="80"/>
    </w:pPr>
    <w:rPr>
      <w:rFonts w:ascii="Georgia" w:hAnsi="Georgia" w:cs="Georgia"/>
      <w:i/>
      <w:color w:val="666666"/>
      <w:sz w:val="48"/>
      <w:szCs w:val="48"/>
      <w:lang w:eastAsia="ru-RU"/>
    </w:rPr>
  </w:style>
  <w:style w:type="character" w:customStyle="1" w:styleId="af">
    <w:name w:val="Подзаголовок Знак"/>
    <w:basedOn w:val="a0"/>
    <w:link w:val="ae"/>
    <w:uiPriority w:val="11"/>
    <w:rsid w:val="0094382F"/>
    <w:rPr>
      <w:rFonts w:ascii="Georgia" w:eastAsia="Times New Roman" w:hAnsi="Georgia" w:cs="Georgia"/>
      <w:i/>
      <w:color w:val="666666"/>
      <w:sz w:val="48"/>
      <w:szCs w:val="48"/>
      <w:lang w:eastAsia="ru-RU"/>
    </w:rPr>
  </w:style>
  <w:style w:type="character" w:styleId="af0">
    <w:name w:val="Hyperlink"/>
    <w:basedOn w:val="a0"/>
    <w:uiPriority w:val="99"/>
    <w:unhideWhenUsed/>
    <w:rsid w:val="0094382F"/>
    <w:rPr>
      <w:rFonts w:cs="Times New Roman"/>
      <w:color w:val="0563C1" w:themeColor="hyperlink"/>
      <w:u w:val="single"/>
    </w:rPr>
  </w:style>
  <w:style w:type="paragraph" w:styleId="af1">
    <w:name w:val="header"/>
    <w:basedOn w:val="a"/>
    <w:link w:val="af2"/>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2">
    <w:name w:val="Верхний колонтитул Знак"/>
    <w:basedOn w:val="a0"/>
    <w:link w:val="af1"/>
    <w:uiPriority w:val="99"/>
    <w:rsid w:val="0094382F"/>
    <w:rPr>
      <w:rFonts w:ascii="Calibri" w:eastAsia="Times New Roman" w:hAnsi="Calibri" w:cs="Calibri"/>
      <w:lang w:eastAsia="ru-RU"/>
    </w:rPr>
  </w:style>
  <w:style w:type="paragraph" w:styleId="af3">
    <w:name w:val="footer"/>
    <w:basedOn w:val="a"/>
    <w:link w:val="af4"/>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4">
    <w:name w:val="Нижний колонтитул Знак"/>
    <w:basedOn w:val="a0"/>
    <w:link w:val="af3"/>
    <w:uiPriority w:val="99"/>
    <w:rsid w:val="0094382F"/>
    <w:rPr>
      <w:rFonts w:ascii="Calibri" w:eastAsia="Times New Roman" w:hAnsi="Calibri" w:cs="Calibri"/>
      <w:lang w:eastAsia="ru-RU"/>
    </w:rPr>
  </w:style>
  <w:style w:type="paragraph" w:styleId="af5">
    <w:name w:val="Body Text"/>
    <w:basedOn w:val="a"/>
    <w:link w:val="af6"/>
    <w:uiPriority w:val="1"/>
    <w:qFormat/>
    <w:rsid w:val="0094382F"/>
    <w:pPr>
      <w:widowControl w:val="0"/>
      <w:autoSpaceDE w:val="0"/>
      <w:autoSpaceDN w:val="0"/>
      <w:spacing w:after="0" w:line="240" w:lineRule="auto"/>
      <w:ind w:left="532"/>
      <w:jc w:val="both"/>
    </w:pPr>
    <w:rPr>
      <w:rFonts w:ascii="Times New Roman" w:hAnsi="Times New Roman"/>
      <w:sz w:val="24"/>
      <w:szCs w:val="24"/>
    </w:rPr>
  </w:style>
  <w:style w:type="character" w:customStyle="1" w:styleId="af6">
    <w:name w:val="Основной текст Знак"/>
    <w:basedOn w:val="a0"/>
    <w:link w:val="af5"/>
    <w:uiPriority w:val="1"/>
    <w:rsid w:val="0094382F"/>
    <w:rPr>
      <w:rFonts w:ascii="Times New Roman" w:eastAsia="Times New Roman" w:hAnsi="Times New Roman" w:cs="Times New Roman"/>
      <w:sz w:val="24"/>
      <w:szCs w:val="24"/>
    </w:rPr>
  </w:style>
  <w:style w:type="character" w:customStyle="1" w:styleId="af7">
    <w:name w:val="Символ сноски"/>
    <w:rsid w:val="0094382F"/>
    <w:rPr>
      <w:vertAlign w:val="superscript"/>
    </w:rPr>
  </w:style>
  <w:style w:type="character" w:customStyle="1" w:styleId="31">
    <w:name w:val="Знак сноски3"/>
    <w:rsid w:val="0094382F"/>
    <w:rPr>
      <w:vertAlign w:val="superscript"/>
    </w:rPr>
  </w:style>
  <w:style w:type="paragraph" w:styleId="af8">
    <w:name w:val="footnote text"/>
    <w:basedOn w:val="a"/>
    <w:link w:val="af9"/>
    <w:uiPriority w:val="99"/>
    <w:rsid w:val="0094382F"/>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9">
    <w:name w:val="Текст сноски Знак"/>
    <w:basedOn w:val="a0"/>
    <w:link w:val="af8"/>
    <w:uiPriority w:val="99"/>
    <w:rsid w:val="0094382F"/>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94382F"/>
  </w:style>
  <w:style w:type="character" w:customStyle="1" w:styleId="s6">
    <w:name w:val="s6"/>
    <w:basedOn w:val="a0"/>
    <w:rsid w:val="0094382F"/>
    <w:rPr>
      <w:rFonts w:cs="Times New Roman"/>
    </w:rPr>
  </w:style>
  <w:style w:type="character" w:customStyle="1" w:styleId="s16">
    <w:name w:val="s16"/>
    <w:basedOn w:val="a0"/>
    <w:rsid w:val="0094382F"/>
    <w:rPr>
      <w:rFonts w:cs="Times New Roman"/>
    </w:rPr>
  </w:style>
  <w:style w:type="paragraph" w:customStyle="1" w:styleId="11">
    <w:name w:val="Абзац списка1"/>
    <w:basedOn w:val="a"/>
    <w:rsid w:val="0094382F"/>
    <w:pPr>
      <w:suppressAutoHyphens/>
      <w:spacing w:after="0" w:line="240" w:lineRule="auto"/>
      <w:ind w:left="720"/>
      <w:contextualSpacing/>
    </w:pPr>
    <w:rPr>
      <w:rFonts w:ascii="Times New Roman" w:hAnsi="Times New Roman"/>
      <w:sz w:val="20"/>
      <w:szCs w:val="20"/>
      <w:lang w:eastAsia="zh-CN"/>
    </w:rPr>
  </w:style>
  <w:style w:type="paragraph" w:customStyle="1" w:styleId="12">
    <w:name w:val="Обычный (веб)1"/>
    <w:basedOn w:val="a"/>
    <w:rsid w:val="0094382F"/>
    <w:pPr>
      <w:suppressAutoHyphens/>
      <w:spacing w:before="280" w:after="280" w:line="240" w:lineRule="auto"/>
    </w:pPr>
    <w:rPr>
      <w:rFonts w:ascii="Times New Roman" w:hAnsi="Times New Roman"/>
      <w:sz w:val="24"/>
      <w:szCs w:val="24"/>
      <w:lang w:eastAsia="zh-CN"/>
    </w:rPr>
  </w:style>
  <w:style w:type="paragraph" w:customStyle="1" w:styleId="s27">
    <w:name w:val="s27"/>
    <w:basedOn w:val="a"/>
    <w:rsid w:val="0094382F"/>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94382F"/>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94382F"/>
    <w:pPr>
      <w:suppressAutoHyphens/>
      <w:spacing w:before="280" w:after="280" w:line="240" w:lineRule="auto"/>
    </w:pPr>
    <w:rPr>
      <w:rFonts w:ascii="Times New Roman" w:hAnsi="Times New Roman"/>
      <w:sz w:val="24"/>
      <w:szCs w:val="24"/>
      <w:lang w:eastAsia="zh-CN"/>
    </w:rPr>
  </w:style>
  <w:style w:type="table" w:styleId="afa">
    <w:name w:val="Table Grid"/>
    <w:basedOn w:val="a1"/>
    <w:uiPriority w:val="39"/>
    <w:rsid w:val="0094382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94382F"/>
    <w:rPr>
      <w:rFonts w:ascii="Calibri" w:eastAsia="Times New Roman" w:hAnsi="Calibri" w:cs="Calibri"/>
      <w:lang w:eastAsia="ru-RU"/>
    </w:rPr>
  </w:style>
  <w:style w:type="character" w:styleId="afb">
    <w:name w:val="Strong"/>
    <w:basedOn w:val="a0"/>
    <w:uiPriority w:val="22"/>
    <w:qFormat/>
    <w:rsid w:val="0094382F"/>
    <w:rPr>
      <w:rFonts w:cs="Times New Roman"/>
      <w:b/>
      <w:bCs/>
    </w:rPr>
  </w:style>
  <w:style w:type="character" w:customStyle="1" w:styleId="mw-page-title-main">
    <w:name w:val="mw-page-title-main"/>
    <w:basedOn w:val="a0"/>
    <w:rsid w:val="0094382F"/>
    <w:rPr>
      <w:rFonts w:cs="Times New Roman"/>
    </w:rPr>
  </w:style>
  <w:style w:type="character" w:customStyle="1" w:styleId="no-wikidata">
    <w:name w:val="no-wikidata"/>
    <w:basedOn w:val="a0"/>
    <w:rsid w:val="0094382F"/>
    <w:rPr>
      <w:rFonts w:cs="Times New Roman"/>
    </w:rPr>
  </w:style>
  <w:style w:type="character" w:customStyle="1" w:styleId="stylesbracketszruuj">
    <w:name w:val="styles_brackets__zruuj"/>
    <w:basedOn w:val="a0"/>
    <w:rsid w:val="0094382F"/>
    <w:rPr>
      <w:rFonts w:cs="Times New Roman"/>
    </w:rPr>
  </w:style>
  <w:style w:type="paragraph" w:styleId="afc">
    <w:name w:val="Normal (Web)"/>
    <w:aliases w:val="Обычный (веб) Знак1,Обычный (веб) Знак Знак,Обычный (Web),Знак Знак1"/>
    <w:basedOn w:val="a"/>
    <w:link w:val="afd"/>
    <w:uiPriority w:val="99"/>
    <w:unhideWhenUsed/>
    <w:rsid w:val="0094382F"/>
    <w:pPr>
      <w:spacing w:before="100" w:beforeAutospacing="1" w:after="100" w:afterAutospacing="1" w:line="240" w:lineRule="auto"/>
    </w:pPr>
    <w:rPr>
      <w:rFonts w:ascii="Times New Roman" w:hAnsi="Times New Roman"/>
      <w:sz w:val="24"/>
      <w:szCs w:val="24"/>
      <w:lang w:eastAsia="ru-RU"/>
    </w:rPr>
  </w:style>
  <w:style w:type="character" w:styleId="afe">
    <w:name w:val="Emphasis"/>
    <w:basedOn w:val="a0"/>
    <w:uiPriority w:val="20"/>
    <w:qFormat/>
    <w:rsid w:val="0094382F"/>
    <w:rPr>
      <w:rFonts w:cs="Times New Roman"/>
      <w:i/>
      <w:iCs/>
    </w:rPr>
  </w:style>
  <w:style w:type="paragraph" w:styleId="32">
    <w:name w:val="Body Text 3"/>
    <w:basedOn w:val="a"/>
    <w:link w:val="33"/>
    <w:uiPriority w:val="99"/>
    <w:semiHidden/>
    <w:unhideWhenUsed/>
    <w:rsid w:val="0094382F"/>
    <w:pPr>
      <w:spacing w:after="120"/>
    </w:pPr>
    <w:rPr>
      <w:sz w:val="16"/>
      <w:szCs w:val="16"/>
    </w:rPr>
  </w:style>
  <w:style w:type="character" w:customStyle="1" w:styleId="33">
    <w:name w:val="Основной текст 3 Знак"/>
    <w:basedOn w:val="a0"/>
    <w:link w:val="32"/>
    <w:uiPriority w:val="99"/>
    <w:semiHidden/>
    <w:rsid w:val="0094382F"/>
    <w:rPr>
      <w:rFonts w:eastAsia="Times New Roman" w:cs="Times New Roman"/>
      <w:sz w:val="16"/>
      <w:szCs w:val="16"/>
    </w:rPr>
  </w:style>
  <w:style w:type="paragraph" w:styleId="21">
    <w:name w:val="Body Text 2"/>
    <w:basedOn w:val="a"/>
    <w:link w:val="22"/>
    <w:uiPriority w:val="99"/>
    <w:semiHidden/>
    <w:unhideWhenUsed/>
    <w:rsid w:val="0094382F"/>
    <w:pPr>
      <w:spacing w:after="120" w:line="480" w:lineRule="auto"/>
    </w:pPr>
  </w:style>
  <w:style w:type="character" w:customStyle="1" w:styleId="22">
    <w:name w:val="Основной текст 2 Знак"/>
    <w:basedOn w:val="a0"/>
    <w:link w:val="21"/>
    <w:uiPriority w:val="99"/>
    <w:semiHidden/>
    <w:rsid w:val="0094382F"/>
    <w:rPr>
      <w:rFonts w:eastAsia="Times New Roman" w:cs="Times New Roman"/>
    </w:rPr>
  </w:style>
  <w:style w:type="character" w:customStyle="1" w:styleId="aff">
    <w:name w:val="Основной Знак"/>
    <w:link w:val="aff0"/>
    <w:locked/>
    <w:rsid w:val="0094382F"/>
    <w:rPr>
      <w:rFonts w:ascii="NewtonCSanPin" w:hAnsi="NewtonCSanPin"/>
      <w:color w:val="000000"/>
      <w:sz w:val="21"/>
    </w:rPr>
  </w:style>
  <w:style w:type="paragraph" w:customStyle="1" w:styleId="aff0">
    <w:name w:val="Основной"/>
    <w:basedOn w:val="a"/>
    <w:link w:val="aff"/>
    <w:rsid w:val="0094382F"/>
    <w:pPr>
      <w:autoSpaceDE w:val="0"/>
      <w:autoSpaceDN w:val="0"/>
      <w:adjustRightInd w:val="0"/>
      <w:spacing w:after="0" w:line="214" w:lineRule="atLeast"/>
      <w:ind w:firstLine="283"/>
      <w:jc w:val="both"/>
    </w:pPr>
    <w:rPr>
      <w:rFonts w:ascii="NewtonCSanPin" w:eastAsiaTheme="minorHAnsi" w:hAnsi="NewtonCSanPin" w:cstheme="minorBidi"/>
      <w:color w:val="000000"/>
      <w:sz w:val="21"/>
    </w:rPr>
  </w:style>
  <w:style w:type="character" w:customStyle="1" w:styleId="FontStyle56">
    <w:name w:val="Font Style56"/>
    <w:rsid w:val="0094382F"/>
    <w:rPr>
      <w:rFonts w:ascii="Times New Roman" w:hAnsi="Times New Roman"/>
      <w:sz w:val="12"/>
    </w:rPr>
  </w:style>
  <w:style w:type="paragraph" w:styleId="aff1">
    <w:name w:val="endnote text"/>
    <w:basedOn w:val="a"/>
    <w:link w:val="aff2"/>
    <w:uiPriority w:val="99"/>
    <w:semiHidden/>
    <w:unhideWhenUsed/>
    <w:rsid w:val="0094382F"/>
    <w:pPr>
      <w:spacing w:after="0" w:line="240" w:lineRule="auto"/>
    </w:pPr>
    <w:rPr>
      <w:sz w:val="20"/>
      <w:szCs w:val="20"/>
    </w:rPr>
  </w:style>
  <w:style w:type="character" w:customStyle="1" w:styleId="aff2">
    <w:name w:val="Текст концевой сноски Знак"/>
    <w:basedOn w:val="a0"/>
    <w:link w:val="aff1"/>
    <w:uiPriority w:val="99"/>
    <w:semiHidden/>
    <w:rsid w:val="0094382F"/>
    <w:rPr>
      <w:rFonts w:eastAsia="Times New Roman" w:cs="Times New Roman"/>
      <w:sz w:val="20"/>
      <w:szCs w:val="20"/>
    </w:rPr>
  </w:style>
  <w:style w:type="character" w:styleId="aff3">
    <w:name w:val="endnote reference"/>
    <w:basedOn w:val="a0"/>
    <w:uiPriority w:val="99"/>
    <w:semiHidden/>
    <w:unhideWhenUsed/>
    <w:rsid w:val="0094382F"/>
    <w:rPr>
      <w:rFonts w:cs="Times New Roman"/>
      <w:vertAlign w:val="superscript"/>
    </w:rPr>
  </w:style>
  <w:style w:type="character" w:styleId="aff4">
    <w:name w:val="footnote reference"/>
    <w:basedOn w:val="a0"/>
    <w:uiPriority w:val="99"/>
    <w:semiHidden/>
    <w:unhideWhenUsed/>
    <w:rsid w:val="0094382F"/>
    <w:rPr>
      <w:rFonts w:cs="Times New Roman"/>
      <w:vertAlign w:val="superscript"/>
    </w:rPr>
  </w:style>
  <w:style w:type="character" w:customStyle="1" w:styleId="UnresolvedMention">
    <w:name w:val="Unresolved Mention"/>
    <w:basedOn w:val="a0"/>
    <w:uiPriority w:val="99"/>
    <w:semiHidden/>
    <w:unhideWhenUsed/>
    <w:rsid w:val="0094382F"/>
    <w:rPr>
      <w:rFonts w:cs="Times New Roman"/>
      <w:color w:val="605E5C"/>
      <w:shd w:val="clear" w:color="auto" w:fill="E1DFDD"/>
    </w:rPr>
  </w:style>
  <w:style w:type="paragraph" w:customStyle="1" w:styleId="c0">
    <w:name w:val="c0"/>
    <w:basedOn w:val="a"/>
    <w:rsid w:val="00C261D2"/>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C261D2"/>
  </w:style>
  <w:style w:type="paragraph" w:customStyle="1" w:styleId="c1">
    <w:name w:val="c1"/>
    <w:basedOn w:val="a"/>
    <w:rsid w:val="00C261D2"/>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0"/>
    <w:rsid w:val="00C261D2"/>
  </w:style>
  <w:style w:type="character" w:customStyle="1" w:styleId="afd">
    <w:name w:val="Обычный (веб) Знак"/>
    <w:aliases w:val="Обычный (веб) Знак1 Знак,Обычный (веб) Знак Знак Знак,Обычный (Web) Знак,Знак Знак1 Знак"/>
    <w:link w:val="afc"/>
    <w:uiPriority w:val="99"/>
    <w:locked/>
    <w:rsid w:val="00A74CAA"/>
    <w:rPr>
      <w:rFonts w:ascii="Times New Roman" w:eastAsia="Times New Roman" w:hAnsi="Times New Roman" w:cs="Times New Roman"/>
      <w:sz w:val="24"/>
      <w:szCs w:val="24"/>
      <w:lang w:eastAsia="ru-RU"/>
    </w:rPr>
  </w:style>
  <w:style w:type="paragraph" w:customStyle="1" w:styleId="c7">
    <w:name w:val="c7"/>
    <w:basedOn w:val="a"/>
    <w:rsid w:val="00A74CAA"/>
    <w:pPr>
      <w:spacing w:before="100" w:beforeAutospacing="1" w:after="100" w:afterAutospacing="1" w:line="240" w:lineRule="auto"/>
    </w:pPr>
    <w:rPr>
      <w:rFonts w:ascii="Times New Roman" w:hAnsi="Times New Roman"/>
      <w:sz w:val="24"/>
      <w:szCs w:val="24"/>
      <w:lang w:eastAsia="ru-RU"/>
    </w:rPr>
  </w:style>
  <w:style w:type="character" w:customStyle="1" w:styleId="c25">
    <w:name w:val="c25"/>
    <w:basedOn w:val="a0"/>
    <w:rsid w:val="00A74CAA"/>
  </w:style>
  <w:style w:type="character" w:customStyle="1" w:styleId="c8">
    <w:name w:val="c8"/>
    <w:basedOn w:val="a0"/>
    <w:rsid w:val="00A74CAA"/>
  </w:style>
  <w:style w:type="character" w:customStyle="1" w:styleId="c18">
    <w:name w:val="c18"/>
    <w:basedOn w:val="a0"/>
    <w:rsid w:val="00A74CAA"/>
  </w:style>
  <w:style w:type="paragraph" w:customStyle="1" w:styleId="c15">
    <w:name w:val="c15"/>
    <w:basedOn w:val="a"/>
    <w:rsid w:val="00A74CAA"/>
    <w:pPr>
      <w:spacing w:before="100" w:beforeAutospacing="1" w:after="100" w:afterAutospacing="1" w:line="240" w:lineRule="auto"/>
    </w:pPr>
    <w:rPr>
      <w:rFonts w:ascii="Times New Roman" w:hAnsi="Times New Roman"/>
      <w:sz w:val="24"/>
      <w:szCs w:val="24"/>
      <w:lang w:eastAsia="ru-RU"/>
    </w:rPr>
  </w:style>
  <w:style w:type="character" w:customStyle="1" w:styleId="c42">
    <w:name w:val="c42"/>
    <w:basedOn w:val="a0"/>
    <w:rsid w:val="00A74CAA"/>
  </w:style>
  <w:style w:type="character" w:customStyle="1" w:styleId="a4">
    <w:name w:val="Абзац списка Знак"/>
    <w:link w:val="a3"/>
    <w:uiPriority w:val="99"/>
    <w:locked/>
    <w:rsid w:val="002E567A"/>
    <w:rPr>
      <w:rFonts w:eastAsia="Times New Roman" w:cs="Times New Roman"/>
    </w:rPr>
  </w:style>
  <w:style w:type="character" w:customStyle="1" w:styleId="23">
    <w:name w:val="Основной текст (2)_"/>
    <w:link w:val="24"/>
    <w:rsid w:val="002E567A"/>
    <w:rPr>
      <w:rFonts w:ascii="Times New Roman" w:eastAsia="Times New Roman" w:hAnsi="Times New Roman"/>
      <w:b/>
      <w:bCs/>
      <w:sz w:val="27"/>
      <w:szCs w:val="27"/>
      <w:shd w:val="clear" w:color="auto" w:fill="FFFFFF"/>
    </w:rPr>
  </w:style>
  <w:style w:type="paragraph" w:customStyle="1" w:styleId="24">
    <w:name w:val="Основной текст (2)"/>
    <w:basedOn w:val="a"/>
    <w:link w:val="23"/>
    <w:rsid w:val="002E567A"/>
    <w:pPr>
      <w:widowControl w:val="0"/>
      <w:shd w:val="clear" w:color="auto" w:fill="FFFFFF"/>
      <w:spacing w:after="720" w:line="0" w:lineRule="atLeast"/>
      <w:jc w:val="center"/>
    </w:pPr>
    <w:rPr>
      <w:rFonts w:ascii="Times New Roman" w:hAnsi="Times New Roman" w:cstheme="minorBidi"/>
      <w:b/>
      <w:bCs/>
      <w:sz w:val="27"/>
      <w:szCs w:val="27"/>
    </w:rPr>
  </w:style>
  <w:style w:type="character" w:customStyle="1" w:styleId="25">
    <w:name w:val="Заголовок №2_"/>
    <w:link w:val="26"/>
    <w:rsid w:val="002E567A"/>
    <w:rPr>
      <w:rFonts w:eastAsia="Times New Roman"/>
      <w:sz w:val="51"/>
      <w:szCs w:val="51"/>
      <w:shd w:val="clear" w:color="auto" w:fill="FFFFFF"/>
    </w:rPr>
  </w:style>
  <w:style w:type="paragraph" w:customStyle="1" w:styleId="26">
    <w:name w:val="Заголовок №2"/>
    <w:basedOn w:val="a"/>
    <w:link w:val="25"/>
    <w:rsid w:val="002E567A"/>
    <w:pPr>
      <w:shd w:val="clear" w:color="auto" w:fill="FFFFFF"/>
      <w:spacing w:before="960" w:after="840" w:line="0" w:lineRule="atLeast"/>
      <w:jc w:val="both"/>
      <w:outlineLvl w:val="1"/>
    </w:pPr>
    <w:rPr>
      <w:rFonts w:cstheme="minorBidi"/>
      <w:sz w:val="51"/>
      <w:szCs w:val="5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3272">
      <w:bodyDiv w:val="1"/>
      <w:marLeft w:val="0"/>
      <w:marRight w:val="0"/>
      <w:marTop w:val="0"/>
      <w:marBottom w:val="0"/>
      <w:divBdr>
        <w:top w:val="none" w:sz="0" w:space="0" w:color="auto"/>
        <w:left w:val="none" w:sz="0" w:space="0" w:color="auto"/>
        <w:bottom w:val="none" w:sz="0" w:space="0" w:color="auto"/>
        <w:right w:val="none" w:sz="0" w:space="0" w:color="auto"/>
      </w:divBdr>
    </w:div>
    <w:div w:id="200746482">
      <w:bodyDiv w:val="1"/>
      <w:marLeft w:val="0"/>
      <w:marRight w:val="0"/>
      <w:marTop w:val="0"/>
      <w:marBottom w:val="0"/>
      <w:divBdr>
        <w:top w:val="none" w:sz="0" w:space="0" w:color="auto"/>
        <w:left w:val="none" w:sz="0" w:space="0" w:color="auto"/>
        <w:bottom w:val="none" w:sz="0" w:space="0" w:color="auto"/>
        <w:right w:val="none" w:sz="0" w:space="0" w:color="auto"/>
      </w:divBdr>
    </w:div>
    <w:div w:id="614025571">
      <w:bodyDiv w:val="1"/>
      <w:marLeft w:val="0"/>
      <w:marRight w:val="0"/>
      <w:marTop w:val="0"/>
      <w:marBottom w:val="0"/>
      <w:divBdr>
        <w:top w:val="none" w:sz="0" w:space="0" w:color="auto"/>
        <w:left w:val="none" w:sz="0" w:space="0" w:color="auto"/>
        <w:bottom w:val="none" w:sz="0" w:space="0" w:color="auto"/>
        <w:right w:val="none" w:sz="0" w:space="0" w:color="auto"/>
      </w:divBdr>
    </w:div>
    <w:div w:id="203464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1" Type="http://schemas.openxmlformats.org/officeDocument/2006/relationships/hyperlink" Target="https://ru.wikipedia.org/wiki/%D0%9A%D0%BE%D0%B2%D0%B0%D0%BB%D0%B5%D0%B2%D1%81%D0%BA%D0%B0%D1%8F,_%D0%98%D0%BD%D0%B5%D1%81%D1%81%D0%B0_%D0%90%D0%BB%D0%B5%D0%BA%D1%81%D0%B5%D0%B5%D0%B2%D0%BD%D0%B0"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labirint.ru/books/624814/" TargetMode="External"/><Relationship Id="rId2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1" Type="http://schemas.openxmlformats.org/officeDocument/2006/relationships/footer" Target="footer1.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ru.wikipedia.org/wiki/%D0%95%D0%B2%D0%BB%D0%B0%D0%BD%D0%BD%D0%B8%D0%BA%D0%BE%D0%B2%D0%B0,_%D0%98%D0%BD%D0%BD%D0%B0_%D0%A4%D0%B5%D0%BB%D0%B8%D0%BA%D1%81%D0%BE%D0%B2%D0%BD%D0%B0" TargetMode="External"/><Relationship Id="rId66"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4" Type="http://schemas.openxmlformats.org/officeDocument/2006/relationships/hyperlink" Target="https://www.labirint.ru/books/721514/"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footer" Target="footer2.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labirint.ru/authors/133801/"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_%D0%A1%D0%B2%D1%8F%D1%82%D0%BE%D1%81%D0%BB%D0%B0%D0%B2_%D0%98%D0%B3%D0%BE%D1%80%D0%B5%D0%B2%D0%B8%D1%87" TargetMode="External"/><Relationship Id="rId10" Type="http://schemas.openxmlformats.org/officeDocument/2006/relationships/header" Target="header1.xml"/><Relationship Id="rId31"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labirint.ru/authors/12148/"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143</Pages>
  <Words>78050</Words>
  <Characters>444888</Characters>
  <Application>Microsoft Office Word</Application>
  <DocSecurity>0</DocSecurity>
  <Lines>3707</Lines>
  <Paragraphs>1043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Belogor9</cp:lastModifiedBy>
  <cp:revision>28</cp:revision>
  <cp:lastPrinted>2024-07-05T09:16:00Z</cp:lastPrinted>
  <dcterms:created xsi:type="dcterms:W3CDTF">2023-07-23T06:10:00Z</dcterms:created>
  <dcterms:modified xsi:type="dcterms:W3CDTF">2025-02-20T09:26:00Z</dcterms:modified>
</cp:coreProperties>
</file>